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DAF45" w14:textId="77777777" w:rsidR="0075038E" w:rsidRPr="0088306F" w:rsidRDefault="0075038E">
      <w:pPr>
        <w:pStyle w:val="Title"/>
        <w:kinsoku w:val="0"/>
        <w:overflowPunct w:val="0"/>
        <w:spacing w:line="367" w:lineRule="auto"/>
        <w:rPr>
          <w:w w:val="90"/>
        </w:rPr>
      </w:pPr>
      <w:r w:rsidRPr="0088306F">
        <w:rPr>
          <w:w w:val="80"/>
        </w:rPr>
        <w:t>Rocky</w:t>
      </w:r>
      <w:r w:rsidRPr="0088306F">
        <w:t xml:space="preserve"> </w:t>
      </w:r>
      <w:r w:rsidRPr="0088306F">
        <w:rPr>
          <w:w w:val="80"/>
        </w:rPr>
        <w:t>Mountain</w:t>
      </w:r>
      <w:r w:rsidRPr="0088306F">
        <w:t xml:space="preserve"> </w:t>
      </w:r>
      <w:r w:rsidRPr="0088306F">
        <w:rPr>
          <w:w w:val="80"/>
        </w:rPr>
        <w:t>Professional</w:t>
      </w:r>
      <w:r w:rsidRPr="0088306F">
        <w:t xml:space="preserve"> </w:t>
      </w:r>
      <w:r w:rsidRPr="0088306F">
        <w:rPr>
          <w:w w:val="80"/>
        </w:rPr>
        <w:t>Rodeo</w:t>
      </w:r>
      <w:r w:rsidRPr="0088306F">
        <w:t xml:space="preserve"> </w:t>
      </w:r>
      <w:r w:rsidRPr="0088306F">
        <w:rPr>
          <w:w w:val="80"/>
        </w:rPr>
        <w:t>Association</w:t>
      </w:r>
      <w:r w:rsidRPr="0088306F">
        <w:rPr>
          <w:spacing w:val="80"/>
          <w:w w:val="150"/>
        </w:rPr>
        <w:t xml:space="preserve"> </w:t>
      </w:r>
      <w:r w:rsidRPr="0088306F">
        <w:rPr>
          <w:w w:val="90"/>
        </w:rPr>
        <w:t>Rulebook 202</w:t>
      </w:r>
      <w:r w:rsidR="00B15953" w:rsidRPr="0088306F">
        <w:rPr>
          <w:w w:val="90"/>
        </w:rPr>
        <w:t>4</w:t>
      </w:r>
      <w:r w:rsidRPr="0088306F">
        <w:rPr>
          <w:w w:val="90"/>
        </w:rPr>
        <w:t>-202</w:t>
      </w:r>
      <w:r w:rsidR="00B15953" w:rsidRPr="0088306F">
        <w:rPr>
          <w:w w:val="90"/>
        </w:rPr>
        <w:t>5</w:t>
      </w:r>
      <w:r w:rsidRPr="0088306F">
        <w:rPr>
          <w:w w:val="90"/>
        </w:rPr>
        <w:t xml:space="preserve"> </w:t>
      </w:r>
    </w:p>
    <w:p w14:paraId="2599E57A" w14:textId="77777777" w:rsidR="0075038E" w:rsidRPr="0088306F" w:rsidRDefault="0075038E">
      <w:pPr>
        <w:pStyle w:val="BodyText"/>
        <w:kinsoku w:val="0"/>
        <w:overflowPunct w:val="0"/>
        <w:spacing w:before="220"/>
        <w:ind w:left="0"/>
        <w:rPr>
          <w:b/>
          <w:bCs/>
          <w:sz w:val="36"/>
          <w:szCs w:val="36"/>
        </w:rPr>
      </w:pPr>
    </w:p>
    <w:p w14:paraId="1C053318" w14:textId="77777777" w:rsidR="0075038E" w:rsidRPr="0088306F" w:rsidRDefault="0075038E">
      <w:pPr>
        <w:pStyle w:val="BodyText"/>
        <w:kinsoku w:val="0"/>
        <w:overflowPunct w:val="0"/>
        <w:spacing w:before="0"/>
        <w:ind w:left="681" w:right="665"/>
        <w:jc w:val="center"/>
        <w:rPr>
          <w:spacing w:val="-2"/>
          <w:w w:val="75"/>
          <w:sz w:val="36"/>
          <w:szCs w:val="36"/>
        </w:rPr>
      </w:pPr>
      <w:r w:rsidRPr="0088306F">
        <w:rPr>
          <w:w w:val="75"/>
          <w:sz w:val="36"/>
          <w:szCs w:val="36"/>
        </w:rPr>
        <w:t>TABLE</w:t>
      </w:r>
      <w:r w:rsidRPr="0088306F">
        <w:rPr>
          <w:spacing w:val="11"/>
          <w:sz w:val="36"/>
          <w:szCs w:val="36"/>
        </w:rPr>
        <w:t xml:space="preserve"> </w:t>
      </w:r>
      <w:r w:rsidRPr="0088306F">
        <w:rPr>
          <w:w w:val="75"/>
          <w:sz w:val="36"/>
          <w:szCs w:val="36"/>
        </w:rPr>
        <w:t>OF</w:t>
      </w:r>
      <w:r w:rsidRPr="0088306F">
        <w:rPr>
          <w:spacing w:val="11"/>
          <w:sz w:val="36"/>
          <w:szCs w:val="36"/>
        </w:rPr>
        <w:t xml:space="preserve"> </w:t>
      </w:r>
      <w:r w:rsidRPr="0088306F">
        <w:rPr>
          <w:spacing w:val="-2"/>
          <w:w w:val="75"/>
          <w:sz w:val="36"/>
          <w:szCs w:val="36"/>
        </w:rPr>
        <w:t>CONTENTS</w:t>
      </w:r>
    </w:p>
    <w:p w14:paraId="0E85D4EC" w14:textId="6F10582A" w:rsidR="0075038E" w:rsidRPr="0088306F" w:rsidRDefault="0075038E">
      <w:pPr>
        <w:pStyle w:val="BodyText"/>
        <w:kinsoku w:val="0"/>
        <w:overflowPunct w:val="0"/>
        <w:spacing w:before="222" w:line="276" w:lineRule="auto"/>
        <w:rPr>
          <w:w w:val="85"/>
        </w:rPr>
      </w:pPr>
      <w:r w:rsidRPr="0088306F">
        <w:rPr>
          <w:w w:val="75"/>
        </w:rPr>
        <w:t>ANY</w:t>
      </w:r>
      <w:r w:rsidRPr="0088306F">
        <w:rPr>
          <w:spacing w:val="25"/>
        </w:rPr>
        <w:t xml:space="preserve"> </w:t>
      </w:r>
      <w:r w:rsidRPr="0088306F">
        <w:rPr>
          <w:w w:val="75"/>
        </w:rPr>
        <w:t>RULE</w:t>
      </w:r>
      <w:r w:rsidRPr="0088306F">
        <w:t xml:space="preserve"> </w:t>
      </w:r>
      <w:r w:rsidRPr="0088306F">
        <w:rPr>
          <w:w w:val="75"/>
        </w:rPr>
        <w:t>NOT</w:t>
      </w:r>
      <w:r w:rsidRPr="0088306F">
        <w:rPr>
          <w:spacing w:val="25"/>
        </w:rPr>
        <w:t xml:space="preserve"> </w:t>
      </w:r>
      <w:r w:rsidRPr="0088306F">
        <w:rPr>
          <w:w w:val="75"/>
        </w:rPr>
        <w:t>COMPLETLEY</w:t>
      </w:r>
      <w:r w:rsidRPr="0088306F">
        <w:rPr>
          <w:spacing w:val="28"/>
        </w:rPr>
        <w:t xml:space="preserve"> </w:t>
      </w:r>
      <w:r w:rsidRPr="0088306F">
        <w:rPr>
          <w:w w:val="75"/>
        </w:rPr>
        <w:t>COVERED</w:t>
      </w:r>
      <w:r w:rsidRPr="0088306F">
        <w:rPr>
          <w:spacing w:val="24"/>
        </w:rPr>
        <w:t xml:space="preserve"> </w:t>
      </w:r>
      <w:r w:rsidRPr="0088306F">
        <w:rPr>
          <w:w w:val="75"/>
        </w:rPr>
        <w:t>IN</w:t>
      </w:r>
      <w:r w:rsidRPr="0088306F">
        <w:rPr>
          <w:spacing w:val="24"/>
        </w:rPr>
        <w:t xml:space="preserve"> </w:t>
      </w:r>
      <w:r w:rsidRPr="0088306F">
        <w:rPr>
          <w:w w:val="75"/>
        </w:rPr>
        <w:t>THE</w:t>
      </w:r>
      <w:r w:rsidRPr="0088306F">
        <w:rPr>
          <w:spacing w:val="25"/>
        </w:rPr>
        <w:t xml:space="preserve"> </w:t>
      </w:r>
      <w:r w:rsidRPr="0088306F">
        <w:rPr>
          <w:w w:val="75"/>
        </w:rPr>
        <w:t>RMPRA</w:t>
      </w:r>
      <w:r w:rsidRPr="0088306F">
        <w:rPr>
          <w:spacing w:val="27"/>
        </w:rPr>
        <w:t xml:space="preserve"> </w:t>
      </w:r>
      <w:r w:rsidRPr="0088306F">
        <w:rPr>
          <w:w w:val="75"/>
        </w:rPr>
        <w:t>RULEBOOK</w:t>
      </w:r>
      <w:r w:rsidR="0088306F">
        <w:rPr>
          <w:spacing w:val="25"/>
        </w:rPr>
        <w:t xml:space="preserve">, </w:t>
      </w:r>
      <w:r w:rsidRPr="0088306F">
        <w:rPr>
          <w:w w:val="75"/>
        </w:rPr>
        <w:t>THEN</w:t>
      </w:r>
      <w:r w:rsidRPr="0088306F">
        <w:rPr>
          <w:spacing w:val="22"/>
        </w:rPr>
        <w:t xml:space="preserve"> </w:t>
      </w:r>
      <w:r w:rsidRPr="0088306F">
        <w:rPr>
          <w:w w:val="75"/>
        </w:rPr>
        <w:t>THE</w:t>
      </w:r>
      <w:r w:rsidRPr="0088306F">
        <w:rPr>
          <w:spacing w:val="25"/>
        </w:rPr>
        <w:t xml:space="preserve"> </w:t>
      </w:r>
      <w:r w:rsidRPr="0088306F">
        <w:rPr>
          <w:w w:val="75"/>
        </w:rPr>
        <w:t>PRCA</w:t>
      </w:r>
      <w:r w:rsidRPr="0088306F">
        <w:rPr>
          <w:spacing w:val="25"/>
        </w:rPr>
        <w:t xml:space="preserve"> </w:t>
      </w:r>
      <w:r w:rsidRPr="0088306F">
        <w:rPr>
          <w:w w:val="75"/>
        </w:rPr>
        <w:t xml:space="preserve">RULEBOOK </w:t>
      </w:r>
      <w:r w:rsidRPr="0088306F">
        <w:rPr>
          <w:w w:val="85"/>
        </w:rPr>
        <w:t>WILL BE USED AT THE JUDGES DISCRETION.</w:t>
      </w:r>
    </w:p>
    <w:p w14:paraId="3F4613DD" w14:textId="77777777" w:rsidR="0075038E" w:rsidRPr="0088306F" w:rsidRDefault="0075038E">
      <w:pPr>
        <w:pStyle w:val="BodyText"/>
        <w:kinsoku w:val="0"/>
        <w:overflowPunct w:val="0"/>
        <w:spacing w:before="152"/>
        <w:ind w:left="839"/>
        <w:rPr>
          <w:spacing w:val="-2"/>
          <w:w w:val="75"/>
        </w:rPr>
      </w:pPr>
      <w:r w:rsidRPr="0088306F">
        <w:rPr>
          <w:w w:val="75"/>
        </w:rPr>
        <w:t>ROCKY</w:t>
      </w:r>
      <w:r w:rsidRPr="0088306F">
        <w:rPr>
          <w:spacing w:val="59"/>
        </w:rPr>
        <w:t xml:space="preserve"> </w:t>
      </w:r>
      <w:r w:rsidRPr="0088306F">
        <w:rPr>
          <w:w w:val="75"/>
        </w:rPr>
        <w:t>MOUNTAIN</w:t>
      </w:r>
      <w:r w:rsidRPr="0088306F">
        <w:rPr>
          <w:spacing w:val="56"/>
        </w:rPr>
        <w:t xml:space="preserve"> </w:t>
      </w:r>
      <w:r w:rsidRPr="0088306F">
        <w:rPr>
          <w:w w:val="75"/>
        </w:rPr>
        <w:t>PROFESSIONAL</w:t>
      </w:r>
      <w:r w:rsidRPr="0088306F">
        <w:rPr>
          <w:spacing w:val="59"/>
        </w:rPr>
        <w:t xml:space="preserve"> </w:t>
      </w:r>
      <w:r w:rsidRPr="0088306F">
        <w:rPr>
          <w:w w:val="75"/>
        </w:rPr>
        <w:t>RODEO</w:t>
      </w:r>
      <w:r w:rsidRPr="0088306F">
        <w:rPr>
          <w:spacing w:val="61"/>
        </w:rPr>
        <w:t xml:space="preserve"> </w:t>
      </w:r>
      <w:r w:rsidRPr="0088306F">
        <w:rPr>
          <w:spacing w:val="-2"/>
          <w:w w:val="75"/>
        </w:rPr>
        <w:t>ASSOCIATION</w:t>
      </w:r>
    </w:p>
    <w:p w14:paraId="7E74CC9D" w14:textId="77777777" w:rsidR="0075038E" w:rsidRPr="0088306F" w:rsidRDefault="0075038E">
      <w:pPr>
        <w:pStyle w:val="ListParagraph"/>
        <w:numPr>
          <w:ilvl w:val="0"/>
          <w:numId w:val="39"/>
        </w:numPr>
        <w:tabs>
          <w:tab w:val="left" w:pos="2279"/>
        </w:tabs>
        <w:kinsoku w:val="0"/>
        <w:overflowPunct w:val="0"/>
        <w:spacing w:before="204"/>
        <w:rPr>
          <w:spacing w:val="-2"/>
          <w:w w:val="85"/>
        </w:rPr>
      </w:pPr>
      <w:r w:rsidRPr="0088306F">
        <w:rPr>
          <w:w w:val="85"/>
        </w:rPr>
        <w:t>Statement</w:t>
      </w:r>
      <w:r w:rsidRPr="0088306F">
        <w:rPr>
          <w:spacing w:val="27"/>
        </w:rPr>
        <w:t xml:space="preserve"> </w:t>
      </w:r>
      <w:r w:rsidRPr="0088306F">
        <w:rPr>
          <w:w w:val="85"/>
        </w:rPr>
        <w:t>of</w:t>
      </w:r>
      <w:r w:rsidRPr="0088306F">
        <w:rPr>
          <w:spacing w:val="25"/>
        </w:rPr>
        <w:t xml:space="preserve"> </w:t>
      </w:r>
      <w:r w:rsidRPr="0088306F">
        <w:rPr>
          <w:spacing w:val="-2"/>
          <w:w w:val="85"/>
        </w:rPr>
        <w:t>Purpose</w:t>
      </w:r>
    </w:p>
    <w:p w14:paraId="61DAA03D" w14:textId="79195D4D" w:rsidR="0075038E" w:rsidRPr="0088306F" w:rsidRDefault="0075038E">
      <w:pPr>
        <w:pStyle w:val="ListParagraph"/>
        <w:numPr>
          <w:ilvl w:val="0"/>
          <w:numId w:val="39"/>
        </w:numPr>
        <w:tabs>
          <w:tab w:val="left" w:pos="2279"/>
        </w:tabs>
        <w:kinsoku w:val="0"/>
        <w:overflowPunct w:val="0"/>
        <w:spacing w:before="200"/>
        <w:rPr>
          <w:spacing w:val="-4"/>
          <w:w w:val="85"/>
        </w:rPr>
      </w:pPr>
      <w:r w:rsidRPr="0088306F">
        <w:rPr>
          <w:w w:val="85"/>
        </w:rPr>
        <w:t>Membership</w:t>
      </w:r>
      <w:r w:rsidRPr="0088306F">
        <w:rPr>
          <w:spacing w:val="35"/>
        </w:rPr>
        <w:t xml:space="preserve"> </w:t>
      </w:r>
      <w:r w:rsidRPr="0088306F">
        <w:rPr>
          <w:w w:val="85"/>
        </w:rPr>
        <w:t>Requirements,</w:t>
      </w:r>
      <w:r w:rsidRPr="0088306F">
        <w:rPr>
          <w:spacing w:val="27"/>
        </w:rPr>
        <w:t xml:space="preserve"> </w:t>
      </w:r>
      <w:r w:rsidRPr="0088306F">
        <w:rPr>
          <w:w w:val="85"/>
        </w:rPr>
        <w:t>Dues</w:t>
      </w:r>
      <w:r w:rsidR="0088306F" w:rsidRPr="0088306F">
        <w:rPr>
          <w:w w:val="85"/>
        </w:rPr>
        <w:t>,</w:t>
      </w:r>
      <w:r w:rsidRPr="0088306F">
        <w:rPr>
          <w:spacing w:val="31"/>
        </w:rPr>
        <w:t xml:space="preserve"> </w:t>
      </w:r>
      <w:r w:rsidRPr="0088306F">
        <w:rPr>
          <w:w w:val="85"/>
        </w:rPr>
        <w:t>and</w:t>
      </w:r>
      <w:r w:rsidRPr="0088306F">
        <w:rPr>
          <w:spacing w:val="38"/>
        </w:rPr>
        <w:t xml:space="preserve"> </w:t>
      </w:r>
      <w:r w:rsidRPr="0088306F">
        <w:rPr>
          <w:spacing w:val="-4"/>
          <w:w w:val="85"/>
        </w:rPr>
        <w:t>Rules</w:t>
      </w:r>
    </w:p>
    <w:p w14:paraId="1B423215" w14:textId="77777777" w:rsidR="0075038E" w:rsidRPr="0088306F" w:rsidRDefault="0075038E">
      <w:pPr>
        <w:pStyle w:val="ListParagraph"/>
        <w:numPr>
          <w:ilvl w:val="0"/>
          <w:numId w:val="39"/>
        </w:numPr>
        <w:tabs>
          <w:tab w:val="left" w:pos="2279"/>
        </w:tabs>
        <w:kinsoku w:val="0"/>
        <w:overflowPunct w:val="0"/>
        <w:rPr>
          <w:spacing w:val="-2"/>
          <w:w w:val="85"/>
        </w:rPr>
      </w:pPr>
      <w:r w:rsidRPr="0088306F">
        <w:rPr>
          <w:w w:val="85"/>
        </w:rPr>
        <w:t>RMPRA</w:t>
      </w:r>
      <w:r w:rsidRPr="0088306F">
        <w:rPr>
          <w:spacing w:val="20"/>
        </w:rPr>
        <w:t xml:space="preserve"> </w:t>
      </w:r>
      <w:r w:rsidRPr="0088306F">
        <w:rPr>
          <w:w w:val="85"/>
        </w:rPr>
        <w:t>Rodeos</w:t>
      </w:r>
      <w:r w:rsidRPr="0088306F">
        <w:rPr>
          <w:spacing w:val="16"/>
        </w:rPr>
        <w:t xml:space="preserve"> </w:t>
      </w:r>
      <w:r w:rsidRPr="0088306F">
        <w:rPr>
          <w:w w:val="85"/>
        </w:rPr>
        <w:t>and</w:t>
      </w:r>
      <w:r w:rsidRPr="0088306F">
        <w:rPr>
          <w:spacing w:val="22"/>
        </w:rPr>
        <w:t xml:space="preserve"> </w:t>
      </w:r>
      <w:r w:rsidRPr="0088306F">
        <w:rPr>
          <w:w w:val="85"/>
        </w:rPr>
        <w:t>Committee</w:t>
      </w:r>
      <w:r w:rsidRPr="0088306F">
        <w:rPr>
          <w:spacing w:val="20"/>
        </w:rPr>
        <w:t xml:space="preserve"> </w:t>
      </w:r>
      <w:r w:rsidRPr="0088306F">
        <w:rPr>
          <w:spacing w:val="-2"/>
          <w:w w:val="85"/>
        </w:rPr>
        <w:t>Responsibility</w:t>
      </w:r>
    </w:p>
    <w:p w14:paraId="55881503" w14:textId="77777777" w:rsidR="0075038E" w:rsidRPr="0088306F" w:rsidRDefault="0075038E">
      <w:pPr>
        <w:pStyle w:val="ListParagraph"/>
        <w:numPr>
          <w:ilvl w:val="0"/>
          <w:numId w:val="39"/>
        </w:numPr>
        <w:tabs>
          <w:tab w:val="left" w:pos="2279"/>
        </w:tabs>
        <w:kinsoku w:val="0"/>
        <w:overflowPunct w:val="0"/>
        <w:rPr>
          <w:spacing w:val="-2"/>
          <w:w w:val="85"/>
        </w:rPr>
      </w:pPr>
      <w:r w:rsidRPr="0088306F">
        <w:rPr>
          <w:w w:val="85"/>
        </w:rPr>
        <w:t>Co-Approval</w:t>
      </w:r>
      <w:r w:rsidRPr="0088306F">
        <w:rPr>
          <w:spacing w:val="38"/>
        </w:rPr>
        <w:t xml:space="preserve"> </w:t>
      </w:r>
      <w:r w:rsidRPr="0088306F">
        <w:rPr>
          <w:spacing w:val="-2"/>
          <w:w w:val="85"/>
        </w:rPr>
        <w:t>Policy</w:t>
      </w:r>
    </w:p>
    <w:p w14:paraId="609AF592" w14:textId="28B7BCC9" w:rsidR="0075038E" w:rsidRPr="0088306F" w:rsidRDefault="0075038E">
      <w:pPr>
        <w:pStyle w:val="ListParagraph"/>
        <w:numPr>
          <w:ilvl w:val="0"/>
          <w:numId w:val="39"/>
        </w:numPr>
        <w:tabs>
          <w:tab w:val="left" w:pos="2279"/>
        </w:tabs>
        <w:kinsoku w:val="0"/>
        <w:overflowPunct w:val="0"/>
        <w:spacing w:before="204"/>
        <w:rPr>
          <w:spacing w:val="-2"/>
          <w:w w:val="80"/>
        </w:rPr>
      </w:pPr>
      <w:r w:rsidRPr="0088306F">
        <w:rPr>
          <w:w w:val="80"/>
        </w:rPr>
        <w:t>Rodeo</w:t>
      </w:r>
      <w:r w:rsidRPr="0088306F">
        <w:rPr>
          <w:spacing w:val="34"/>
        </w:rPr>
        <w:t xml:space="preserve"> </w:t>
      </w:r>
      <w:r w:rsidRPr="0088306F">
        <w:rPr>
          <w:w w:val="80"/>
        </w:rPr>
        <w:t>Judges,</w:t>
      </w:r>
      <w:r w:rsidRPr="0088306F">
        <w:rPr>
          <w:spacing w:val="28"/>
        </w:rPr>
        <w:t xml:space="preserve"> </w:t>
      </w:r>
      <w:r w:rsidRPr="0088306F">
        <w:rPr>
          <w:w w:val="80"/>
        </w:rPr>
        <w:t>Judging</w:t>
      </w:r>
      <w:r w:rsidR="0088306F" w:rsidRPr="0088306F">
        <w:rPr>
          <w:w w:val="80"/>
        </w:rPr>
        <w:t>,</w:t>
      </w:r>
      <w:r w:rsidRPr="0088306F">
        <w:rPr>
          <w:spacing w:val="27"/>
        </w:rPr>
        <w:t xml:space="preserve"> </w:t>
      </w:r>
      <w:r w:rsidRPr="0088306F">
        <w:rPr>
          <w:w w:val="80"/>
        </w:rPr>
        <w:t>and</w:t>
      </w:r>
      <w:r w:rsidRPr="0088306F">
        <w:rPr>
          <w:spacing w:val="30"/>
        </w:rPr>
        <w:t xml:space="preserve"> </w:t>
      </w:r>
      <w:r w:rsidRPr="0088306F">
        <w:rPr>
          <w:w w:val="80"/>
        </w:rPr>
        <w:t>Tim</w:t>
      </w:r>
      <w:r w:rsidR="0088306F">
        <w:rPr>
          <w:w w:val="80"/>
        </w:rPr>
        <w:t>eke</w:t>
      </w:r>
      <w:r w:rsidRPr="0088306F">
        <w:rPr>
          <w:spacing w:val="-2"/>
          <w:w w:val="80"/>
        </w:rPr>
        <w:t>epers</w:t>
      </w:r>
    </w:p>
    <w:p w14:paraId="33CBC7F1" w14:textId="77777777" w:rsidR="0075038E" w:rsidRPr="0088306F" w:rsidRDefault="0075038E">
      <w:pPr>
        <w:pStyle w:val="ListParagraph"/>
        <w:numPr>
          <w:ilvl w:val="0"/>
          <w:numId w:val="39"/>
        </w:numPr>
        <w:tabs>
          <w:tab w:val="left" w:pos="2279"/>
        </w:tabs>
        <w:kinsoku w:val="0"/>
        <w:overflowPunct w:val="0"/>
        <w:rPr>
          <w:spacing w:val="-2"/>
          <w:w w:val="85"/>
        </w:rPr>
      </w:pPr>
      <w:r w:rsidRPr="0088306F">
        <w:rPr>
          <w:w w:val="85"/>
        </w:rPr>
        <w:t>Standings,</w:t>
      </w:r>
      <w:r w:rsidRPr="0088306F">
        <w:rPr>
          <w:spacing w:val="7"/>
        </w:rPr>
        <w:t xml:space="preserve"> </w:t>
      </w:r>
      <w:r w:rsidRPr="0088306F">
        <w:rPr>
          <w:w w:val="85"/>
        </w:rPr>
        <w:t>Prizes</w:t>
      </w:r>
      <w:r w:rsidRPr="0088306F">
        <w:rPr>
          <w:spacing w:val="14"/>
        </w:rPr>
        <w:t xml:space="preserve"> </w:t>
      </w:r>
      <w:r w:rsidRPr="0088306F">
        <w:rPr>
          <w:w w:val="85"/>
        </w:rPr>
        <w:t>and</w:t>
      </w:r>
      <w:r w:rsidRPr="0088306F">
        <w:rPr>
          <w:spacing w:val="15"/>
        </w:rPr>
        <w:t xml:space="preserve"> </w:t>
      </w:r>
      <w:r w:rsidRPr="0088306F">
        <w:rPr>
          <w:spacing w:val="-2"/>
          <w:w w:val="85"/>
        </w:rPr>
        <w:t>Championships</w:t>
      </w:r>
    </w:p>
    <w:p w14:paraId="2BC24397" w14:textId="77777777" w:rsidR="0075038E" w:rsidRPr="0088306F" w:rsidRDefault="0075038E">
      <w:pPr>
        <w:pStyle w:val="ListParagraph"/>
        <w:numPr>
          <w:ilvl w:val="0"/>
          <w:numId w:val="39"/>
        </w:numPr>
        <w:tabs>
          <w:tab w:val="left" w:pos="2279"/>
        </w:tabs>
        <w:kinsoku w:val="0"/>
        <w:overflowPunct w:val="0"/>
        <w:spacing w:before="200"/>
        <w:rPr>
          <w:spacing w:val="-2"/>
          <w:w w:val="80"/>
        </w:rPr>
      </w:pPr>
      <w:r w:rsidRPr="0088306F">
        <w:rPr>
          <w:w w:val="80"/>
        </w:rPr>
        <w:t>Year-End</w:t>
      </w:r>
      <w:r w:rsidRPr="0088306F">
        <w:rPr>
          <w:spacing w:val="33"/>
        </w:rPr>
        <w:t xml:space="preserve"> </w:t>
      </w:r>
      <w:r w:rsidRPr="0088306F">
        <w:rPr>
          <w:spacing w:val="-2"/>
          <w:w w:val="80"/>
        </w:rPr>
        <w:t>Finals</w:t>
      </w:r>
    </w:p>
    <w:p w14:paraId="56A7C5EE" w14:textId="77777777" w:rsidR="0075038E" w:rsidRPr="0088306F" w:rsidRDefault="0075038E">
      <w:pPr>
        <w:pStyle w:val="ListParagraph"/>
        <w:numPr>
          <w:ilvl w:val="0"/>
          <w:numId w:val="39"/>
        </w:numPr>
        <w:tabs>
          <w:tab w:val="left" w:pos="2279"/>
        </w:tabs>
        <w:kinsoku w:val="0"/>
        <w:overflowPunct w:val="0"/>
        <w:rPr>
          <w:spacing w:val="-4"/>
          <w:w w:val="80"/>
        </w:rPr>
      </w:pPr>
      <w:r w:rsidRPr="0088306F">
        <w:rPr>
          <w:w w:val="80"/>
        </w:rPr>
        <w:t>RMPRA</w:t>
      </w:r>
      <w:r w:rsidRPr="0088306F">
        <w:rPr>
          <w:spacing w:val="17"/>
        </w:rPr>
        <w:t xml:space="preserve"> </w:t>
      </w:r>
      <w:r w:rsidRPr="0088306F">
        <w:rPr>
          <w:w w:val="80"/>
        </w:rPr>
        <w:t>Dress</w:t>
      </w:r>
      <w:r w:rsidRPr="0088306F">
        <w:rPr>
          <w:spacing w:val="18"/>
        </w:rPr>
        <w:t xml:space="preserve"> </w:t>
      </w:r>
      <w:r w:rsidRPr="0088306F">
        <w:rPr>
          <w:spacing w:val="-4"/>
          <w:w w:val="80"/>
        </w:rPr>
        <w:t>Code</w:t>
      </w:r>
    </w:p>
    <w:p w14:paraId="7D611FA3" w14:textId="77777777" w:rsidR="0075038E" w:rsidRPr="0088306F" w:rsidRDefault="0075038E">
      <w:pPr>
        <w:pStyle w:val="BodyText"/>
        <w:kinsoku w:val="0"/>
        <w:overflowPunct w:val="0"/>
        <w:spacing w:before="0"/>
        <w:ind w:left="0"/>
      </w:pPr>
    </w:p>
    <w:p w14:paraId="1207AACD" w14:textId="77777777" w:rsidR="0075038E" w:rsidRPr="0088306F" w:rsidRDefault="0075038E">
      <w:pPr>
        <w:pStyle w:val="BodyText"/>
        <w:kinsoku w:val="0"/>
        <w:overflowPunct w:val="0"/>
        <w:spacing w:before="127"/>
        <w:ind w:left="0"/>
      </w:pPr>
    </w:p>
    <w:p w14:paraId="4B30343E" w14:textId="77777777" w:rsidR="0075038E" w:rsidRPr="0088306F" w:rsidRDefault="0075038E">
      <w:pPr>
        <w:pStyle w:val="BodyText"/>
        <w:kinsoku w:val="0"/>
        <w:overflowPunct w:val="0"/>
        <w:spacing w:before="0"/>
        <w:ind w:left="839"/>
        <w:rPr>
          <w:spacing w:val="-4"/>
          <w:w w:val="75"/>
        </w:rPr>
      </w:pPr>
      <w:r w:rsidRPr="0088306F">
        <w:rPr>
          <w:w w:val="75"/>
        </w:rPr>
        <w:t>OFFICIAL</w:t>
      </w:r>
      <w:r w:rsidRPr="0088306F">
        <w:rPr>
          <w:spacing w:val="19"/>
        </w:rPr>
        <w:t xml:space="preserve"> </w:t>
      </w:r>
      <w:r w:rsidRPr="0088306F">
        <w:rPr>
          <w:w w:val="75"/>
        </w:rPr>
        <w:t>RODEO</w:t>
      </w:r>
      <w:r w:rsidRPr="0088306F">
        <w:rPr>
          <w:spacing w:val="22"/>
        </w:rPr>
        <w:t xml:space="preserve"> </w:t>
      </w:r>
      <w:r w:rsidRPr="0088306F">
        <w:rPr>
          <w:spacing w:val="-4"/>
          <w:w w:val="75"/>
        </w:rPr>
        <w:t>RULES</w:t>
      </w:r>
    </w:p>
    <w:p w14:paraId="13510A17" w14:textId="77777777" w:rsidR="0075038E" w:rsidRPr="0088306F" w:rsidRDefault="0075038E">
      <w:pPr>
        <w:pStyle w:val="ListParagraph"/>
        <w:numPr>
          <w:ilvl w:val="0"/>
          <w:numId w:val="38"/>
        </w:numPr>
        <w:tabs>
          <w:tab w:val="left" w:pos="2279"/>
        </w:tabs>
        <w:kinsoku w:val="0"/>
        <w:overflowPunct w:val="0"/>
        <w:rPr>
          <w:spacing w:val="-2"/>
          <w:w w:val="85"/>
        </w:rPr>
      </w:pPr>
      <w:r w:rsidRPr="0088306F">
        <w:rPr>
          <w:w w:val="85"/>
        </w:rPr>
        <w:t>Rodeo</w:t>
      </w:r>
      <w:r w:rsidRPr="0088306F">
        <w:rPr>
          <w:spacing w:val="11"/>
        </w:rPr>
        <w:t xml:space="preserve"> </w:t>
      </w:r>
      <w:r w:rsidRPr="0088306F">
        <w:rPr>
          <w:w w:val="85"/>
        </w:rPr>
        <w:t>Entries,</w:t>
      </w:r>
      <w:r w:rsidRPr="0088306F">
        <w:rPr>
          <w:spacing w:val="8"/>
        </w:rPr>
        <w:t xml:space="preserve"> </w:t>
      </w:r>
      <w:r w:rsidRPr="0088306F">
        <w:rPr>
          <w:w w:val="85"/>
        </w:rPr>
        <w:t>Entry</w:t>
      </w:r>
      <w:r w:rsidRPr="0088306F">
        <w:rPr>
          <w:spacing w:val="6"/>
        </w:rPr>
        <w:t xml:space="preserve"> </w:t>
      </w:r>
      <w:r w:rsidRPr="0088306F">
        <w:rPr>
          <w:w w:val="85"/>
        </w:rPr>
        <w:t>Fees</w:t>
      </w:r>
      <w:r w:rsidRPr="0088306F">
        <w:rPr>
          <w:spacing w:val="10"/>
        </w:rPr>
        <w:t xml:space="preserve"> </w:t>
      </w:r>
      <w:r w:rsidRPr="0088306F">
        <w:rPr>
          <w:w w:val="85"/>
        </w:rPr>
        <w:t>and</w:t>
      </w:r>
      <w:r w:rsidRPr="0088306F">
        <w:rPr>
          <w:spacing w:val="8"/>
        </w:rPr>
        <w:t xml:space="preserve"> </w:t>
      </w:r>
      <w:r w:rsidRPr="0088306F">
        <w:rPr>
          <w:w w:val="85"/>
        </w:rPr>
        <w:t>Prize</w:t>
      </w:r>
      <w:r w:rsidRPr="0088306F">
        <w:rPr>
          <w:spacing w:val="10"/>
        </w:rPr>
        <w:t xml:space="preserve"> </w:t>
      </w:r>
      <w:r w:rsidRPr="0088306F">
        <w:rPr>
          <w:spacing w:val="-2"/>
          <w:w w:val="85"/>
        </w:rPr>
        <w:t>Money</w:t>
      </w:r>
    </w:p>
    <w:p w14:paraId="26FCC67C" w14:textId="77777777" w:rsidR="0075038E" w:rsidRPr="0088306F" w:rsidRDefault="0075038E">
      <w:pPr>
        <w:pStyle w:val="ListParagraph"/>
        <w:numPr>
          <w:ilvl w:val="0"/>
          <w:numId w:val="38"/>
        </w:numPr>
        <w:tabs>
          <w:tab w:val="left" w:pos="2279"/>
        </w:tabs>
        <w:kinsoku w:val="0"/>
        <w:overflowPunct w:val="0"/>
        <w:spacing w:before="200"/>
        <w:rPr>
          <w:spacing w:val="-2"/>
        </w:rPr>
      </w:pPr>
      <w:r w:rsidRPr="0088306F">
        <w:rPr>
          <w:spacing w:val="-2"/>
        </w:rPr>
        <w:t>Entering</w:t>
      </w:r>
    </w:p>
    <w:p w14:paraId="4A574A61" w14:textId="77777777" w:rsidR="0075038E" w:rsidRPr="0088306F" w:rsidRDefault="0075038E">
      <w:pPr>
        <w:pStyle w:val="ListParagraph"/>
        <w:numPr>
          <w:ilvl w:val="0"/>
          <w:numId w:val="38"/>
        </w:numPr>
        <w:tabs>
          <w:tab w:val="left" w:pos="2279"/>
        </w:tabs>
        <w:kinsoku w:val="0"/>
        <w:overflowPunct w:val="0"/>
        <w:rPr>
          <w:spacing w:val="-4"/>
          <w:w w:val="90"/>
        </w:rPr>
      </w:pPr>
      <w:r w:rsidRPr="0088306F">
        <w:rPr>
          <w:w w:val="80"/>
        </w:rPr>
        <w:t>Call</w:t>
      </w:r>
      <w:r w:rsidRPr="0088306F">
        <w:rPr>
          <w:spacing w:val="-1"/>
        </w:rPr>
        <w:t xml:space="preserve"> </w:t>
      </w:r>
      <w:r w:rsidRPr="0088306F">
        <w:rPr>
          <w:spacing w:val="-4"/>
          <w:w w:val="90"/>
        </w:rPr>
        <w:t>Backs</w:t>
      </w:r>
    </w:p>
    <w:p w14:paraId="11CD4215" w14:textId="77777777" w:rsidR="0075038E" w:rsidRPr="0088306F" w:rsidRDefault="0075038E">
      <w:pPr>
        <w:pStyle w:val="ListParagraph"/>
        <w:numPr>
          <w:ilvl w:val="0"/>
          <w:numId w:val="38"/>
        </w:numPr>
        <w:tabs>
          <w:tab w:val="left" w:pos="2279"/>
        </w:tabs>
        <w:kinsoku w:val="0"/>
        <w:overflowPunct w:val="0"/>
        <w:rPr>
          <w:spacing w:val="-2"/>
          <w:w w:val="85"/>
        </w:rPr>
      </w:pPr>
      <w:r w:rsidRPr="0088306F">
        <w:rPr>
          <w:w w:val="85"/>
        </w:rPr>
        <w:t>General</w:t>
      </w:r>
      <w:r w:rsidRPr="0088306F">
        <w:rPr>
          <w:spacing w:val="12"/>
        </w:rPr>
        <w:t xml:space="preserve"> </w:t>
      </w:r>
      <w:r w:rsidRPr="0088306F">
        <w:rPr>
          <w:w w:val="85"/>
        </w:rPr>
        <w:t>Entry</w:t>
      </w:r>
      <w:r w:rsidRPr="0088306F">
        <w:rPr>
          <w:spacing w:val="18"/>
        </w:rPr>
        <w:t xml:space="preserve"> </w:t>
      </w:r>
      <w:r w:rsidRPr="0088306F">
        <w:rPr>
          <w:spacing w:val="-2"/>
          <w:w w:val="85"/>
        </w:rPr>
        <w:t>Provisions</w:t>
      </w:r>
    </w:p>
    <w:p w14:paraId="0A6CE71D" w14:textId="77777777" w:rsidR="0075038E" w:rsidRPr="0088306F" w:rsidRDefault="0075038E">
      <w:pPr>
        <w:pStyle w:val="ListParagraph"/>
        <w:numPr>
          <w:ilvl w:val="0"/>
          <w:numId w:val="38"/>
        </w:numPr>
        <w:tabs>
          <w:tab w:val="left" w:pos="2279"/>
        </w:tabs>
        <w:kinsoku w:val="0"/>
        <w:overflowPunct w:val="0"/>
        <w:spacing w:before="204"/>
        <w:rPr>
          <w:spacing w:val="-2"/>
          <w:w w:val="95"/>
        </w:rPr>
      </w:pPr>
      <w:r w:rsidRPr="0088306F">
        <w:rPr>
          <w:w w:val="85"/>
        </w:rPr>
        <w:t>Drawing</w:t>
      </w:r>
      <w:r w:rsidRPr="0088306F">
        <w:rPr>
          <w:spacing w:val="30"/>
        </w:rPr>
        <w:t xml:space="preserve"> </w:t>
      </w:r>
      <w:r w:rsidRPr="0088306F">
        <w:rPr>
          <w:spacing w:val="-2"/>
          <w:w w:val="95"/>
        </w:rPr>
        <w:t>Positions</w:t>
      </w:r>
    </w:p>
    <w:p w14:paraId="0EEB01F4" w14:textId="77777777" w:rsidR="0075038E" w:rsidRPr="0088306F" w:rsidRDefault="0075038E">
      <w:pPr>
        <w:pStyle w:val="ListParagraph"/>
        <w:numPr>
          <w:ilvl w:val="0"/>
          <w:numId w:val="38"/>
        </w:numPr>
        <w:tabs>
          <w:tab w:val="left" w:pos="2279"/>
        </w:tabs>
        <w:kinsoku w:val="0"/>
        <w:overflowPunct w:val="0"/>
        <w:rPr>
          <w:spacing w:val="-4"/>
          <w:w w:val="95"/>
        </w:rPr>
      </w:pPr>
      <w:r w:rsidRPr="0088306F">
        <w:rPr>
          <w:w w:val="85"/>
        </w:rPr>
        <w:t>Trade</w:t>
      </w:r>
      <w:r w:rsidRPr="0088306F">
        <w:rPr>
          <w:spacing w:val="11"/>
        </w:rPr>
        <w:t xml:space="preserve"> </w:t>
      </w:r>
      <w:r w:rsidRPr="0088306F">
        <w:rPr>
          <w:spacing w:val="-4"/>
          <w:w w:val="95"/>
        </w:rPr>
        <w:t>Outs</w:t>
      </w:r>
    </w:p>
    <w:p w14:paraId="68B6ACE1" w14:textId="77777777" w:rsidR="0075038E" w:rsidRPr="0088306F" w:rsidRDefault="0075038E">
      <w:pPr>
        <w:pStyle w:val="ListParagraph"/>
        <w:numPr>
          <w:ilvl w:val="0"/>
          <w:numId w:val="38"/>
        </w:numPr>
        <w:tabs>
          <w:tab w:val="left" w:pos="2279"/>
        </w:tabs>
        <w:kinsoku w:val="0"/>
        <w:overflowPunct w:val="0"/>
        <w:rPr>
          <w:spacing w:val="-2"/>
          <w:w w:val="85"/>
        </w:rPr>
      </w:pPr>
      <w:r w:rsidRPr="0088306F">
        <w:rPr>
          <w:w w:val="85"/>
        </w:rPr>
        <w:t>Discrepancies</w:t>
      </w:r>
      <w:r w:rsidRPr="0088306F">
        <w:rPr>
          <w:spacing w:val="35"/>
        </w:rPr>
        <w:t xml:space="preserve"> </w:t>
      </w:r>
      <w:r w:rsidRPr="0088306F">
        <w:rPr>
          <w:w w:val="85"/>
        </w:rPr>
        <w:t>in</w:t>
      </w:r>
      <w:r w:rsidRPr="0088306F">
        <w:rPr>
          <w:spacing w:val="36"/>
        </w:rPr>
        <w:t xml:space="preserve"> </w:t>
      </w:r>
      <w:r w:rsidRPr="0088306F">
        <w:rPr>
          <w:w w:val="85"/>
        </w:rPr>
        <w:t>Entry</w:t>
      </w:r>
      <w:r w:rsidRPr="0088306F">
        <w:rPr>
          <w:spacing w:val="35"/>
        </w:rPr>
        <w:t xml:space="preserve"> </w:t>
      </w:r>
      <w:r w:rsidRPr="0088306F">
        <w:rPr>
          <w:spacing w:val="-2"/>
          <w:w w:val="85"/>
        </w:rPr>
        <w:t>Information</w:t>
      </w:r>
    </w:p>
    <w:p w14:paraId="43131944" w14:textId="77777777" w:rsidR="0075038E" w:rsidRPr="0088306F" w:rsidRDefault="0075038E">
      <w:pPr>
        <w:pStyle w:val="ListParagraph"/>
        <w:numPr>
          <w:ilvl w:val="0"/>
          <w:numId w:val="38"/>
        </w:numPr>
        <w:tabs>
          <w:tab w:val="left" w:pos="2279"/>
        </w:tabs>
        <w:kinsoku w:val="0"/>
        <w:overflowPunct w:val="0"/>
        <w:spacing w:before="200"/>
        <w:rPr>
          <w:spacing w:val="-2"/>
          <w:w w:val="80"/>
        </w:rPr>
      </w:pPr>
      <w:r w:rsidRPr="0088306F">
        <w:rPr>
          <w:w w:val="80"/>
        </w:rPr>
        <w:t>Pay-Off</w:t>
      </w:r>
      <w:r w:rsidRPr="0088306F">
        <w:rPr>
          <w:spacing w:val="37"/>
        </w:rPr>
        <w:t xml:space="preserve"> </w:t>
      </w:r>
      <w:r w:rsidRPr="0088306F">
        <w:rPr>
          <w:spacing w:val="-2"/>
          <w:w w:val="80"/>
        </w:rPr>
        <w:t>Schedules</w:t>
      </w:r>
    </w:p>
    <w:p w14:paraId="4EBD2443" w14:textId="77777777" w:rsidR="0075038E" w:rsidRPr="0088306F" w:rsidRDefault="0075038E">
      <w:pPr>
        <w:pStyle w:val="ListParagraph"/>
        <w:numPr>
          <w:ilvl w:val="0"/>
          <w:numId w:val="38"/>
        </w:numPr>
        <w:tabs>
          <w:tab w:val="left" w:pos="2279"/>
        </w:tabs>
        <w:kinsoku w:val="0"/>
        <w:overflowPunct w:val="0"/>
        <w:spacing w:before="200"/>
        <w:rPr>
          <w:spacing w:val="-2"/>
          <w:w w:val="80"/>
        </w:rPr>
        <w:sectPr w:rsidR="0075038E" w:rsidRPr="0088306F">
          <w:type w:val="continuous"/>
          <w:pgSz w:w="12240" w:h="15840"/>
          <w:pgMar w:top="1380" w:right="1340" w:bottom="280" w:left="1320" w:header="720" w:footer="720" w:gutter="0"/>
          <w:cols w:space="720"/>
          <w:noEndnote/>
        </w:sectPr>
      </w:pPr>
    </w:p>
    <w:p w14:paraId="49250105" w14:textId="77777777" w:rsidR="0075038E" w:rsidRPr="0088306F" w:rsidRDefault="0075038E">
      <w:pPr>
        <w:pStyle w:val="ListParagraph"/>
        <w:numPr>
          <w:ilvl w:val="0"/>
          <w:numId w:val="38"/>
        </w:numPr>
        <w:tabs>
          <w:tab w:val="left" w:pos="2279"/>
        </w:tabs>
        <w:kinsoku w:val="0"/>
        <w:overflowPunct w:val="0"/>
        <w:spacing w:before="80"/>
        <w:rPr>
          <w:spacing w:val="-4"/>
          <w:w w:val="85"/>
        </w:rPr>
      </w:pPr>
      <w:r w:rsidRPr="0088306F">
        <w:rPr>
          <w:w w:val="85"/>
        </w:rPr>
        <w:lastRenderedPageBreak/>
        <w:t>Suspension</w:t>
      </w:r>
      <w:r w:rsidRPr="0088306F">
        <w:rPr>
          <w:spacing w:val="5"/>
        </w:rPr>
        <w:t xml:space="preserve"> </w:t>
      </w:r>
      <w:r w:rsidRPr="0088306F">
        <w:rPr>
          <w:w w:val="85"/>
        </w:rPr>
        <w:t>List,</w:t>
      </w:r>
      <w:r w:rsidRPr="0088306F">
        <w:rPr>
          <w:spacing w:val="4"/>
        </w:rPr>
        <w:t xml:space="preserve"> </w:t>
      </w:r>
      <w:r w:rsidRPr="0088306F">
        <w:rPr>
          <w:w w:val="85"/>
        </w:rPr>
        <w:t>Fines</w:t>
      </w:r>
      <w:r w:rsidRPr="0088306F">
        <w:rPr>
          <w:spacing w:val="5"/>
        </w:rPr>
        <w:t xml:space="preserve"> </w:t>
      </w:r>
      <w:r w:rsidRPr="0088306F">
        <w:rPr>
          <w:w w:val="85"/>
        </w:rPr>
        <w:t>and</w:t>
      </w:r>
      <w:r w:rsidRPr="0088306F">
        <w:rPr>
          <w:spacing w:val="9"/>
        </w:rPr>
        <w:t xml:space="preserve"> </w:t>
      </w:r>
      <w:r w:rsidRPr="0088306F">
        <w:rPr>
          <w:w w:val="85"/>
        </w:rPr>
        <w:t>Turn</w:t>
      </w:r>
      <w:r w:rsidRPr="0088306F">
        <w:rPr>
          <w:spacing w:val="8"/>
        </w:rPr>
        <w:t xml:space="preserve"> </w:t>
      </w:r>
      <w:r w:rsidRPr="0088306F">
        <w:rPr>
          <w:spacing w:val="-4"/>
          <w:w w:val="85"/>
        </w:rPr>
        <w:t>outs</w:t>
      </w:r>
    </w:p>
    <w:p w14:paraId="2BA4FF20" w14:textId="77777777" w:rsidR="0075038E" w:rsidRPr="0088306F" w:rsidRDefault="0075038E">
      <w:pPr>
        <w:pStyle w:val="ListParagraph"/>
        <w:numPr>
          <w:ilvl w:val="0"/>
          <w:numId w:val="38"/>
        </w:numPr>
        <w:tabs>
          <w:tab w:val="left" w:pos="2279"/>
        </w:tabs>
        <w:kinsoku w:val="0"/>
        <w:overflowPunct w:val="0"/>
        <w:rPr>
          <w:spacing w:val="-2"/>
          <w:w w:val="85"/>
        </w:rPr>
      </w:pPr>
      <w:r w:rsidRPr="0088306F">
        <w:rPr>
          <w:w w:val="85"/>
        </w:rPr>
        <w:t>Time</w:t>
      </w:r>
      <w:r w:rsidRPr="0088306F">
        <w:rPr>
          <w:spacing w:val="24"/>
        </w:rPr>
        <w:t xml:space="preserve"> </w:t>
      </w:r>
      <w:r w:rsidRPr="0088306F">
        <w:rPr>
          <w:w w:val="85"/>
        </w:rPr>
        <w:t>Limitation</w:t>
      </w:r>
      <w:r w:rsidRPr="0088306F">
        <w:rPr>
          <w:spacing w:val="24"/>
        </w:rPr>
        <w:t xml:space="preserve"> </w:t>
      </w:r>
      <w:r w:rsidRPr="0088306F">
        <w:rPr>
          <w:w w:val="85"/>
        </w:rPr>
        <w:t>for</w:t>
      </w:r>
      <w:r w:rsidRPr="0088306F">
        <w:rPr>
          <w:spacing w:val="19"/>
        </w:rPr>
        <w:t xml:space="preserve"> </w:t>
      </w:r>
      <w:r w:rsidRPr="0088306F">
        <w:rPr>
          <w:w w:val="85"/>
        </w:rPr>
        <w:t>Entering</w:t>
      </w:r>
      <w:r w:rsidRPr="0088306F">
        <w:rPr>
          <w:spacing w:val="23"/>
        </w:rPr>
        <w:t xml:space="preserve"> </w:t>
      </w:r>
      <w:r w:rsidRPr="0088306F">
        <w:rPr>
          <w:w w:val="85"/>
        </w:rPr>
        <w:t>After</w:t>
      </w:r>
      <w:r w:rsidRPr="0088306F">
        <w:rPr>
          <w:spacing w:val="21"/>
        </w:rPr>
        <w:t xml:space="preserve"> </w:t>
      </w:r>
      <w:r w:rsidRPr="0088306F">
        <w:rPr>
          <w:w w:val="85"/>
        </w:rPr>
        <w:t>a</w:t>
      </w:r>
      <w:r w:rsidRPr="0088306F">
        <w:rPr>
          <w:spacing w:val="22"/>
        </w:rPr>
        <w:t xml:space="preserve"> </w:t>
      </w:r>
      <w:r w:rsidRPr="0088306F">
        <w:rPr>
          <w:w w:val="85"/>
        </w:rPr>
        <w:t>Doctor</w:t>
      </w:r>
      <w:r w:rsidRPr="0088306F">
        <w:rPr>
          <w:spacing w:val="23"/>
        </w:rPr>
        <w:t xml:space="preserve"> </w:t>
      </w:r>
      <w:r w:rsidRPr="0088306F">
        <w:rPr>
          <w:w w:val="85"/>
        </w:rPr>
        <w:t>or</w:t>
      </w:r>
      <w:r w:rsidRPr="0088306F">
        <w:rPr>
          <w:spacing w:val="19"/>
        </w:rPr>
        <w:t xml:space="preserve"> </w:t>
      </w:r>
      <w:r w:rsidRPr="0088306F">
        <w:rPr>
          <w:w w:val="85"/>
        </w:rPr>
        <w:t>Vet</w:t>
      </w:r>
      <w:r w:rsidRPr="0088306F">
        <w:rPr>
          <w:spacing w:val="19"/>
        </w:rPr>
        <w:t xml:space="preserve"> </w:t>
      </w:r>
      <w:r w:rsidRPr="0088306F">
        <w:rPr>
          <w:spacing w:val="-2"/>
          <w:w w:val="85"/>
        </w:rPr>
        <w:t>Release</w:t>
      </w:r>
    </w:p>
    <w:p w14:paraId="73DC2E16" w14:textId="77777777" w:rsidR="0075038E" w:rsidRPr="0088306F" w:rsidRDefault="0075038E">
      <w:pPr>
        <w:pStyle w:val="ListParagraph"/>
        <w:numPr>
          <w:ilvl w:val="0"/>
          <w:numId w:val="38"/>
        </w:numPr>
        <w:tabs>
          <w:tab w:val="left" w:pos="2279"/>
        </w:tabs>
        <w:kinsoku w:val="0"/>
        <w:overflowPunct w:val="0"/>
        <w:spacing w:before="200"/>
        <w:rPr>
          <w:spacing w:val="-2"/>
          <w:w w:val="80"/>
        </w:rPr>
      </w:pPr>
      <w:r w:rsidRPr="0088306F">
        <w:rPr>
          <w:w w:val="80"/>
        </w:rPr>
        <w:t>General</w:t>
      </w:r>
      <w:r w:rsidRPr="0088306F">
        <w:rPr>
          <w:spacing w:val="33"/>
        </w:rPr>
        <w:t xml:space="preserve"> </w:t>
      </w:r>
      <w:r w:rsidRPr="0088306F">
        <w:rPr>
          <w:w w:val="80"/>
        </w:rPr>
        <w:t>Riding</w:t>
      </w:r>
      <w:r w:rsidRPr="0088306F">
        <w:rPr>
          <w:spacing w:val="34"/>
        </w:rPr>
        <w:t xml:space="preserve"> </w:t>
      </w:r>
      <w:r w:rsidRPr="0088306F">
        <w:rPr>
          <w:w w:val="80"/>
        </w:rPr>
        <w:t>Event</w:t>
      </w:r>
      <w:r w:rsidRPr="0088306F">
        <w:rPr>
          <w:spacing w:val="39"/>
        </w:rPr>
        <w:t xml:space="preserve"> </w:t>
      </w:r>
      <w:r w:rsidRPr="0088306F">
        <w:rPr>
          <w:spacing w:val="-2"/>
          <w:w w:val="80"/>
        </w:rPr>
        <w:t>Rules</w:t>
      </w:r>
    </w:p>
    <w:p w14:paraId="60E0FC6C" w14:textId="77777777" w:rsidR="0075038E" w:rsidRPr="0088306F" w:rsidRDefault="0075038E">
      <w:pPr>
        <w:pStyle w:val="ListParagraph"/>
        <w:numPr>
          <w:ilvl w:val="0"/>
          <w:numId w:val="38"/>
        </w:numPr>
        <w:tabs>
          <w:tab w:val="left" w:pos="2279"/>
        </w:tabs>
        <w:kinsoku w:val="0"/>
        <w:overflowPunct w:val="0"/>
        <w:rPr>
          <w:spacing w:val="-2"/>
          <w:w w:val="85"/>
        </w:rPr>
      </w:pPr>
      <w:r w:rsidRPr="0088306F">
        <w:rPr>
          <w:w w:val="80"/>
        </w:rPr>
        <w:t>Bareback</w:t>
      </w:r>
      <w:r w:rsidRPr="0088306F">
        <w:rPr>
          <w:spacing w:val="51"/>
        </w:rPr>
        <w:t xml:space="preserve"> </w:t>
      </w:r>
      <w:r w:rsidRPr="0088306F">
        <w:rPr>
          <w:spacing w:val="-2"/>
          <w:w w:val="85"/>
        </w:rPr>
        <w:t>Riding</w:t>
      </w:r>
    </w:p>
    <w:p w14:paraId="3240B3F2" w14:textId="77777777" w:rsidR="0075038E" w:rsidRPr="0088306F" w:rsidRDefault="0075038E">
      <w:pPr>
        <w:pStyle w:val="ListParagraph"/>
        <w:numPr>
          <w:ilvl w:val="0"/>
          <w:numId w:val="38"/>
        </w:numPr>
        <w:tabs>
          <w:tab w:val="left" w:pos="2279"/>
        </w:tabs>
        <w:kinsoku w:val="0"/>
        <w:overflowPunct w:val="0"/>
        <w:rPr>
          <w:spacing w:val="-2"/>
          <w:w w:val="80"/>
        </w:rPr>
      </w:pPr>
      <w:r w:rsidRPr="0088306F">
        <w:rPr>
          <w:w w:val="80"/>
        </w:rPr>
        <w:t>Saddle</w:t>
      </w:r>
      <w:r w:rsidRPr="0088306F">
        <w:rPr>
          <w:spacing w:val="33"/>
        </w:rPr>
        <w:t xml:space="preserve"> </w:t>
      </w:r>
      <w:r w:rsidRPr="0088306F">
        <w:rPr>
          <w:w w:val="80"/>
        </w:rPr>
        <w:t>Bronc</w:t>
      </w:r>
      <w:r w:rsidRPr="0088306F">
        <w:rPr>
          <w:spacing w:val="34"/>
        </w:rPr>
        <w:t xml:space="preserve"> </w:t>
      </w:r>
      <w:r w:rsidRPr="0088306F">
        <w:rPr>
          <w:spacing w:val="-2"/>
          <w:w w:val="80"/>
        </w:rPr>
        <w:t>Riding</w:t>
      </w:r>
    </w:p>
    <w:p w14:paraId="7744164A" w14:textId="77777777" w:rsidR="0075038E" w:rsidRPr="0088306F" w:rsidRDefault="0075038E">
      <w:pPr>
        <w:pStyle w:val="ListParagraph"/>
        <w:numPr>
          <w:ilvl w:val="0"/>
          <w:numId w:val="38"/>
        </w:numPr>
        <w:tabs>
          <w:tab w:val="left" w:pos="2279"/>
        </w:tabs>
        <w:kinsoku w:val="0"/>
        <w:overflowPunct w:val="0"/>
        <w:spacing w:before="204"/>
        <w:rPr>
          <w:spacing w:val="-2"/>
          <w:w w:val="85"/>
        </w:rPr>
      </w:pPr>
      <w:r w:rsidRPr="0088306F">
        <w:rPr>
          <w:w w:val="85"/>
        </w:rPr>
        <w:t>Contestant</w:t>
      </w:r>
      <w:r w:rsidRPr="0088306F">
        <w:rPr>
          <w:spacing w:val="26"/>
        </w:rPr>
        <w:t xml:space="preserve"> </w:t>
      </w:r>
      <w:r w:rsidRPr="0088306F">
        <w:rPr>
          <w:w w:val="85"/>
        </w:rPr>
        <w:t>Saddle</w:t>
      </w:r>
      <w:r w:rsidRPr="0088306F">
        <w:rPr>
          <w:spacing w:val="27"/>
        </w:rPr>
        <w:t xml:space="preserve"> </w:t>
      </w:r>
      <w:r w:rsidRPr="0088306F">
        <w:rPr>
          <w:spacing w:val="-2"/>
          <w:w w:val="85"/>
        </w:rPr>
        <w:t>Specifications</w:t>
      </w:r>
    </w:p>
    <w:p w14:paraId="0A180AC0" w14:textId="77777777" w:rsidR="0075038E" w:rsidRPr="0088306F" w:rsidRDefault="0075038E">
      <w:pPr>
        <w:pStyle w:val="ListParagraph"/>
        <w:numPr>
          <w:ilvl w:val="0"/>
          <w:numId w:val="38"/>
        </w:numPr>
        <w:tabs>
          <w:tab w:val="left" w:pos="2279"/>
        </w:tabs>
        <w:kinsoku w:val="0"/>
        <w:overflowPunct w:val="0"/>
        <w:rPr>
          <w:spacing w:val="-2"/>
          <w:w w:val="90"/>
        </w:rPr>
      </w:pPr>
      <w:r w:rsidRPr="0088306F">
        <w:rPr>
          <w:w w:val="85"/>
        </w:rPr>
        <w:t>Bull</w:t>
      </w:r>
      <w:r w:rsidRPr="0088306F">
        <w:rPr>
          <w:spacing w:val="3"/>
        </w:rPr>
        <w:t xml:space="preserve"> </w:t>
      </w:r>
      <w:r w:rsidRPr="0088306F">
        <w:rPr>
          <w:spacing w:val="-2"/>
          <w:w w:val="90"/>
        </w:rPr>
        <w:t>Riding</w:t>
      </w:r>
    </w:p>
    <w:p w14:paraId="57611096" w14:textId="77777777" w:rsidR="0075038E" w:rsidRPr="0088306F" w:rsidRDefault="0075038E">
      <w:pPr>
        <w:pStyle w:val="ListParagraph"/>
        <w:numPr>
          <w:ilvl w:val="0"/>
          <w:numId w:val="38"/>
        </w:numPr>
        <w:tabs>
          <w:tab w:val="left" w:pos="2279"/>
        </w:tabs>
        <w:kinsoku w:val="0"/>
        <w:overflowPunct w:val="0"/>
        <w:spacing w:before="200"/>
        <w:rPr>
          <w:spacing w:val="-2"/>
          <w:w w:val="85"/>
        </w:rPr>
      </w:pPr>
      <w:r w:rsidRPr="0088306F">
        <w:rPr>
          <w:w w:val="85"/>
        </w:rPr>
        <w:t>General</w:t>
      </w:r>
      <w:r w:rsidRPr="0088306F">
        <w:rPr>
          <w:spacing w:val="5"/>
        </w:rPr>
        <w:t xml:space="preserve"> </w:t>
      </w:r>
      <w:r w:rsidRPr="0088306F">
        <w:rPr>
          <w:w w:val="85"/>
        </w:rPr>
        <w:t>Timed</w:t>
      </w:r>
      <w:r w:rsidRPr="0088306F">
        <w:rPr>
          <w:spacing w:val="16"/>
        </w:rPr>
        <w:t xml:space="preserve"> </w:t>
      </w:r>
      <w:r w:rsidRPr="0088306F">
        <w:rPr>
          <w:w w:val="85"/>
        </w:rPr>
        <w:t>Event</w:t>
      </w:r>
      <w:r w:rsidRPr="0088306F">
        <w:rPr>
          <w:spacing w:val="7"/>
        </w:rPr>
        <w:t xml:space="preserve"> </w:t>
      </w:r>
      <w:r w:rsidRPr="0088306F">
        <w:rPr>
          <w:spacing w:val="-2"/>
          <w:w w:val="85"/>
        </w:rPr>
        <w:t>Rules</w:t>
      </w:r>
    </w:p>
    <w:p w14:paraId="41C6241B" w14:textId="77777777" w:rsidR="0075038E" w:rsidRPr="0088306F" w:rsidRDefault="0075038E">
      <w:pPr>
        <w:pStyle w:val="ListParagraph"/>
        <w:numPr>
          <w:ilvl w:val="0"/>
          <w:numId w:val="38"/>
        </w:numPr>
        <w:tabs>
          <w:tab w:val="left" w:pos="2279"/>
        </w:tabs>
        <w:kinsoku w:val="0"/>
        <w:overflowPunct w:val="0"/>
        <w:rPr>
          <w:spacing w:val="-2"/>
          <w:w w:val="85"/>
        </w:rPr>
      </w:pPr>
      <w:r w:rsidRPr="0088306F">
        <w:rPr>
          <w:w w:val="85"/>
        </w:rPr>
        <w:t>Tie</w:t>
      </w:r>
      <w:r w:rsidRPr="0088306F">
        <w:rPr>
          <w:spacing w:val="7"/>
        </w:rPr>
        <w:t xml:space="preserve"> </w:t>
      </w:r>
      <w:r w:rsidRPr="0088306F">
        <w:rPr>
          <w:w w:val="85"/>
        </w:rPr>
        <w:t>Down</w:t>
      </w:r>
      <w:r w:rsidRPr="0088306F">
        <w:rPr>
          <w:spacing w:val="8"/>
        </w:rPr>
        <w:t xml:space="preserve"> </w:t>
      </w:r>
      <w:r w:rsidRPr="0088306F">
        <w:rPr>
          <w:spacing w:val="-2"/>
          <w:w w:val="85"/>
        </w:rPr>
        <w:t>Roping</w:t>
      </w:r>
    </w:p>
    <w:p w14:paraId="696402F0" w14:textId="77777777" w:rsidR="0075038E" w:rsidRPr="0088306F" w:rsidRDefault="0075038E">
      <w:pPr>
        <w:pStyle w:val="ListParagraph"/>
        <w:numPr>
          <w:ilvl w:val="0"/>
          <w:numId w:val="38"/>
        </w:numPr>
        <w:tabs>
          <w:tab w:val="left" w:pos="2279"/>
        </w:tabs>
        <w:kinsoku w:val="0"/>
        <w:overflowPunct w:val="0"/>
        <w:spacing w:before="204"/>
        <w:rPr>
          <w:spacing w:val="-2"/>
          <w:w w:val="95"/>
        </w:rPr>
      </w:pPr>
      <w:r w:rsidRPr="0088306F">
        <w:rPr>
          <w:w w:val="85"/>
        </w:rPr>
        <w:t>Steer</w:t>
      </w:r>
      <w:r w:rsidRPr="0088306F">
        <w:rPr>
          <w:spacing w:val="21"/>
        </w:rPr>
        <w:t xml:space="preserve"> </w:t>
      </w:r>
      <w:r w:rsidRPr="0088306F">
        <w:rPr>
          <w:spacing w:val="-2"/>
          <w:w w:val="95"/>
        </w:rPr>
        <w:t>Wrestling</w:t>
      </w:r>
    </w:p>
    <w:p w14:paraId="3CD196F1" w14:textId="77777777" w:rsidR="0075038E" w:rsidRPr="0088306F" w:rsidRDefault="0075038E">
      <w:pPr>
        <w:pStyle w:val="ListParagraph"/>
        <w:numPr>
          <w:ilvl w:val="0"/>
          <w:numId w:val="38"/>
        </w:numPr>
        <w:tabs>
          <w:tab w:val="left" w:pos="2279"/>
        </w:tabs>
        <w:kinsoku w:val="0"/>
        <w:overflowPunct w:val="0"/>
        <w:rPr>
          <w:spacing w:val="-2"/>
          <w:w w:val="85"/>
        </w:rPr>
      </w:pPr>
      <w:r w:rsidRPr="0088306F">
        <w:rPr>
          <w:w w:val="85"/>
        </w:rPr>
        <w:t>Dally</w:t>
      </w:r>
      <w:r w:rsidRPr="0088306F">
        <w:rPr>
          <w:spacing w:val="2"/>
        </w:rPr>
        <w:t xml:space="preserve"> </w:t>
      </w:r>
      <w:r w:rsidRPr="0088306F">
        <w:rPr>
          <w:w w:val="85"/>
        </w:rPr>
        <w:t>Team</w:t>
      </w:r>
      <w:r w:rsidRPr="0088306F">
        <w:rPr>
          <w:spacing w:val="7"/>
        </w:rPr>
        <w:t xml:space="preserve"> </w:t>
      </w:r>
      <w:r w:rsidRPr="0088306F">
        <w:rPr>
          <w:spacing w:val="-2"/>
          <w:w w:val="85"/>
        </w:rPr>
        <w:t>Roping</w:t>
      </w:r>
    </w:p>
    <w:p w14:paraId="4F9868A7" w14:textId="77777777" w:rsidR="0075038E" w:rsidRPr="0088306F" w:rsidRDefault="0075038E">
      <w:pPr>
        <w:pStyle w:val="ListParagraph"/>
        <w:numPr>
          <w:ilvl w:val="0"/>
          <w:numId w:val="38"/>
        </w:numPr>
        <w:tabs>
          <w:tab w:val="left" w:pos="2279"/>
        </w:tabs>
        <w:kinsoku w:val="0"/>
        <w:overflowPunct w:val="0"/>
        <w:rPr>
          <w:spacing w:val="-2"/>
          <w:w w:val="80"/>
        </w:rPr>
      </w:pPr>
      <w:r w:rsidRPr="0088306F">
        <w:rPr>
          <w:w w:val="80"/>
        </w:rPr>
        <w:t>Ladies</w:t>
      </w:r>
      <w:r w:rsidRPr="0088306F">
        <w:rPr>
          <w:spacing w:val="35"/>
        </w:rPr>
        <w:t xml:space="preserve"> </w:t>
      </w:r>
      <w:r w:rsidRPr="0088306F">
        <w:rPr>
          <w:w w:val="80"/>
        </w:rPr>
        <w:t>Barrel</w:t>
      </w:r>
      <w:r w:rsidRPr="0088306F">
        <w:rPr>
          <w:spacing w:val="28"/>
        </w:rPr>
        <w:t xml:space="preserve"> </w:t>
      </w:r>
      <w:r w:rsidRPr="0088306F">
        <w:rPr>
          <w:w w:val="80"/>
        </w:rPr>
        <w:t>Racing</w:t>
      </w:r>
      <w:r w:rsidRPr="0088306F">
        <w:rPr>
          <w:spacing w:val="37"/>
        </w:rPr>
        <w:t xml:space="preserve"> </w:t>
      </w:r>
      <w:r w:rsidRPr="0088306F">
        <w:rPr>
          <w:w w:val="80"/>
        </w:rPr>
        <w:t>General</w:t>
      </w:r>
      <w:r w:rsidRPr="0088306F">
        <w:rPr>
          <w:spacing w:val="32"/>
        </w:rPr>
        <w:t xml:space="preserve"> </w:t>
      </w:r>
      <w:r w:rsidRPr="0088306F">
        <w:rPr>
          <w:spacing w:val="-2"/>
          <w:w w:val="80"/>
        </w:rPr>
        <w:t>Rules</w:t>
      </w:r>
    </w:p>
    <w:p w14:paraId="24F3A4FD" w14:textId="77777777" w:rsidR="0075038E" w:rsidRPr="0088306F" w:rsidRDefault="0075038E">
      <w:pPr>
        <w:pStyle w:val="ListParagraph"/>
        <w:numPr>
          <w:ilvl w:val="0"/>
          <w:numId w:val="38"/>
        </w:numPr>
        <w:tabs>
          <w:tab w:val="left" w:pos="2279"/>
        </w:tabs>
        <w:kinsoku w:val="0"/>
        <w:overflowPunct w:val="0"/>
        <w:rPr>
          <w:spacing w:val="-5"/>
          <w:w w:val="80"/>
        </w:rPr>
      </w:pPr>
      <w:r w:rsidRPr="0088306F">
        <w:rPr>
          <w:w w:val="80"/>
        </w:rPr>
        <w:t>Judges</w:t>
      </w:r>
      <w:r w:rsidRPr="0088306F">
        <w:rPr>
          <w:spacing w:val="-8"/>
        </w:rPr>
        <w:t xml:space="preserve"> </w:t>
      </w:r>
      <w:r w:rsidRPr="0088306F">
        <w:rPr>
          <w:w w:val="80"/>
        </w:rPr>
        <w:t>–</w:t>
      </w:r>
      <w:r w:rsidRPr="0088306F">
        <w:rPr>
          <w:spacing w:val="-5"/>
        </w:rPr>
        <w:t xml:space="preserve"> </w:t>
      </w:r>
      <w:r w:rsidRPr="0088306F">
        <w:rPr>
          <w:spacing w:val="-5"/>
          <w:w w:val="80"/>
        </w:rPr>
        <w:t>LBR</w:t>
      </w:r>
    </w:p>
    <w:p w14:paraId="320D3AFA" w14:textId="77777777" w:rsidR="0075038E" w:rsidRPr="0088306F" w:rsidRDefault="0075038E">
      <w:pPr>
        <w:pStyle w:val="ListParagraph"/>
        <w:numPr>
          <w:ilvl w:val="0"/>
          <w:numId w:val="38"/>
        </w:numPr>
        <w:tabs>
          <w:tab w:val="left" w:pos="2279"/>
        </w:tabs>
        <w:kinsoku w:val="0"/>
        <w:overflowPunct w:val="0"/>
        <w:spacing w:before="200"/>
        <w:rPr>
          <w:spacing w:val="-5"/>
          <w:w w:val="85"/>
        </w:rPr>
      </w:pPr>
      <w:r w:rsidRPr="0088306F">
        <w:rPr>
          <w:w w:val="85"/>
        </w:rPr>
        <w:t>Barrel</w:t>
      </w:r>
      <w:r w:rsidRPr="0088306F">
        <w:rPr>
          <w:spacing w:val="-2"/>
        </w:rPr>
        <w:t xml:space="preserve"> </w:t>
      </w:r>
      <w:r w:rsidRPr="0088306F">
        <w:rPr>
          <w:w w:val="85"/>
        </w:rPr>
        <w:t>Pattern</w:t>
      </w:r>
      <w:r w:rsidRPr="0088306F">
        <w:rPr>
          <w:spacing w:val="6"/>
        </w:rPr>
        <w:t xml:space="preserve"> </w:t>
      </w:r>
      <w:r w:rsidRPr="0088306F">
        <w:rPr>
          <w:w w:val="85"/>
        </w:rPr>
        <w:t>–</w:t>
      </w:r>
      <w:r w:rsidRPr="0088306F">
        <w:rPr>
          <w:spacing w:val="3"/>
        </w:rPr>
        <w:t xml:space="preserve"> </w:t>
      </w:r>
      <w:r w:rsidRPr="0088306F">
        <w:rPr>
          <w:spacing w:val="-5"/>
          <w:w w:val="85"/>
        </w:rPr>
        <w:t>LBR</w:t>
      </w:r>
    </w:p>
    <w:p w14:paraId="409C6415" w14:textId="77777777" w:rsidR="0075038E" w:rsidRPr="0088306F" w:rsidRDefault="0075038E">
      <w:pPr>
        <w:pStyle w:val="ListParagraph"/>
        <w:numPr>
          <w:ilvl w:val="0"/>
          <w:numId w:val="38"/>
        </w:numPr>
        <w:tabs>
          <w:tab w:val="left" w:pos="2279"/>
        </w:tabs>
        <w:kinsoku w:val="0"/>
        <w:overflowPunct w:val="0"/>
        <w:spacing w:before="204"/>
        <w:rPr>
          <w:spacing w:val="-5"/>
          <w:w w:val="85"/>
        </w:rPr>
      </w:pPr>
      <w:r w:rsidRPr="0088306F">
        <w:rPr>
          <w:w w:val="85"/>
        </w:rPr>
        <w:t>Disqualifications</w:t>
      </w:r>
      <w:r w:rsidRPr="0088306F">
        <w:rPr>
          <w:spacing w:val="12"/>
        </w:rPr>
        <w:t xml:space="preserve"> </w:t>
      </w:r>
      <w:r w:rsidRPr="0088306F">
        <w:rPr>
          <w:w w:val="85"/>
        </w:rPr>
        <w:t>–</w:t>
      </w:r>
      <w:r w:rsidRPr="0088306F">
        <w:rPr>
          <w:spacing w:val="14"/>
        </w:rPr>
        <w:t xml:space="preserve"> </w:t>
      </w:r>
      <w:r w:rsidRPr="0088306F">
        <w:rPr>
          <w:spacing w:val="-5"/>
          <w:w w:val="85"/>
        </w:rPr>
        <w:t>LBR</w:t>
      </w:r>
    </w:p>
    <w:p w14:paraId="4AB85C9C" w14:textId="77777777" w:rsidR="0075038E" w:rsidRPr="0088306F" w:rsidRDefault="0075038E">
      <w:pPr>
        <w:pStyle w:val="ListParagraph"/>
        <w:numPr>
          <w:ilvl w:val="0"/>
          <w:numId w:val="38"/>
        </w:numPr>
        <w:tabs>
          <w:tab w:val="left" w:pos="2279"/>
        </w:tabs>
        <w:kinsoku w:val="0"/>
        <w:overflowPunct w:val="0"/>
        <w:rPr>
          <w:spacing w:val="-5"/>
          <w:w w:val="80"/>
        </w:rPr>
      </w:pPr>
      <w:r w:rsidRPr="0088306F">
        <w:rPr>
          <w:w w:val="80"/>
        </w:rPr>
        <w:t>Timers</w:t>
      </w:r>
      <w:r w:rsidRPr="0088306F">
        <w:rPr>
          <w:spacing w:val="6"/>
        </w:rPr>
        <w:t xml:space="preserve"> </w:t>
      </w:r>
      <w:r w:rsidRPr="0088306F">
        <w:rPr>
          <w:w w:val="80"/>
        </w:rPr>
        <w:t>–</w:t>
      </w:r>
      <w:r w:rsidRPr="0088306F">
        <w:rPr>
          <w:spacing w:val="2"/>
        </w:rPr>
        <w:t xml:space="preserve"> </w:t>
      </w:r>
      <w:r w:rsidRPr="0088306F">
        <w:rPr>
          <w:spacing w:val="-5"/>
          <w:w w:val="80"/>
        </w:rPr>
        <w:t>LBR</w:t>
      </w:r>
    </w:p>
    <w:p w14:paraId="1DC5A47E" w14:textId="77777777" w:rsidR="0075038E" w:rsidRPr="0088306F" w:rsidRDefault="0075038E">
      <w:pPr>
        <w:pStyle w:val="ListParagraph"/>
        <w:numPr>
          <w:ilvl w:val="0"/>
          <w:numId w:val="38"/>
        </w:numPr>
        <w:tabs>
          <w:tab w:val="left" w:pos="2279"/>
        </w:tabs>
        <w:kinsoku w:val="0"/>
        <w:overflowPunct w:val="0"/>
        <w:rPr>
          <w:spacing w:val="-5"/>
          <w:w w:val="85"/>
        </w:rPr>
      </w:pPr>
      <w:r w:rsidRPr="0088306F">
        <w:rPr>
          <w:w w:val="85"/>
        </w:rPr>
        <w:t>Electric</w:t>
      </w:r>
      <w:r w:rsidRPr="0088306F">
        <w:rPr>
          <w:spacing w:val="-6"/>
        </w:rPr>
        <w:t xml:space="preserve"> </w:t>
      </w:r>
      <w:r w:rsidRPr="0088306F">
        <w:rPr>
          <w:w w:val="85"/>
        </w:rPr>
        <w:t>Timer</w:t>
      </w:r>
      <w:r w:rsidRPr="0088306F">
        <w:rPr>
          <w:spacing w:val="-4"/>
        </w:rPr>
        <w:t xml:space="preserve"> </w:t>
      </w:r>
      <w:r w:rsidRPr="0088306F">
        <w:rPr>
          <w:w w:val="85"/>
        </w:rPr>
        <w:t>Failure</w:t>
      </w:r>
      <w:r w:rsidRPr="0088306F">
        <w:rPr>
          <w:spacing w:val="-4"/>
        </w:rPr>
        <w:t xml:space="preserve"> </w:t>
      </w:r>
      <w:r w:rsidRPr="0088306F">
        <w:rPr>
          <w:w w:val="85"/>
        </w:rPr>
        <w:t>–</w:t>
      </w:r>
      <w:r w:rsidRPr="0088306F">
        <w:rPr>
          <w:spacing w:val="-3"/>
        </w:rPr>
        <w:t xml:space="preserve"> </w:t>
      </w:r>
      <w:r w:rsidRPr="0088306F">
        <w:rPr>
          <w:spacing w:val="-5"/>
          <w:w w:val="85"/>
        </w:rPr>
        <w:t>LBR</w:t>
      </w:r>
    </w:p>
    <w:p w14:paraId="424424C1" w14:textId="77777777" w:rsidR="0075038E" w:rsidRPr="0088306F" w:rsidRDefault="0075038E">
      <w:pPr>
        <w:pStyle w:val="ListParagraph"/>
        <w:numPr>
          <w:ilvl w:val="0"/>
          <w:numId w:val="38"/>
        </w:numPr>
        <w:tabs>
          <w:tab w:val="left" w:pos="2279"/>
        </w:tabs>
        <w:kinsoku w:val="0"/>
        <w:overflowPunct w:val="0"/>
        <w:rPr>
          <w:spacing w:val="-5"/>
          <w:w w:val="80"/>
        </w:rPr>
      </w:pPr>
      <w:r w:rsidRPr="0088306F">
        <w:rPr>
          <w:w w:val="80"/>
        </w:rPr>
        <w:t>Re-Run</w:t>
      </w:r>
      <w:r w:rsidRPr="0088306F">
        <w:rPr>
          <w:spacing w:val="1"/>
        </w:rPr>
        <w:t xml:space="preserve"> </w:t>
      </w:r>
      <w:r w:rsidRPr="0088306F">
        <w:rPr>
          <w:w w:val="80"/>
        </w:rPr>
        <w:t>Rule</w:t>
      </w:r>
      <w:r w:rsidRPr="0088306F">
        <w:rPr>
          <w:spacing w:val="2"/>
        </w:rPr>
        <w:t xml:space="preserve"> </w:t>
      </w:r>
      <w:r w:rsidRPr="0088306F">
        <w:rPr>
          <w:w w:val="80"/>
        </w:rPr>
        <w:t>–</w:t>
      </w:r>
      <w:r w:rsidRPr="0088306F">
        <w:rPr>
          <w:spacing w:val="-1"/>
        </w:rPr>
        <w:t xml:space="preserve"> </w:t>
      </w:r>
      <w:r w:rsidRPr="0088306F">
        <w:rPr>
          <w:spacing w:val="-5"/>
          <w:w w:val="80"/>
        </w:rPr>
        <w:t>LBR</w:t>
      </w:r>
    </w:p>
    <w:p w14:paraId="4B42D5AE" w14:textId="77777777" w:rsidR="0075038E" w:rsidRPr="0088306F" w:rsidRDefault="0075038E">
      <w:pPr>
        <w:pStyle w:val="ListParagraph"/>
        <w:numPr>
          <w:ilvl w:val="0"/>
          <w:numId w:val="38"/>
        </w:numPr>
        <w:tabs>
          <w:tab w:val="left" w:pos="2279"/>
        </w:tabs>
        <w:kinsoku w:val="0"/>
        <w:overflowPunct w:val="0"/>
        <w:spacing w:before="200"/>
        <w:rPr>
          <w:spacing w:val="-2"/>
          <w:w w:val="80"/>
        </w:rPr>
      </w:pPr>
      <w:r w:rsidRPr="0088306F">
        <w:rPr>
          <w:w w:val="80"/>
        </w:rPr>
        <w:t>Ladies</w:t>
      </w:r>
      <w:r w:rsidRPr="0088306F">
        <w:rPr>
          <w:spacing w:val="51"/>
        </w:rPr>
        <w:t xml:space="preserve"> </w:t>
      </w:r>
      <w:r w:rsidRPr="0088306F">
        <w:rPr>
          <w:w w:val="80"/>
        </w:rPr>
        <w:t>Breakaway</w:t>
      </w:r>
      <w:r w:rsidRPr="0088306F">
        <w:rPr>
          <w:spacing w:val="49"/>
        </w:rPr>
        <w:t xml:space="preserve"> </w:t>
      </w:r>
      <w:r w:rsidRPr="0088306F">
        <w:rPr>
          <w:spacing w:val="-2"/>
          <w:w w:val="80"/>
        </w:rPr>
        <w:t>Roping</w:t>
      </w:r>
    </w:p>
    <w:p w14:paraId="5E0C5EAF" w14:textId="77777777" w:rsidR="0075038E" w:rsidRPr="0088306F" w:rsidRDefault="0075038E">
      <w:pPr>
        <w:pStyle w:val="ListParagraph"/>
        <w:numPr>
          <w:ilvl w:val="0"/>
          <w:numId w:val="38"/>
        </w:numPr>
        <w:tabs>
          <w:tab w:val="left" w:pos="2279"/>
        </w:tabs>
        <w:kinsoku w:val="0"/>
        <w:overflowPunct w:val="0"/>
        <w:spacing w:before="204"/>
        <w:rPr>
          <w:spacing w:val="-2"/>
          <w:w w:val="95"/>
        </w:rPr>
      </w:pPr>
      <w:r w:rsidRPr="0088306F">
        <w:rPr>
          <w:w w:val="85"/>
        </w:rPr>
        <w:t>Goat</w:t>
      </w:r>
      <w:r w:rsidRPr="0088306F">
        <w:rPr>
          <w:spacing w:val="6"/>
        </w:rPr>
        <w:t xml:space="preserve"> </w:t>
      </w:r>
      <w:r w:rsidRPr="0088306F">
        <w:rPr>
          <w:spacing w:val="-2"/>
          <w:w w:val="95"/>
        </w:rPr>
        <w:t>Tying</w:t>
      </w:r>
    </w:p>
    <w:p w14:paraId="1B993DB0" w14:textId="77777777" w:rsidR="0075038E" w:rsidRPr="0088306F" w:rsidRDefault="0075038E">
      <w:pPr>
        <w:pStyle w:val="ListParagraph"/>
        <w:numPr>
          <w:ilvl w:val="0"/>
          <w:numId w:val="38"/>
        </w:numPr>
        <w:tabs>
          <w:tab w:val="left" w:pos="2279"/>
        </w:tabs>
        <w:kinsoku w:val="0"/>
        <w:overflowPunct w:val="0"/>
        <w:spacing w:before="204"/>
        <w:rPr>
          <w:spacing w:val="-2"/>
          <w:w w:val="95"/>
        </w:rPr>
        <w:sectPr w:rsidR="0075038E" w:rsidRPr="0088306F">
          <w:footerReference w:type="default" r:id="rId7"/>
          <w:pgSz w:w="12240" w:h="15840"/>
          <w:pgMar w:top="1360" w:right="1340" w:bottom="1180" w:left="1320" w:header="0" w:footer="997" w:gutter="0"/>
          <w:pgNumType w:start="2"/>
          <w:cols w:space="720"/>
          <w:noEndnote/>
        </w:sectPr>
      </w:pPr>
    </w:p>
    <w:p w14:paraId="60E041CE" w14:textId="77777777" w:rsidR="0075038E" w:rsidRPr="0088306F" w:rsidRDefault="0075038E">
      <w:pPr>
        <w:pStyle w:val="Heading1"/>
        <w:kinsoku w:val="0"/>
        <w:overflowPunct w:val="0"/>
        <w:spacing w:before="62"/>
        <w:ind w:left="1009"/>
        <w:rPr>
          <w:spacing w:val="-2"/>
          <w:w w:val="80"/>
        </w:rPr>
      </w:pPr>
      <w:r w:rsidRPr="0088306F">
        <w:rPr>
          <w:w w:val="80"/>
        </w:rPr>
        <w:lastRenderedPageBreak/>
        <w:t>ROCKY</w:t>
      </w:r>
      <w:r w:rsidRPr="0088306F">
        <w:rPr>
          <w:spacing w:val="14"/>
        </w:rPr>
        <w:t xml:space="preserve"> </w:t>
      </w:r>
      <w:r w:rsidRPr="0088306F">
        <w:rPr>
          <w:w w:val="80"/>
        </w:rPr>
        <w:t>MOUNTAIN</w:t>
      </w:r>
      <w:r w:rsidRPr="0088306F">
        <w:rPr>
          <w:spacing w:val="13"/>
        </w:rPr>
        <w:t xml:space="preserve"> </w:t>
      </w:r>
      <w:r w:rsidRPr="0088306F">
        <w:rPr>
          <w:w w:val="80"/>
        </w:rPr>
        <w:t>PROFESSIONAL</w:t>
      </w:r>
      <w:r w:rsidRPr="0088306F">
        <w:rPr>
          <w:spacing w:val="12"/>
        </w:rPr>
        <w:t xml:space="preserve"> </w:t>
      </w:r>
      <w:r w:rsidRPr="0088306F">
        <w:rPr>
          <w:w w:val="80"/>
        </w:rPr>
        <w:t>RODEO</w:t>
      </w:r>
      <w:r w:rsidRPr="0088306F">
        <w:rPr>
          <w:spacing w:val="13"/>
        </w:rPr>
        <w:t xml:space="preserve"> </w:t>
      </w:r>
      <w:r w:rsidRPr="0088306F">
        <w:rPr>
          <w:spacing w:val="-2"/>
          <w:w w:val="80"/>
        </w:rPr>
        <w:t>ASSOCIATION</w:t>
      </w:r>
    </w:p>
    <w:p w14:paraId="164976DF" w14:textId="77777777" w:rsidR="0075038E" w:rsidRPr="0088306F" w:rsidRDefault="0075038E">
      <w:pPr>
        <w:pStyle w:val="BodyText"/>
        <w:kinsoku w:val="0"/>
        <w:overflowPunct w:val="0"/>
        <w:spacing w:before="318"/>
        <w:ind w:left="0"/>
        <w:rPr>
          <w:b/>
          <w:bCs/>
          <w:sz w:val="32"/>
          <w:szCs w:val="32"/>
        </w:rPr>
      </w:pPr>
    </w:p>
    <w:p w14:paraId="1B62063B" w14:textId="77777777" w:rsidR="0075038E" w:rsidRPr="0088306F" w:rsidRDefault="0075038E">
      <w:pPr>
        <w:pStyle w:val="Heading2"/>
        <w:numPr>
          <w:ilvl w:val="0"/>
          <w:numId w:val="37"/>
        </w:numPr>
        <w:tabs>
          <w:tab w:val="left" w:pos="839"/>
        </w:tabs>
        <w:kinsoku w:val="0"/>
        <w:overflowPunct w:val="0"/>
        <w:rPr>
          <w:spacing w:val="-2"/>
          <w:w w:val="80"/>
        </w:rPr>
      </w:pPr>
      <w:r w:rsidRPr="0088306F">
        <w:rPr>
          <w:w w:val="80"/>
        </w:rPr>
        <w:t>STATEMENT</w:t>
      </w:r>
      <w:r w:rsidRPr="0088306F">
        <w:rPr>
          <w:spacing w:val="-5"/>
        </w:rPr>
        <w:t xml:space="preserve"> </w:t>
      </w:r>
      <w:r w:rsidRPr="0088306F">
        <w:rPr>
          <w:w w:val="80"/>
        </w:rPr>
        <w:t>OF</w:t>
      </w:r>
      <w:r w:rsidRPr="0088306F">
        <w:rPr>
          <w:spacing w:val="-4"/>
        </w:rPr>
        <w:t xml:space="preserve"> </w:t>
      </w:r>
      <w:r w:rsidRPr="0088306F">
        <w:rPr>
          <w:spacing w:val="-2"/>
          <w:w w:val="80"/>
        </w:rPr>
        <w:t>PURPOSE</w:t>
      </w:r>
    </w:p>
    <w:p w14:paraId="1A95C846" w14:textId="77777777" w:rsidR="0075038E" w:rsidRPr="0088306F" w:rsidRDefault="0075038E">
      <w:pPr>
        <w:pStyle w:val="BodyText"/>
        <w:kinsoku w:val="0"/>
        <w:overflowPunct w:val="0"/>
        <w:spacing w:line="278" w:lineRule="auto"/>
        <w:ind w:right="353"/>
        <w:rPr>
          <w:w w:val="90"/>
        </w:rPr>
      </w:pPr>
      <w:r w:rsidRPr="0088306F">
        <w:rPr>
          <w:w w:val="85"/>
        </w:rPr>
        <w:t>The</w:t>
      </w:r>
      <w:r w:rsidRPr="0088306F">
        <w:rPr>
          <w:spacing w:val="26"/>
        </w:rPr>
        <w:t xml:space="preserve"> </w:t>
      </w:r>
      <w:r w:rsidRPr="0088306F">
        <w:rPr>
          <w:w w:val="85"/>
        </w:rPr>
        <w:t>name</w:t>
      </w:r>
      <w:r w:rsidRPr="0088306F">
        <w:rPr>
          <w:spacing w:val="26"/>
        </w:rPr>
        <w:t xml:space="preserve"> </w:t>
      </w:r>
      <w:r w:rsidRPr="0088306F">
        <w:rPr>
          <w:w w:val="85"/>
        </w:rPr>
        <w:t>of</w:t>
      </w:r>
      <w:r w:rsidRPr="0088306F">
        <w:rPr>
          <w:spacing w:val="25"/>
        </w:rPr>
        <w:t xml:space="preserve"> </w:t>
      </w:r>
      <w:r w:rsidRPr="0088306F">
        <w:rPr>
          <w:w w:val="85"/>
        </w:rPr>
        <w:t>this</w:t>
      </w:r>
      <w:r w:rsidRPr="0088306F">
        <w:rPr>
          <w:spacing w:val="28"/>
        </w:rPr>
        <w:t xml:space="preserve"> </w:t>
      </w:r>
      <w:r w:rsidRPr="0088306F">
        <w:rPr>
          <w:w w:val="85"/>
        </w:rPr>
        <w:t>association</w:t>
      </w:r>
      <w:r w:rsidRPr="0088306F">
        <w:rPr>
          <w:spacing w:val="28"/>
        </w:rPr>
        <w:t xml:space="preserve"> </w:t>
      </w:r>
      <w:r w:rsidRPr="0088306F">
        <w:rPr>
          <w:w w:val="85"/>
        </w:rPr>
        <w:t>is</w:t>
      </w:r>
      <w:r w:rsidRPr="0088306F">
        <w:rPr>
          <w:spacing w:val="31"/>
        </w:rPr>
        <w:t xml:space="preserve"> </w:t>
      </w:r>
      <w:r w:rsidRPr="0088306F">
        <w:rPr>
          <w:w w:val="85"/>
        </w:rPr>
        <w:t>the</w:t>
      </w:r>
      <w:r w:rsidRPr="0088306F">
        <w:rPr>
          <w:spacing w:val="26"/>
        </w:rPr>
        <w:t xml:space="preserve"> </w:t>
      </w:r>
      <w:r w:rsidRPr="0088306F">
        <w:rPr>
          <w:w w:val="85"/>
        </w:rPr>
        <w:t>Rocky</w:t>
      </w:r>
      <w:r w:rsidRPr="0088306F">
        <w:rPr>
          <w:spacing w:val="26"/>
        </w:rPr>
        <w:t xml:space="preserve"> </w:t>
      </w:r>
      <w:r w:rsidRPr="0088306F">
        <w:rPr>
          <w:w w:val="85"/>
        </w:rPr>
        <w:t>Mountain</w:t>
      </w:r>
      <w:r w:rsidRPr="0088306F">
        <w:rPr>
          <w:spacing w:val="31"/>
        </w:rPr>
        <w:t xml:space="preserve"> </w:t>
      </w:r>
      <w:r w:rsidRPr="0088306F">
        <w:rPr>
          <w:w w:val="85"/>
        </w:rPr>
        <w:t>Professional</w:t>
      </w:r>
      <w:r w:rsidRPr="0088306F">
        <w:rPr>
          <w:spacing w:val="26"/>
        </w:rPr>
        <w:t xml:space="preserve"> </w:t>
      </w:r>
      <w:r w:rsidRPr="0088306F">
        <w:rPr>
          <w:w w:val="85"/>
        </w:rPr>
        <w:t>Rodeo</w:t>
      </w:r>
      <w:r w:rsidRPr="0088306F">
        <w:rPr>
          <w:spacing w:val="28"/>
        </w:rPr>
        <w:t xml:space="preserve"> </w:t>
      </w:r>
      <w:r w:rsidRPr="0088306F">
        <w:rPr>
          <w:w w:val="85"/>
        </w:rPr>
        <w:t>Association</w:t>
      </w:r>
      <w:r w:rsidRPr="0088306F">
        <w:rPr>
          <w:spacing w:val="33"/>
        </w:rPr>
        <w:t xml:space="preserve"> </w:t>
      </w:r>
      <w:r w:rsidRPr="0088306F">
        <w:rPr>
          <w:w w:val="85"/>
        </w:rPr>
        <w:t>of</w:t>
      </w:r>
      <w:r w:rsidRPr="0088306F">
        <w:rPr>
          <w:spacing w:val="25"/>
        </w:rPr>
        <w:t xml:space="preserve"> </w:t>
      </w:r>
      <w:r w:rsidRPr="0088306F">
        <w:rPr>
          <w:w w:val="85"/>
        </w:rPr>
        <w:t xml:space="preserve">which </w:t>
      </w:r>
      <w:r w:rsidRPr="0088306F">
        <w:rPr>
          <w:w w:val="90"/>
        </w:rPr>
        <w:t>the membership is made up of contestants, cowboys, cowgirls, stock contractors, contract performers, and committees, but for all practical purposes it shall be known as RMPRA.</w:t>
      </w:r>
    </w:p>
    <w:p w14:paraId="7F30D9CD" w14:textId="77777777" w:rsidR="0075038E" w:rsidRPr="0088306F" w:rsidRDefault="0075038E">
      <w:pPr>
        <w:pStyle w:val="BodyText"/>
        <w:kinsoku w:val="0"/>
        <w:overflowPunct w:val="0"/>
        <w:spacing w:before="149"/>
        <w:rPr>
          <w:spacing w:val="-5"/>
          <w:w w:val="85"/>
        </w:rPr>
      </w:pPr>
      <w:r w:rsidRPr="0088306F">
        <w:rPr>
          <w:w w:val="85"/>
        </w:rPr>
        <w:t>The</w:t>
      </w:r>
      <w:r w:rsidRPr="0088306F">
        <w:rPr>
          <w:spacing w:val="9"/>
        </w:rPr>
        <w:t xml:space="preserve"> </w:t>
      </w:r>
      <w:r w:rsidRPr="0088306F">
        <w:rPr>
          <w:w w:val="85"/>
        </w:rPr>
        <w:t>purpose</w:t>
      </w:r>
      <w:r w:rsidRPr="0088306F">
        <w:rPr>
          <w:spacing w:val="8"/>
        </w:rPr>
        <w:t xml:space="preserve"> </w:t>
      </w:r>
      <w:r w:rsidRPr="0088306F">
        <w:rPr>
          <w:w w:val="85"/>
        </w:rPr>
        <w:t>of</w:t>
      </w:r>
      <w:r w:rsidRPr="0088306F">
        <w:rPr>
          <w:spacing w:val="8"/>
        </w:rPr>
        <w:t xml:space="preserve"> </w:t>
      </w:r>
      <w:r w:rsidRPr="0088306F">
        <w:rPr>
          <w:w w:val="85"/>
        </w:rPr>
        <w:t>the</w:t>
      </w:r>
      <w:r w:rsidRPr="0088306F">
        <w:rPr>
          <w:spacing w:val="12"/>
        </w:rPr>
        <w:t xml:space="preserve"> </w:t>
      </w:r>
      <w:r w:rsidRPr="0088306F">
        <w:rPr>
          <w:w w:val="85"/>
        </w:rPr>
        <w:t>RMPRA</w:t>
      </w:r>
      <w:r w:rsidRPr="0088306F">
        <w:rPr>
          <w:spacing w:val="13"/>
        </w:rPr>
        <w:t xml:space="preserve"> </w:t>
      </w:r>
      <w:r w:rsidRPr="0088306F">
        <w:rPr>
          <w:w w:val="85"/>
        </w:rPr>
        <w:t>shall</w:t>
      </w:r>
      <w:r w:rsidRPr="0088306F">
        <w:rPr>
          <w:spacing w:val="5"/>
        </w:rPr>
        <w:t xml:space="preserve"> </w:t>
      </w:r>
      <w:r w:rsidRPr="0088306F">
        <w:rPr>
          <w:spacing w:val="-5"/>
          <w:w w:val="85"/>
        </w:rPr>
        <w:t>be:</w:t>
      </w:r>
    </w:p>
    <w:p w14:paraId="10208C68" w14:textId="77777777" w:rsidR="0075038E" w:rsidRPr="0088306F" w:rsidRDefault="0075038E">
      <w:pPr>
        <w:pStyle w:val="ListParagraph"/>
        <w:numPr>
          <w:ilvl w:val="1"/>
          <w:numId w:val="37"/>
        </w:numPr>
        <w:tabs>
          <w:tab w:val="left" w:pos="1559"/>
        </w:tabs>
        <w:kinsoku w:val="0"/>
        <w:overflowPunct w:val="0"/>
        <w:spacing w:before="204" w:line="276" w:lineRule="auto"/>
        <w:ind w:right="843" w:firstLine="719"/>
        <w:rPr>
          <w:w w:val="90"/>
        </w:rPr>
      </w:pPr>
      <w:r w:rsidRPr="0088306F">
        <w:rPr>
          <w:w w:val="90"/>
        </w:rPr>
        <w:t>To promote rodeo as a sport and profession, striving at all times to ensure honesty and fairness to both the contestants and the producers; to create an amicable relationship among stock contractors, rodeo committees and contestants;</w:t>
      </w:r>
    </w:p>
    <w:p w14:paraId="4BB719DE" w14:textId="77777777" w:rsidR="0075038E" w:rsidRPr="0088306F" w:rsidRDefault="0075038E">
      <w:pPr>
        <w:pStyle w:val="ListParagraph"/>
        <w:numPr>
          <w:ilvl w:val="1"/>
          <w:numId w:val="37"/>
        </w:numPr>
        <w:tabs>
          <w:tab w:val="left" w:pos="1559"/>
        </w:tabs>
        <w:kinsoku w:val="0"/>
        <w:overflowPunct w:val="0"/>
        <w:spacing w:before="157" w:line="276" w:lineRule="auto"/>
        <w:ind w:right="539" w:firstLine="719"/>
      </w:pPr>
      <w:r w:rsidRPr="0088306F">
        <w:rPr>
          <w:w w:val="85"/>
        </w:rPr>
        <w:t>To</w:t>
      </w:r>
      <w:r w:rsidRPr="0088306F">
        <w:rPr>
          <w:spacing w:val="33"/>
        </w:rPr>
        <w:t xml:space="preserve"> </w:t>
      </w:r>
      <w:r w:rsidRPr="0088306F">
        <w:rPr>
          <w:w w:val="85"/>
        </w:rPr>
        <w:t>inspect</w:t>
      </w:r>
      <w:r w:rsidRPr="0088306F">
        <w:t xml:space="preserve"> </w:t>
      </w:r>
      <w:r w:rsidRPr="0088306F">
        <w:rPr>
          <w:w w:val="85"/>
        </w:rPr>
        <w:t>approve</w:t>
      </w:r>
      <w:r w:rsidRPr="0088306F">
        <w:t xml:space="preserve"> </w:t>
      </w:r>
      <w:r w:rsidRPr="0088306F">
        <w:rPr>
          <w:w w:val="85"/>
        </w:rPr>
        <w:t>and</w:t>
      </w:r>
      <w:r w:rsidRPr="0088306F">
        <w:t xml:space="preserve"> </w:t>
      </w:r>
      <w:r w:rsidRPr="0088306F">
        <w:rPr>
          <w:w w:val="85"/>
        </w:rPr>
        <w:t>help</w:t>
      </w:r>
      <w:r w:rsidRPr="0088306F">
        <w:t xml:space="preserve"> </w:t>
      </w:r>
      <w:r w:rsidRPr="0088306F">
        <w:rPr>
          <w:w w:val="85"/>
        </w:rPr>
        <w:t>advertise</w:t>
      </w:r>
      <w:r w:rsidRPr="0088306F">
        <w:t xml:space="preserve"> </w:t>
      </w:r>
      <w:r w:rsidRPr="0088306F">
        <w:rPr>
          <w:w w:val="85"/>
        </w:rPr>
        <w:t>rodeos</w:t>
      </w:r>
      <w:r w:rsidRPr="0088306F">
        <w:t xml:space="preserve"> </w:t>
      </w:r>
      <w:r w:rsidRPr="0088306F">
        <w:rPr>
          <w:w w:val="85"/>
        </w:rPr>
        <w:t>being</w:t>
      </w:r>
      <w:r w:rsidRPr="0088306F">
        <w:rPr>
          <w:spacing w:val="33"/>
        </w:rPr>
        <w:t xml:space="preserve"> </w:t>
      </w:r>
      <w:r w:rsidRPr="0088306F">
        <w:rPr>
          <w:w w:val="85"/>
        </w:rPr>
        <w:t>sponsored</w:t>
      </w:r>
      <w:r w:rsidRPr="0088306F">
        <w:rPr>
          <w:spacing w:val="36"/>
        </w:rPr>
        <w:t xml:space="preserve"> </w:t>
      </w:r>
      <w:r w:rsidRPr="0088306F">
        <w:rPr>
          <w:w w:val="85"/>
        </w:rPr>
        <w:t>in</w:t>
      </w:r>
      <w:r w:rsidRPr="0088306F">
        <w:rPr>
          <w:spacing w:val="35"/>
        </w:rPr>
        <w:t xml:space="preserve"> </w:t>
      </w:r>
      <w:r w:rsidRPr="0088306F">
        <w:rPr>
          <w:w w:val="85"/>
        </w:rPr>
        <w:t xml:space="preserve">accordance </w:t>
      </w:r>
      <w:r w:rsidRPr="0088306F">
        <w:t>with the RMPRA standard;</w:t>
      </w:r>
    </w:p>
    <w:p w14:paraId="4A683A4E" w14:textId="77777777" w:rsidR="0075038E" w:rsidRPr="0088306F" w:rsidRDefault="0075038E">
      <w:pPr>
        <w:pStyle w:val="ListParagraph"/>
        <w:numPr>
          <w:ilvl w:val="1"/>
          <w:numId w:val="37"/>
        </w:numPr>
        <w:tabs>
          <w:tab w:val="left" w:pos="1559"/>
        </w:tabs>
        <w:kinsoku w:val="0"/>
        <w:overflowPunct w:val="0"/>
        <w:spacing w:before="157" w:line="276" w:lineRule="auto"/>
        <w:ind w:right="319" w:firstLine="719"/>
      </w:pPr>
      <w:r w:rsidRPr="0088306F">
        <w:rPr>
          <w:w w:val="90"/>
        </w:rPr>
        <w:t xml:space="preserve">To encourage rodeos to comply with standards necessary to obtain approval by </w:t>
      </w:r>
      <w:r w:rsidRPr="0088306F">
        <w:t>this association;</w:t>
      </w:r>
    </w:p>
    <w:p w14:paraId="1B91A851" w14:textId="77777777" w:rsidR="0075038E" w:rsidRPr="0088306F" w:rsidRDefault="0075038E">
      <w:pPr>
        <w:pStyle w:val="ListParagraph"/>
        <w:numPr>
          <w:ilvl w:val="1"/>
          <w:numId w:val="37"/>
        </w:numPr>
        <w:tabs>
          <w:tab w:val="left" w:pos="1559"/>
        </w:tabs>
        <w:kinsoku w:val="0"/>
        <w:overflowPunct w:val="0"/>
        <w:spacing w:before="157"/>
        <w:ind w:left="1559"/>
        <w:rPr>
          <w:spacing w:val="-2"/>
          <w:w w:val="85"/>
        </w:rPr>
      </w:pPr>
      <w:r w:rsidRPr="0088306F">
        <w:rPr>
          <w:w w:val="85"/>
        </w:rPr>
        <w:t>To</w:t>
      </w:r>
      <w:r w:rsidRPr="0088306F">
        <w:rPr>
          <w:spacing w:val="29"/>
        </w:rPr>
        <w:t xml:space="preserve"> </w:t>
      </w:r>
      <w:r w:rsidRPr="0088306F">
        <w:rPr>
          <w:w w:val="85"/>
        </w:rPr>
        <w:t>hold</w:t>
      </w:r>
      <w:r w:rsidRPr="0088306F">
        <w:rPr>
          <w:spacing w:val="27"/>
        </w:rPr>
        <w:t xml:space="preserve"> </w:t>
      </w:r>
      <w:r w:rsidRPr="0088306F">
        <w:rPr>
          <w:w w:val="85"/>
        </w:rPr>
        <w:t>and</w:t>
      </w:r>
      <w:r w:rsidRPr="0088306F">
        <w:rPr>
          <w:spacing w:val="32"/>
        </w:rPr>
        <w:t xml:space="preserve"> </w:t>
      </w:r>
      <w:r w:rsidRPr="0088306F">
        <w:rPr>
          <w:w w:val="85"/>
        </w:rPr>
        <w:t>sponsor</w:t>
      </w:r>
      <w:r w:rsidRPr="0088306F">
        <w:rPr>
          <w:spacing w:val="23"/>
        </w:rPr>
        <w:t xml:space="preserve"> </w:t>
      </w:r>
      <w:r w:rsidRPr="0088306F">
        <w:rPr>
          <w:w w:val="85"/>
        </w:rPr>
        <w:t>contests</w:t>
      </w:r>
      <w:r w:rsidRPr="0088306F">
        <w:rPr>
          <w:spacing w:val="21"/>
        </w:rPr>
        <w:t xml:space="preserve"> </w:t>
      </w:r>
      <w:r w:rsidRPr="0088306F">
        <w:rPr>
          <w:w w:val="85"/>
        </w:rPr>
        <w:t>and</w:t>
      </w:r>
      <w:r w:rsidRPr="0088306F">
        <w:rPr>
          <w:spacing w:val="26"/>
        </w:rPr>
        <w:t xml:space="preserve"> </w:t>
      </w:r>
      <w:r w:rsidRPr="0088306F">
        <w:rPr>
          <w:w w:val="85"/>
        </w:rPr>
        <w:t>championships</w:t>
      </w:r>
      <w:r w:rsidRPr="0088306F">
        <w:rPr>
          <w:spacing w:val="24"/>
        </w:rPr>
        <w:t xml:space="preserve"> </w:t>
      </w:r>
      <w:r w:rsidRPr="0088306F">
        <w:rPr>
          <w:w w:val="85"/>
        </w:rPr>
        <w:t>among</w:t>
      </w:r>
      <w:r w:rsidRPr="0088306F">
        <w:rPr>
          <w:spacing w:val="25"/>
        </w:rPr>
        <w:t xml:space="preserve"> </w:t>
      </w:r>
      <w:r w:rsidRPr="0088306F">
        <w:rPr>
          <w:spacing w:val="-2"/>
          <w:w w:val="85"/>
        </w:rPr>
        <w:t>members;</w:t>
      </w:r>
    </w:p>
    <w:p w14:paraId="3DF2E712" w14:textId="77777777" w:rsidR="0075038E" w:rsidRPr="0088306F" w:rsidRDefault="0075038E">
      <w:pPr>
        <w:pStyle w:val="ListParagraph"/>
        <w:numPr>
          <w:ilvl w:val="1"/>
          <w:numId w:val="37"/>
        </w:numPr>
        <w:tabs>
          <w:tab w:val="left" w:pos="1559"/>
        </w:tabs>
        <w:kinsoku w:val="0"/>
        <w:overflowPunct w:val="0"/>
        <w:ind w:left="1559"/>
        <w:rPr>
          <w:spacing w:val="-2"/>
          <w:w w:val="90"/>
        </w:rPr>
      </w:pPr>
      <w:r w:rsidRPr="0088306F">
        <w:rPr>
          <w:w w:val="90"/>
        </w:rPr>
        <w:t>To</w:t>
      </w:r>
      <w:r w:rsidRPr="0088306F">
        <w:rPr>
          <w:spacing w:val="-2"/>
        </w:rPr>
        <w:t xml:space="preserve"> </w:t>
      </w:r>
      <w:r w:rsidRPr="0088306F">
        <w:rPr>
          <w:w w:val="90"/>
        </w:rPr>
        <w:t>hold</w:t>
      </w:r>
      <w:r w:rsidRPr="0088306F">
        <w:rPr>
          <w:spacing w:val="-3"/>
        </w:rPr>
        <w:t xml:space="preserve"> </w:t>
      </w:r>
      <w:r w:rsidRPr="0088306F">
        <w:rPr>
          <w:w w:val="90"/>
        </w:rPr>
        <w:t>a</w:t>
      </w:r>
      <w:r w:rsidRPr="0088306F">
        <w:rPr>
          <w:spacing w:val="-1"/>
        </w:rPr>
        <w:t xml:space="preserve"> </w:t>
      </w:r>
      <w:r w:rsidRPr="0088306F">
        <w:rPr>
          <w:w w:val="90"/>
        </w:rPr>
        <w:t>year-end</w:t>
      </w:r>
      <w:r w:rsidRPr="0088306F">
        <w:t xml:space="preserve"> </w:t>
      </w:r>
      <w:r w:rsidRPr="0088306F">
        <w:rPr>
          <w:w w:val="90"/>
        </w:rPr>
        <w:t>rodeo</w:t>
      </w:r>
      <w:r w:rsidRPr="0088306F">
        <w:rPr>
          <w:spacing w:val="-3"/>
        </w:rPr>
        <w:t xml:space="preserve"> </w:t>
      </w:r>
      <w:r w:rsidRPr="0088306F">
        <w:rPr>
          <w:w w:val="90"/>
        </w:rPr>
        <w:t>and</w:t>
      </w:r>
      <w:r w:rsidRPr="0088306F">
        <w:t xml:space="preserve"> </w:t>
      </w:r>
      <w:r w:rsidRPr="0088306F">
        <w:rPr>
          <w:w w:val="90"/>
        </w:rPr>
        <w:t>awards</w:t>
      </w:r>
      <w:r w:rsidRPr="0088306F">
        <w:rPr>
          <w:spacing w:val="-7"/>
        </w:rPr>
        <w:t xml:space="preserve"> </w:t>
      </w:r>
      <w:r w:rsidRPr="0088306F">
        <w:rPr>
          <w:spacing w:val="-2"/>
          <w:w w:val="90"/>
        </w:rPr>
        <w:t>presentation;</w:t>
      </w:r>
    </w:p>
    <w:p w14:paraId="2A97677F" w14:textId="77777777" w:rsidR="0075038E" w:rsidRPr="0088306F" w:rsidRDefault="0075038E">
      <w:pPr>
        <w:pStyle w:val="ListParagraph"/>
        <w:numPr>
          <w:ilvl w:val="1"/>
          <w:numId w:val="37"/>
        </w:numPr>
        <w:tabs>
          <w:tab w:val="left" w:pos="1558"/>
        </w:tabs>
        <w:kinsoku w:val="0"/>
        <w:overflowPunct w:val="0"/>
        <w:spacing w:before="204" w:line="276" w:lineRule="auto"/>
        <w:ind w:right="265" w:firstLine="719"/>
        <w:jc w:val="both"/>
      </w:pPr>
      <w:r w:rsidRPr="0088306F">
        <w:rPr>
          <w:w w:val="90"/>
        </w:rPr>
        <w:t>To promote the welfare of all animals, its members and to increase the number</w:t>
      </w:r>
      <w:r w:rsidRPr="0088306F">
        <w:rPr>
          <w:spacing w:val="40"/>
        </w:rPr>
        <w:t xml:space="preserve"> </w:t>
      </w:r>
      <w:r w:rsidRPr="0088306F">
        <w:t>of members and rodeos;</w:t>
      </w:r>
    </w:p>
    <w:p w14:paraId="0D6A3155" w14:textId="77777777" w:rsidR="0075038E" w:rsidRPr="0088306F" w:rsidRDefault="0075038E">
      <w:pPr>
        <w:pStyle w:val="ListParagraph"/>
        <w:numPr>
          <w:ilvl w:val="1"/>
          <w:numId w:val="37"/>
        </w:numPr>
        <w:tabs>
          <w:tab w:val="left" w:pos="1559"/>
        </w:tabs>
        <w:kinsoku w:val="0"/>
        <w:overflowPunct w:val="0"/>
        <w:spacing w:before="158" w:line="276" w:lineRule="auto"/>
        <w:ind w:right="108" w:firstLine="719"/>
        <w:jc w:val="both"/>
        <w:rPr>
          <w:w w:val="95"/>
        </w:rPr>
      </w:pPr>
      <w:r w:rsidRPr="0088306F">
        <w:rPr>
          <w:w w:val="90"/>
        </w:rPr>
        <w:t xml:space="preserve">To aid, assist and coordinate the activities of the members within the Association as the governing body thereof, and to prescribe rules and regulations to promote the efficiency </w:t>
      </w:r>
      <w:r w:rsidRPr="0088306F">
        <w:rPr>
          <w:w w:val="95"/>
        </w:rPr>
        <w:t>and uniformity thereof;</w:t>
      </w:r>
    </w:p>
    <w:p w14:paraId="3DF33437" w14:textId="77777777" w:rsidR="0075038E" w:rsidRPr="0088306F" w:rsidRDefault="0075038E">
      <w:pPr>
        <w:pStyle w:val="ListParagraph"/>
        <w:numPr>
          <w:ilvl w:val="1"/>
          <w:numId w:val="37"/>
        </w:numPr>
        <w:tabs>
          <w:tab w:val="left" w:pos="1559"/>
        </w:tabs>
        <w:kinsoku w:val="0"/>
        <w:overflowPunct w:val="0"/>
        <w:spacing w:before="156" w:line="276" w:lineRule="auto"/>
        <w:ind w:left="839" w:right="492" w:firstLine="0"/>
        <w:rPr>
          <w:w w:val="95"/>
        </w:rPr>
      </w:pPr>
      <w:r w:rsidRPr="0088306F">
        <w:rPr>
          <w:w w:val="90"/>
        </w:rPr>
        <w:t>To act as an agent or representative of any member or members in any of</w:t>
      </w:r>
      <w:r w:rsidRPr="0088306F">
        <w:rPr>
          <w:spacing w:val="-1"/>
          <w:w w:val="90"/>
        </w:rPr>
        <w:t xml:space="preserve"> </w:t>
      </w:r>
      <w:r w:rsidRPr="0088306F">
        <w:rPr>
          <w:w w:val="90"/>
        </w:rPr>
        <w:t xml:space="preserve">the </w:t>
      </w:r>
      <w:r w:rsidRPr="0088306F">
        <w:rPr>
          <w:w w:val="95"/>
        </w:rPr>
        <w:t>above mentioned activities;</w:t>
      </w:r>
    </w:p>
    <w:p w14:paraId="3626ED82" w14:textId="77777777" w:rsidR="0075038E" w:rsidRPr="0088306F" w:rsidRDefault="0075038E">
      <w:pPr>
        <w:pStyle w:val="ListParagraph"/>
        <w:numPr>
          <w:ilvl w:val="1"/>
          <w:numId w:val="37"/>
        </w:numPr>
        <w:tabs>
          <w:tab w:val="left" w:pos="1559"/>
        </w:tabs>
        <w:kinsoku w:val="0"/>
        <w:overflowPunct w:val="0"/>
        <w:spacing w:before="158" w:line="271" w:lineRule="auto"/>
        <w:ind w:left="839" w:right="265" w:firstLine="0"/>
        <w:rPr>
          <w:w w:val="90"/>
        </w:rPr>
      </w:pPr>
      <w:r w:rsidRPr="0088306F">
        <w:rPr>
          <w:w w:val="90"/>
        </w:rPr>
        <w:t>To publicize, periodically or otherwise, the activities of the Association and of its members and of events of interest to its members.</w:t>
      </w:r>
    </w:p>
    <w:p w14:paraId="0E7271AA" w14:textId="77777777" w:rsidR="0075038E" w:rsidRPr="0088306F" w:rsidRDefault="0075038E">
      <w:pPr>
        <w:pStyle w:val="BodyText"/>
        <w:kinsoku w:val="0"/>
        <w:overflowPunct w:val="0"/>
        <w:spacing w:before="168" w:line="276" w:lineRule="auto"/>
        <w:ind w:right="353"/>
        <w:rPr>
          <w:w w:val="90"/>
        </w:rPr>
      </w:pPr>
      <w:r w:rsidRPr="0088306F">
        <w:rPr>
          <w:w w:val="90"/>
        </w:rPr>
        <w:t>This association shall not be held liable for the contracts, faults, neglects, debts, or injuries of any member. This association and its activities shall be maintained, kept and operated through the payment of membership fees and annual dues, income from its activities and such other methods as may be provided by the bylaws. Active membership in this association will not be limited to residents of the State of Utah, but may be further limited as provided</w:t>
      </w:r>
      <w:r w:rsidRPr="0088306F">
        <w:t xml:space="preserve"> </w:t>
      </w:r>
      <w:r w:rsidRPr="0088306F">
        <w:rPr>
          <w:w w:val="90"/>
        </w:rPr>
        <w:t>in the by-laws.</w:t>
      </w:r>
      <w:r w:rsidRPr="0088306F">
        <w:rPr>
          <w:spacing w:val="40"/>
        </w:rPr>
        <w:t xml:space="preserve"> </w:t>
      </w:r>
      <w:r w:rsidRPr="0088306F">
        <w:rPr>
          <w:w w:val="90"/>
        </w:rPr>
        <w:t>The by-laws shall set forth the qualifications of members, membership fees and annual dues and may</w:t>
      </w:r>
      <w:r w:rsidRPr="0088306F">
        <w:t xml:space="preserve"> </w:t>
      </w:r>
      <w:r w:rsidRPr="0088306F">
        <w:rPr>
          <w:w w:val="90"/>
        </w:rPr>
        <w:t>further provide for suspension</w:t>
      </w:r>
      <w:r w:rsidRPr="0088306F">
        <w:t xml:space="preserve"> </w:t>
      </w:r>
      <w:r w:rsidRPr="0088306F">
        <w:rPr>
          <w:w w:val="90"/>
        </w:rPr>
        <w:t>or revocation</w:t>
      </w:r>
      <w:r w:rsidRPr="0088306F">
        <w:t xml:space="preserve"> </w:t>
      </w:r>
      <w:r w:rsidRPr="0088306F">
        <w:rPr>
          <w:w w:val="90"/>
        </w:rPr>
        <w:t>of membership.</w:t>
      </w:r>
      <w:r w:rsidRPr="0088306F">
        <w:rPr>
          <w:spacing w:val="31"/>
        </w:rPr>
        <w:t xml:space="preserve"> </w:t>
      </w:r>
      <w:r w:rsidRPr="0088306F">
        <w:rPr>
          <w:w w:val="90"/>
        </w:rPr>
        <w:t>The</w:t>
      </w:r>
      <w:r w:rsidRPr="0088306F">
        <w:t xml:space="preserve"> </w:t>
      </w:r>
      <w:r w:rsidRPr="0088306F">
        <w:rPr>
          <w:w w:val="90"/>
        </w:rPr>
        <w:t>rules</w:t>
      </w:r>
      <w:r w:rsidRPr="0088306F">
        <w:t xml:space="preserve"> </w:t>
      </w:r>
      <w:r w:rsidRPr="0088306F">
        <w:rPr>
          <w:w w:val="90"/>
        </w:rPr>
        <w:t>&amp; regulations</w:t>
      </w:r>
      <w:r w:rsidRPr="0088306F">
        <w:rPr>
          <w:spacing w:val="40"/>
        </w:rPr>
        <w:t xml:space="preserve"> </w:t>
      </w:r>
      <w:r w:rsidRPr="0088306F">
        <w:rPr>
          <w:w w:val="90"/>
        </w:rPr>
        <w:t>of the Association may be repealed, altered or amended by a vote of 51% of the directors then</w:t>
      </w:r>
    </w:p>
    <w:p w14:paraId="577F4DA4" w14:textId="77777777" w:rsidR="0075038E" w:rsidRPr="0088306F" w:rsidRDefault="0075038E">
      <w:pPr>
        <w:pStyle w:val="BodyText"/>
        <w:kinsoku w:val="0"/>
        <w:overflowPunct w:val="0"/>
        <w:spacing w:before="168" w:line="276" w:lineRule="auto"/>
        <w:ind w:right="353"/>
        <w:rPr>
          <w:w w:val="90"/>
        </w:rPr>
        <w:sectPr w:rsidR="0075038E" w:rsidRPr="0088306F">
          <w:pgSz w:w="12240" w:h="15840"/>
          <w:pgMar w:top="1380" w:right="1340" w:bottom="1180" w:left="1320" w:header="0" w:footer="997" w:gutter="0"/>
          <w:cols w:space="720"/>
          <w:noEndnote/>
        </w:sectPr>
      </w:pPr>
    </w:p>
    <w:p w14:paraId="49D25FF9" w14:textId="77777777" w:rsidR="0075038E" w:rsidRPr="0088306F" w:rsidRDefault="0075038E">
      <w:pPr>
        <w:pStyle w:val="BodyText"/>
        <w:kinsoku w:val="0"/>
        <w:overflowPunct w:val="0"/>
        <w:spacing w:before="65" w:line="276" w:lineRule="auto"/>
        <w:ind w:right="353"/>
        <w:rPr>
          <w:spacing w:val="-4"/>
        </w:rPr>
      </w:pPr>
      <w:r w:rsidRPr="0088306F">
        <w:rPr>
          <w:spacing w:val="-4"/>
        </w:rPr>
        <w:lastRenderedPageBreak/>
        <w:t>in</w:t>
      </w:r>
      <w:r w:rsidRPr="0088306F">
        <w:rPr>
          <w:spacing w:val="-7"/>
        </w:rPr>
        <w:t xml:space="preserve"> </w:t>
      </w:r>
      <w:r w:rsidRPr="0088306F">
        <w:rPr>
          <w:spacing w:val="-4"/>
        </w:rPr>
        <w:t>office</w:t>
      </w:r>
      <w:r w:rsidRPr="0088306F">
        <w:rPr>
          <w:spacing w:val="-7"/>
        </w:rPr>
        <w:t xml:space="preserve"> </w:t>
      </w:r>
      <w:r w:rsidRPr="0088306F">
        <w:rPr>
          <w:spacing w:val="-4"/>
        </w:rPr>
        <w:t>at</w:t>
      </w:r>
      <w:r w:rsidRPr="0088306F">
        <w:rPr>
          <w:spacing w:val="-10"/>
        </w:rPr>
        <w:t xml:space="preserve"> </w:t>
      </w:r>
      <w:r w:rsidRPr="0088306F">
        <w:rPr>
          <w:spacing w:val="-4"/>
        </w:rPr>
        <w:t>a</w:t>
      </w:r>
      <w:r w:rsidRPr="0088306F">
        <w:rPr>
          <w:spacing w:val="-7"/>
        </w:rPr>
        <w:t xml:space="preserve"> </w:t>
      </w:r>
      <w:r w:rsidRPr="0088306F">
        <w:rPr>
          <w:spacing w:val="-4"/>
        </w:rPr>
        <w:t>meeting</w:t>
      </w:r>
      <w:r w:rsidRPr="0088306F">
        <w:rPr>
          <w:spacing w:val="-7"/>
        </w:rPr>
        <w:t xml:space="preserve"> </w:t>
      </w:r>
      <w:r w:rsidRPr="0088306F">
        <w:rPr>
          <w:spacing w:val="-4"/>
        </w:rPr>
        <w:t>called</w:t>
      </w:r>
      <w:r w:rsidRPr="0088306F">
        <w:rPr>
          <w:spacing w:val="-7"/>
        </w:rPr>
        <w:t xml:space="preserve"> </w:t>
      </w:r>
      <w:r w:rsidRPr="0088306F">
        <w:rPr>
          <w:spacing w:val="-4"/>
        </w:rPr>
        <w:t>by</w:t>
      </w:r>
      <w:r w:rsidRPr="0088306F">
        <w:rPr>
          <w:spacing w:val="-8"/>
        </w:rPr>
        <w:t xml:space="preserve"> </w:t>
      </w:r>
      <w:r w:rsidRPr="0088306F">
        <w:rPr>
          <w:spacing w:val="-4"/>
        </w:rPr>
        <w:t>the</w:t>
      </w:r>
      <w:r w:rsidRPr="0088306F">
        <w:rPr>
          <w:spacing w:val="-7"/>
        </w:rPr>
        <w:t xml:space="preserve"> </w:t>
      </w:r>
      <w:r w:rsidRPr="0088306F">
        <w:rPr>
          <w:spacing w:val="-4"/>
        </w:rPr>
        <w:t>president</w:t>
      </w:r>
      <w:r w:rsidRPr="0088306F">
        <w:rPr>
          <w:spacing w:val="-10"/>
        </w:rPr>
        <w:t xml:space="preserve"> </w:t>
      </w:r>
      <w:r w:rsidRPr="0088306F">
        <w:rPr>
          <w:spacing w:val="-4"/>
        </w:rPr>
        <w:t>for</w:t>
      </w:r>
      <w:r w:rsidRPr="0088306F">
        <w:rPr>
          <w:spacing w:val="-10"/>
        </w:rPr>
        <w:t xml:space="preserve"> </w:t>
      </w:r>
      <w:r w:rsidRPr="0088306F">
        <w:rPr>
          <w:spacing w:val="-4"/>
        </w:rPr>
        <w:t>that</w:t>
      </w:r>
      <w:r w:rsidRPr="0088306F">
        <w:rPr>
          <w:spacing w:val="-10"/>
        </w:rPr>
        <w:t xml:space="preserve"> </w:t>
      </w:r>
      <w:r w:rsidRPr="0088306F">
        <w:rPr>
          <w:spacing w:val="-4"/>
        </w:rPr>
        <w:t>purpose,</w:t>
      </w:r>
      <w:r w:rsidRPr="0088306F">
        <w:rPr>
          <w:spacing w:val="-10"/>
        </w:rPr>
        <w:t xml:space="preserve"> </w:t>
      </w:r>
      <w:r w:rsidRPr="0088306F">
        <w:rPr>
          <w:spacing w:val="-4"/>
        </w:rPr>
        <w:t>or</w:t>
      </w:r>
      <w:r w:rsidRPr="0088306F">
        <w:rPr>
          <w:spacing w:val="-10"/>
        </w:rPr>
        <w:t xml:space="preserve"> </w:t>
      </w:r>
      <w:r w:rsidRPr="0088306F">
        <w:rPr>
          <w:spacing w:val="-4"/>
        </w:rPr>
        <w:t>at</w:t>
      </w:r>
      <w:r w:rsidRPr="0088306F">
        <w:rPr>
          <w:spacing w:val="-10"/>
        </w:rPr>
        <w:t xml:space="preserve"> </w:t>
      </w:r>
      <w:r w:rsidRPr="0088306F">
        <w:rPr>
          <w:spacing w:val="-4"/>
        </w:rPr>
        <w:t>a</w:t>
      </w:r>
      <w:r w:rsidRPr="0088306F">
        <w:rPr>
          <w:spacing w:val="-7"/>
        </w:rPr>
        <w:t xml:space="preserve"> </w:t>
      </w:r>
      <w:r w:rsidRPr="0088306F">
        <w:rPr>
          <w:spacing w:val="-4"/>
        </w:rPr>
        <w:t>regularly</w:t>
      </w:r>
      <w:r w:rsidRPr="0088306F">
        <w:rPr>
          <w:spacing w:val="-11"/>
        </w:rPr>
        <w:t xml:space="preserve"> </w:t>
      </w:r>
      <w:r w:rsidRPr="0088306F">
        <w:rPr>
          <w:spacing w:val="-4"/>
        </w:rPr>
        <w:t xml:space="preserve">scheduled </w:t>
      </w:r>
      <w:r w:rsidRPr="0088306F">
        <w:rPr>
          <w:w w:val="90"/>
        </w:rPr>
        <w:t>meeting. A</w:t>
      </w:r>
      <w:r w:rsidRPr="0088306F">
        <w:t xml:space="preserve"> </w:t>
      </w:r>
      <w:r w:rsidRPr="0088306F">
        <w:rPr>
          <w:w w:val="90"/>
        </w:rPr>
        <w:t>board</w:t>
      </w:r>
      <w:r w:rsidRPr="0088306F">
        <w:t xml:space="preserve"> </w:t>
      </w:r>
      <w:r w:rsidRPr="0088306F">
        <w:rPr>
          <w:w w:val="90"/>
        </w:rPr>
        <w:t>member unable</w:t>
      </w:r>
      <w:r w:rsidRPr="0088306F">
        <w:t xml:space="preserve"> </w:t>
      </w:r>
      <w:r w:rsidRPr="0088306F">
        <w:rPr>
          <w:w w:val="90"/>
        </w:rPr>
        <w:t>to</w:t>
      </w:r>
      <w:r w:rsidRPr="0088306F">
        <w:t xml:space="preserve"> </w:t>
      </w:r>
      <w:r w:rsidRPr="0088306F">
        <w:rPr>
          <w:w w:val="90"/>
        </w:rPr>
        <w:t>attend a</w:t>
      </w:r>
      <w:r w:rsidRPr="0088306F">
        <w:t xml:space="preserve"> </w:t>
      </w:r>
      <w:r w:rsidRPr="0088306F">
        <w:rPr>
          <w:w w:val="90"/>
        </w:rPr>
        <w:t>meeting may</w:t>
      </w:r>
      <w:r w:rsidRPr="0088306F">
        <w:t xml:space="preserve"> </w:t>
      </w:r>
      <w:r w:rsidRPr="0088306F">
        <w:rPr>
          <w:w w:val="90"/>
        </w:rPr>
        <w:t>vote</w:t>
      </w:r>
      <w:r w:rsidRPr="0088306F">
        <w:t xml:space="preserve"> </w:t>
      </w:r>
      <w:r w:rsidRPr="0088306F">
        <w:rPr>
          <w:w w:val="90"/>
        </w:rPr>
        <w:t>by</w:t>
      </w:r>
      <w:r w:rsidRPr="0088306F">
        <w:t xml:space="preserve"> </w:t>
      </w:r>
      <w:r w:rsidRPr="0088306F">
        <w:rPr>
          <w:w w:val="90"/>
        </w:rPr>
        <w:t>giving</w:t>
      </w:r>
      <w:r w:rsidRPr="0088306F">
        <w:t xml:space="preserve"> </w:t>
      </w:r>
      <w:r w:rsidRPr="0088306F">
        <w:rPr>
          <w:w w:val="90"/>
        </w:rPr>
        <w:t>his</w:t>
      </w:r>
      <w:r w:rsidRPr="0088306F">
        <w:t xml:space="preserve"> </w:t>
      </w:r>
      <w:r w:rsidRPr="0088306F">
        <w:rPr>
          <w:w w:val="90"/>
        </w:rPr>
        <w:t>or her signed</w:t>
      </w:r>
      <w:r w:rsidRPr="0088306F">
        <w:rPr>
          <w:spacing w:val="80"/>
        </w:rPr>
        <w:t xml:space="preserve"> </w:t>
      </w:r>
      <w:r w:rsidRPr="0088306F">
        <w:rPr>
          <w:w w:val="90"/>
        </w:rPr>
        <w:t>proxy to another member. Said proxy will need to be presented at the board meeting, delivered</w:t>
      </w:r>
      <w:r w:rsidRPr="0088306F">
        <w:rPr>
          <w:spacing w:val="40"/>
        </w:rPr>
        <w:t xml:space="preserve"> </w:t>
      </w:r>
      <w:r w:rsidRPr="0088306F">
        <w:rPr>
          <w:spacing w:val="-4"/>
        </w:rPr>
        <w:t>to</w:t>
      </w:r>
      <w:r w:rsidRPr="0088306F">
        <w:rPr>
          <w:spacing w:val="-12"/>
        </w:rPr>
        <w:t xml:space="preserve"> </w:t>
      </w:r>
      <w:r w:rsidRPr="0088306F">
        <w:rPr>
          <w:spacing w:val="-4"/>
        </w:rPr>
        <w:t>the</w:t>
      </w:r>
      <w:r w:rsidRPr="0088306F">
        <w:rPr>
          <w:spacing w:val="-11"/>
        </w:rPr>
        <w:t xml:space="preserve"> </w:t>
      </w:r>
      <w:r w:rsidRPr="0088306F">
        <w:rPr>
          <w:spacing w:val="-4"/>
        </w:rPr>
        <w:t>secretary</w:t>
      </w:r>
      <w:r w:rsidRPr="0088306F">
        <w:rPr>
          <w:spacing w:val="-9"/>
        </w:rPr>
        <w:t xml:space="preserve"> </w:t>
      </w:r>
      <w:r w:rsidRPr="0088306F">
        <w:rPr>
          <w:spacing w:val="-4"/>
        </w:rPr>
        <w:t>and</w:t>
      </w:r>
      <w:r w:rsidRPr="0088306F">
        <w:rPr>
          <w:spacing w:val="-8"/>
        </w:rPr>
        <w:t xml:space="preserve"> </w:t>
      </w:r>
      <w:r w:rsidRPr="0088306F">
        <w:rPr>
          <w:spacing w:val="-4"/>
        </w:rPr>
        <w:t>made</w:t>
      </w:r>
      <w:r w:rsidRPr="0088306F">
        <w:rPr>
          <w:spacing w:val="-9"/>
        </w:rPr>
        <w:t xml:space="preserve"> </w:t>
      </w:r>
      <w:r w:rsidRPr="0088306F">
        <w:rPr>
          <w:spacing w:val="-4"/>
        </w:rPr>
        <w:t>a</w:t>
      </w:r>
      <w:r w:rsidRPr="0088306F">
        <w:rPr>
          <w:spacing w:val="-11"/>
        </w:rPr>
        <w:t xml:space="preserve"> </w:t>
      </w:r>
      <w:r w:rsidRPr="0088306F">
        <w:rPr>
          <w:spacing w:val="-4"/>
        </w:rPr>
        <w:t>part</w:t>
      </w:r>
      <w:r w:rsidRPr="0088306F">
        <w:rPr>
          <w:spacing w:val="-13"/>
        </w:rPr>
        <w:t xml:space="preserve"> </w:t>
      </w:r>
      <w:r w:rsidRPr="0088306F">
        <w:rPr>
          <w:spacing w:val="-4"/>
        </w:rPr>
        <w:t>of</w:t>
      </w:r>
      <w:r w:rsidRPr="0088306F">
        <w:rPr>
          <w:spacing w:val="-12"/>
        </w:rPr>
        <w:t xml:space="preserve"> </w:t>
      </w:r>
      <w:r w:rsidRPr="0088306F">
        <w:rPr>
          <w:spacing w:val="-4"/>
        </w:rPr>
        <w:t>the</w:t>
      </w:r>
      <w:r w:rsidRPr="0088306F">
        <w:rPr>
          <w:spacing w:val="-11"/>
        </w:rPr>
        <w:t xml:space="preserve"> </w:t>
      </w:r>
      <w:r w:rsidRPr="0088306F">
        <w:rPr>
          <w:spacing w:val="-4"/>
        </w:rPr>
        <w:t>minutes</w:t>
      </w:r>
      <w:r w:rsidRPr="0088306F">
        <w:rPr>
          <w:spacing w:val="-11"/>
        </w:rPr>
        <w:t xml:space="preserve"> </w:t>
      </w:r>
      <w:r w:rsidRPr="0088306F">
        <w:rPr>
          <w:spacing w:val="-4"/>
        </w:rPr>
        <w:t>of</w:t>
      </w:r>
      <w:r w:rsidRPr="0088306F">
        <w:rPr>
          <w:spacing w:val="-10"/>
        </w:rPr>
        <w:t xml:space="preserve"> </w:t>
      </w:r>
      <w:r w:rsidRPr="0088306F">
        <w:rPr>
          <w:spacing w:val="-4"/>
        </w:rPr>
        <w:t>the</w:t>
      </w:r>
      <w:r w:rsidRPr="0088306F">
        <w:rPr>
          <w:spacing w:val="-11"/>
        </w:rPr>
        <w:t xml:space="preserve"> </w:t>
      </w:r>
      <w:r w:rsidRPr="0088306F">
        <w:rPr>
          <w:spacing w:val="-4"/>
        </w:rPr>
        <w:t>meeting.</w:t>
      </w:r>
    </w:p>
    <w:p w14:paraId="26B8B3AB" w14:textId="77777777" w:rsidR="0075038E" w:rsidRPr="0088306F" w:rsidRDefault="0075038E">
      <w:pPr>
        <w:pStyle w:val="BodyText"/>
        <w:kinsoku w:val="0"/>
        <w:overflowPunct w:val="0"/>
        <w:spacing w:before="0"/>
        <w:ind w:left="0"/>
      </w:pPr>
    </w:p>
    <w:p w14:paraId="16D1634B" w14:textId="77777777" w:rsidR="0075038E" w:rsidRPr="0088306F" w:rsidRDefault="0075038E">
      <w:pPr>
        <w:pStyle w:val="BodyText"/>
        <w:kinsoku w:val="0"/>
        <w:overflowPunct w:val="0"/>
        <w:spacing w:before="74"/>
        <w:ind w:left="0"/>
      </w:pPr>
    </w:p>
    <w:p w14:paraId="79DAE240" w14:textId="77777777" w:rsidR="0075038E" w:rsidRPr="0088306F" w:rsidRDefault="0075038E">
      <w:pPr>
        <w:pStyle w:val="BodyText"/>
        <w:kinsoku w:val="0"/>
        <w:overflowPunct w:val="0"/>
        <w:spacing w:before="0"/>
        <w:ind w:left="0"/>
      </w:pPr>
    </w:p>
    <w:p w14:paraId="5D269F51" w14:textId="77777777" w:rsidR="0075038E" w:rsidRPr="0088306F" w:rsidRDefault="0075038E">
      <w:pPr>
        <w:pStyle w:val="BodyText"/>
        <w:kinsoku w:val="0"/>
        <w:overflowPunct w:val="0"/>
        <w:spacing w:before="90"/>
        <w:ind w:left="0"/>
      </w:pPr>
    </w:p>
    <w:p w14:paraId="2DBAE030" w14:textId="77777777" w:rsidR="0075038E" w:rsidRPr="0088306F" w:rsidRDefault="0075038E">
      <w:pPr>
        <w:pStyle w:val="Heading2"/>
        <w:numPr>
          <w:ilvl w:val="0"/>
          <w:numId w:val="37"/>
        </w:numPr>
        <w:tabs>
          <w:tab w:val="left" w:pos="838"/>
        </w:tabs>
        <w:kinsoku w:val="0"/>
        <w:overflowPunct w:val="0"/>
        <w:ind w:left="838" w:hanging="720"/>
        <w:jc w:val="both"/>
        <w:rPr>
          <w:spacing w:val="-2"/>
          <w:w w:val="80"/>
        </w:rPr>
      </w:pPr>
      <w:r w:rsidRPr="0088306F">
        <w:rPr>
          <w:w w:val="80"/>
        </w:rPr>
        <w:t>MEMBERSHIP</w:t>
      </w:r>
      <w:r w:rsidRPr="0088306F">
        <w:rPr>
          <w:spacing w:val="10"/>
        </w:rPr>
        <w:t xml:space="preserve"> </w:t>
      </w:r>
      <w:r w:rsidRPr="0088306F">
        <w:rPr>
          <w:w w:val="80"/>
        </w:rPr>
        <w:t>REQUIREMENTS,</w:t>
      </w:r>
      <w:r w:rsidRPr="0088306F">
        <w:rPr>
          <w:spacing w:val="11"/>
        </w:rPr>
        <w:t xml:space="preserve"> </w:t>
      </w:r>
      <w:r w:rsidRPr="0088306F">
        <w:rPr>
          <w:w w:val="80"/>
        </w:rPr>
        <w:t>DUES</w:t>
      </w:r>
      <w:r w:rsidRPr="0088306F">
        <w:rPr>
          <w:spacing w:val="12"/>
        </w:rPr>
        <w:t xml:space="preserve"> </w:t>
      </w:r>
      <w:r w:rsidRPr="0088306F">
        <w:rPr>
          <w:w w:val="80"/>
        </w:rPr>
        <w:t>AND</w:t>
      </w:r>
      <w:r w:rsidRPr="0088306F">
        <w:rPr>
          <w:spacing w:val="9"/>
        </w:rPr>
        <w:t xml:space="preserve"> </w:t>
      </w:r>
      <w:r w:rsidRPr="0088306F">
        <w:rPr>
          <w:spacing w:val="-2"/>
          <w:w w:val="80"/>
        </w:rPr>
        <w:t>RULES</w:t>
      </w:r>
    </w:p>
    <w:p w14:paraId="75374B47" w14:textId="77777777" w:rsidR="0075038E" w:rsidRPr="0088306F" w:rsidRDefault="0075038E">
      <w:pPr>
        <w:pStyle w:val="ListParagraph"/>
        <w:numPr>
          <w:ilvl w:val="0"/>
          <w:numId w:val="35"/>
        </w:numPr>
        <w:tabs>
          <w:tab w:val="left" w:pos="839"/>
        </w:tabs>
        <w:kinsoku w:val="0"/>
        <w:overflowPunct w:val="0"/>
        <w:spacing w:before="204" w:line="271" w:lineRule="auto"/>
        <w:ind w:right="644" w:firstLine="0"/>
      </w:pPr>
      <w:r w:rsidRPr="0088306F">
        <w:rPr>
          <w:w w:val="90"/>
        </w:rPr>
        <w:t xml:space="preserve">Memberships shall be open to all reliable persons interested in rodeo, regardless of </w:t>
      </w:r>
      <w:r w:rsidRPr="0088306F">
        <w:t>race, color, creed, age or sex.</w:t>
      </w:r>
    </w:p>
    <w:p w14:paraId="654FEBAF" w14:textId="77777777" w:rsidR="0075038E" w:rsidRPr="0088306F" w:rsidRDefault="0075038E">
      <w:pPr>
        <w:pStyle w:val="ListParagraph"/>
        <w:numPr>
          <w:ilvl w:val="0"/>
          <w:numId w:val="35"/>
        </w:numPr>
        <w:tabs>
          <w:tab w:val="left" w:pos="839"/>
        </w:tabs>
        <w:kinsoku w:val="0"/>
        <w:overflowPunct w:val="0"/>
        <w:spacing w:before="169" w:line="271" w:lineRule="auto"/>
        <w:ind w:right="175" w:firstLine="0"/>
        <w:jc w:val="both"/>
        <w:rPr>
          <w:w w:val="90"/>
        </w:rPr>
      </w:pPr>
      <w:r w:rsidRPr="0088306F">
        <w:rPr>
          <w:w w:val="95"/>
        </w:rPr>
        <w:t xml:space="preserve">Contesting members of the RMPRA need not be residents of the State of Utah. </w:t>
      </w:r>
      <w:r w:rsidRPr="0088306F">
        <w:rPr>
          <w:w w:val="90"/>
        </w:rPr>
        <w:t>Contesting nonresidents will have the same privileges as a resident. All contract personnel such</w:t>
      </w:r>
    </w:p>
    <w:p w14:paraId="46119362" w14:textId="77777777" w:rsidR="0075038E" w:rsidRPr="0088306F" w:rsidRDefault="0075038E">
      <w:pPr>
        <w:pStyle w:val="BodyText"/>
        <w:kinsoku w:val="0"/>
        <w:overflowPunct w:val="0"/>
        <w:spacing w:before="65" w:line="271" w:lineRule="auto"/>
        <w:rPr>
          <w:w w:val="90"/>
        </w:rPr>
      </w:pPr>
      <w:r w:rsidRPr="0088306F">
        <w:rPr>
          <w:w w:val="85"/>
        </w:rPr>
        <w:t>as</w:t>
      </w:r>
      <w:r w:rsidRPr="0088306F">
        <w:rPr>
          <w:spacing w:val="40"/>
        </w:rPr>
        <w:t xml:space="preserve"> </w:t>
      </w:r>
      <w:r w:rsidRPr="0088306F">
        <w:rPr>
          <w:w w:val="85"/>
        </w:rPr>
        <w:t>stock</w:t>
      </w:r>
      <w:r w:rsidRPr="0088306F">
        <w:rPr>
          <w:spacing w:val="38"/>
        </w:rPr>
        <w:t xml:space="preserve"> </w:t>
      </w:r>
      <w:r w:rsidRPr="0088306F">
        <w:rPr>
          <w:w w:val="85"/>
        </w:rPr>
        <w:t>contractors,</w:t>
      </w:r>
      <w:r w:rsidRPr="0088306F">
        <w:rPr>
          <w:spacing w:val="34"/>
        </w:rPr>
        <w:t xml:space="preserve"> </w:t>
      </w:r>
      <w:r w:rsidRPr="0088306F">
        <w:rPr>
          <w:w w:val="85"/>
        </w:rPr>
        <w:t>announcers,</w:t>
      </w:r>
      <w:r w:rsidRPr="0088306F">
        <w:rPr>
          <w:spacing w:val="32"/>
        </w:rPr>
        <w:t xml:space="preserve"> </w:t>
      </w:r>
      <w:r w:rsidRPr="0088306F">
        <w:rPr>
          <w:w w:val="85"/>
        </w:rPr>
        <w:t>secretaries,</w:t>
      </w:r>
      <w:r w:rsidRPr="0088306F">
        <w:rPr>
          <w:spacing w:val="35"/>
        </w:rPr>
        <w:t xml:space="preserve"> </w:t>
      </w:r>
      <w:r w:rsidRPr="0088306F">
        <w:rPr>
          <w:w w:val="85"/>
        </w:rPr>
        <w:t>timers,</w:t>
      </w:r>
      <w:r w:rsidRPr="0088306F">
        <w:rPr>
          <w:spacing w:val="35"/>
        </w:rPr>
        <w:t xml:space="preserve"> </w:t>
      </w:r>
      <w:r w:rsidRPr="0088306F">
        <w:rPr>
          <w:w w:val="85"/>
        </w:rPr>
        <w:t>pick-up</w:t>
      </w:r>
      <w:r w:rsidRPr="0088306F">
        <w:rPr>
          <w:spacing w:val="40"/>
        </w:rPr>
        <w:t xml:space="preserve"> </w:t>
      </w:r>
      <w:r w:rsidRPr="0088306F">
        <w:rPr>
          <w:w w:val="85"/>
        </w:rPr>
        <w:t>men,</w:t>
      </w:r>
      <w:r w:rsidRPr="0088306F">
        <w:rPr>
          <w:spacing w:val="38"/>
        </w:rPr>
        <w:t xml:space="preserve"> </w:t>
      </w:r>
      <w:r w:rsidRPr="0088306F">
        <w:rPr>
          <w:w w:val="85"/>
        </w:rPr>
        <w:t>judges,</w:t>
      </w:r>
      <w:r w:rsidRPr="0088306F">
        <w:rPr>
          <w:spacing w:val="38"/>
        </w:rPr>
        <w:t xml:space="preserve"> </w:t>
      </w:r>
      <w:r w:rsidRPr="0088306F">
        <w:rPr>
          <w:w w:val="85"/>
        </w:rPr>
        <w:t>bull</w:t>
      </w:r>
      <w:r w:rsidRPr="0088306F">
        <w:rPr>
          <w:spacing w:val="35"/>
        </w:rPr>
        <w:t xml:space="preserve"> </w:t>
      </w:r>
      <w:r w:rsidRPr="0088306F">
        <w:rPr>
          <w:w w:val="85"/>
        </w:rPr>
        <w:t>fighters,</w:t>
      </w:r>
      <w:r w:rsidRPr="0088306F">
        <w:rPr>
          <w:spacing w:val="40"/>
        </w:rPr>
        <w:t xml:space="preserve"> </w:t>
      </w:r>
      <w:r w:rsidRPr="0088306F">
        <w:rPr>
          <w:w w:val="85"/>
        </w:rPr>
        <w:t xml:space="preserve">and </w:t>
      </w:r>
      <w:r w:rsidRPr="0088306F">
        <w:rPr>
          <w:w w:val="90"/>
        </w:rPr>
        <w:t>clowns must be members and do not have to be a resident of the State of Utah</w:t>
      </w:r>
    </w:p>
    <w:p w14:paraId="2B4FE547" w14:textId="62AFC715" w:rsidR="0075038E" w:rsidRPr="0088306F" w:rsidRDefault="0075038E">
      <w:pPr>
        <w:pStyle w:val="ListParagraph"/>
        <w:numPr>
          <w:ilvl w:val="0"/>
          <w:numId w:val="35"/>
        </w:numPr>
        <w:tabs>
          <w:tab w:val="left" w:pos="839"/>
        </w:tabs>
        <w:kinsoku w:val="0"/>
        <w:overflowPunct w:val="0"/>
        <w:spacing w:before="163" w:line="276" w:lineRule="auto"/>
        <w:ind w:right="264" w:firstLine="0"/>
        <w:rPr>
          <w:w w:val="95"/>
        </w:rPr>
      </w:pPr>
      <w:r w:rsidRPr="0088306F">
        <w:rPr>
          <w:w w:val="90"/>
        </w:rPr>
        <w:t>All RMPRA members, when signing the membership application, will agree to comply with the rules of the RMPRA. Members must keep abreast of all rule changes, activities of the RMPRA etc.,</w:t>
      </w:r>
      <w:r w:rsidRPr="0088306F">
        <w:rPr>
          <w:spacing w:val="-1"/>
          <w:w w:val="90"/>
        </w:rPr>
        <w:t xml:space="preserve"> </w:t>
      </w:r>
      <w:r w:rsidRPr="0088306F">
        <w:rPr>
          <w:w w:val="90"/>
        </w:rPr>
        <w:t>as listed in this official</w:t>
      </w:r>
      <w:r w:rsidRPr="0088306F">
        <w:rPr>
          <w:spacing w:val="-1"/>
          <w:w w:val="90"/>
        </w:rPr>
        <w:t xml:space="preserve"> </w:t>
      </w:r>
      <w:r w:rsidR="0088306F">
        <w:rPr>
          <w:w w:val="90"/>
        </w:rPr>
        <w:t>rulebook</w:t>
      </w:r>
      <w:r w:rsidRPr="0088306F">
        <w:rPr>
          <w:w w:val="90"/>
        </w:rPr>
        <w:t>,</w:t>
      </w:r>
      <w:r w:rsidRPr="0088306F">
        <w:rPr>
          <w:spacing w:val="-1"/>
          <w:w w:val="90"/>
        </w:rPr>
        <w:t xml:space="preserve"> </w:t>
      </w:r>
      <w:r w:rsidRPr="0088306F">
        <w:rPr>
          <w:w w:val="90"/>
        </w:rPr>
        <w:t>as listed on the official</w:t>
      </w:r>
      <w:r w:rsidRPr="0088306F">
        <w:rPr>
          <w:spacing w:val="-1"/>
          <w:w w:val="90"/>
        </w:rPr>
        <w:t xml:space="preserve"> </w:t>
      </w:r>
      <w:r w:rsidRPr="0088306F">
        <w:rPr>
          <w:w w:val="90"/>
        </w:rPr>
        <w:t xml:space="preserve">RMPRA web page and as listed in the official publication outlet of the RMPRA. Applications for RMPRA memberships are </w:t>
      </w:r>
      <w:r w:rsidRPr="0088306F">
        <w:rPr>
          <w:w w:val="95"/>
        </w:rPr>
        <w:t>subject to Board approval.</w:t>
      </w:r>
    </w:p>
    <w:p w14:paraId="331BA3FE" w14:textId="77777777" w:rsidR="0075038E" w:rsidRPr="0088306F" w:rsidRDefault="0075038E">
      <w:pPr>
        <w:pStyle w:val="ListParagraph"/>
        <w:numPr>
          <w:ilvl w:val="0"/>
          <w:numId w:val="35"/>
        </w:numPr>
        <w:tabs>
          <w:tab w:val="left" w:pos="839"/>
        </w:tabs>
        <w:kinsoku w:val="0"/>
        <w:overflowPunct w:val="0"/>
        <w:spacing w:before="151"/>
        <w:ind w:left="839" w:hanging="721"/>
        <w:rPr>
          <w:spacing w:val="-5"/>
          <w:w w:val="85"/>
        </w:rPr>
      </w:pPr>
      <w:r w:rsidRPr="0088306F">
        <w:rPr>
          <w:w w:val="85"/>
        </w:rPr>
        <w:t>The</w:t>
      </w:r>
      <w:r w:rsidRPr="0088306F">
        <w:rPr>
          <w:spacing w:val="17"/>
        </w:rPr>
        <w:t xml:space="preserve"> </w:t>
      </w:r>
      <w:r w:rsidRPr="0088306F">
        <w:rPr>
          <w:w w:val="85"/>
        </w:rPr>
        <w:t>fiscal</w:t>
      </w:r>
      <w:r w:rsidRPr="0088306F">
        <w:rPr>
          <w:spacing w:val="17"/>
        </w:rPr>
        <w:t xml:space="preserve"> </w:t>
      </w:r>
      <w:r w:rsidRPr="0088306F">
        <w:rPr>
          <w:w w:val="85"/>
        </w:rPr>
        <w:t>year</w:t>
      </w:r>
      <w:r w:rsidRPr="0088306F">
        <w:rPr>
          <w:spacing w:val="16"/>
        </w:rPr>
        <w:t xml:space="preserve"> </w:t>
      </w:r>
      <w:r w:rsidRPr="0088306F">
        <w:rPr>
          <w:w w:val="85"/>
        </w:rPr>
        <w:t>for</w:t>
      </w:r>
      <w:r w:rsidRPr="0088306F">
        <w:rPr>
          <w:spacing w:val="15"/>
        </w:rPr>
        <w:t xml:space="preserve"> </w:t>
      </w:r>
      <w:r w:rsidRPr="0088306F">
        <w:rPr>
          <w:w w:val="85"/>
        </w:rPr>
        <w:t>RMPRA</w:t>
      </w:r>
      <w:r w:rsidRPr="0088306F">
        <w:rPr>
          <w:spacing w:val="22"/>
        </w:rPr>
        <w:t xml:space="preserve"> </w:t>
      </w:r>
      <w:r w:rsidRPr="0088306F">
        <w:rPr>
          <w:w w:val="85"/>
        </w:rPr>
        <w:t>will</w:t>
      </w:r>
      <w:r w:rsidRPr="0088306F">
        <w:rPr>
          <w:spacing w:val="19"/>
        </w:rPr>
        <w:t xml:space="preserve"> </w:t>
      </w:r>
      <w:r w:rsidRPr="0088306F">
        <w:rPr>
          <w:w w:val="85"/>
        </w:rPr>
        <w:t>be</w:t>
      </w:r>
      <w:r w:rsidRPr="0088306F">
        <w:rPr>
          <w:spacing w:val="17"/>
        </w:rPr>
        <w:t xml:space="preserve"> </w:t>
      </w:r>
      <w:r w:rsidRPr="0088306F">
        <w:rPr>
          <w:w w:val="85"/>
        </w:rPr>
        <w:t>from</w:t>
      </w:r>
      <w:r w:rsidRPr="0088306F">
        <w:rPr>
          <w:spacing w:val="24"/>
        </w:rPr>
        <w:t xml:space="preserve"> </w:t>
      </w:r>
      <w:r w:rsidRPr="0088306F">
        <w:rPr>
          <w:w w:val="85"/>
        </w:rPr>
        <w:t>Oct.</w:t>
      </w:r>
      <w:r w:rsidRPr="0088306F">
        <w:rPr>
          <w:spacing w:val="16"/>
        </w:rPr>
        <w:t xml:space="preserve"> </w:t>
      </w:r>
      <w:r w:rsidRPr="0088306F">
        <w:rPr>
          <w:w w:val="85"/>
        </w:rPr>
        <w:t>1</w:t>
      </w:r>
      <w:r w:rsidRPr="0088306F">
        <w:rPr>
          <w:spacing w:val="19"/>
        </w:rPr>
        <w:t xml:space="preserve"> </w:t>
      </w:r>
      <w:r w:rsidRPr="0088306F">
        <w:rPr>
          <w:w w:val="85"/>
        </w:rPr>
        <w:t>through</w:t>
      </w:r>
      <w:r w:rsidRPr="0088306F">
        <w:rPr>
          <w:spacing w:val="19"/>
        </w:rPr>
        <w:t xml:space="preserve"> </w:t>
      </w:r>
      <w:r w:rsidRPr="0088306F">
        <w:rPr>
          <w:w w:val="85"/>
        </w:rPr>
        <w:t>Sept.</w:t>
      </w:r>
      <w:r w:rsidRPr="0088306F">
        <w:rPr>
          <w:spacing w:val="15"/>
        </w:rPr>
        <w:t xml:space="preserve"> </w:t>
      </w:r>
      <w:r w:rsidRPr="0088306F">
        <w:rPr>
          <w:w w:val="85"/>
        </w:rPr>
        <w:t>30.</w:t>
      </w:r>
      <w:r w:rsidRPr="0088306F">
        <w:rPr>
          <w:spacing w:val="17"/>
        </w:rPr>
        <w:t xml:space="preserve"> </w:t>
      </w:r>
      <w:r w:rsidRPr="0088306F">
        <w:rPr>
          <w:w w:val="85"/>
        </w:rPr>
        <w:t>Membership</w:t>
      </w:r>
      <w:r w:rsidRPr="0088306F">
        <w:rPr>
          <w:spacing w:val="19"/>
        </w:rPr>
        <w:t xml:space="preserve"> </w:t>
      </w:r>
      <w:r w:rsidRPr="0088306F">
        <w:rPr>
          <w:w w:val="85"/>
        </w:rPr>
        <w:t>dues</w:t>
      </w:r>
      <w:r w:rsidRPr="0088306F">
        <w:rPr>
          <w:spacing w:val="19"/>
        </w:rPr>
        <w:t xml:space="preserve"> </w:t>
      </w:r>
      <w:r w:rsidRPr="0088306F">
        <w:rPr>
          <w:w w:val="85"/>
        </w:rPr>
        <w:t>will</w:t>
      </w:r>
      <w:r w:rsidRPr="0088306F">
        <w:rPr>
          <w:spacing w:val="18"/>
        </w:rPr>
        <w:t xml:space="preserve"> </w:t>
      </w:r>
      <w:r w:rsidRPr="0088306F">
        <w:rPr>
          <w:spacing w:val="-5"/>
          <w:w w:val="85"/>
        </w:rPr>
        <w:t>be</w:t>
      </w:r>
    </w:p>
    <w:p w14:paraId="466F20E3" w14:textId="77777777" w:rsidR="0075038E" w:rsidRPr="0088306F" w:rsidRDefault="0075038E">
      <w:pPr>
        <w:pStyle w:val="BodyText"/>
        <w:kinsoku w:val="0"/>
        <w:overflowPunct w:val="0"/>
        <w:spacing w:before="46" w:line="276" w:lineRule="auto"/>
        <w:ind w:right="541"/>
        <w:rPr>
          <w:w w:val="95"/>
        </w:rPr>
      </w:pPr>
      <w:r w:rsidRPr="0088306F">
        <w:rPr>
          <w:w w:val="90"/>
        </w:rPr>
        <w:t xml:space="preserve">$120 for contesting members. The card, for </w:t>
      </w:r>
      <w:proofErr w:type="spellStart"/>
      <w:r w:rsidRPr="0088306F">
        <w:rPr>
          <w:w w:val="90"/>
        </w:rPr>
        <w:t>non contesting</w:t>
      </w:r>
      <w:proofErr w:type="spellEnd"/>
      <w:r w:rsidRPr="0088306F">
        <w:rPr>
          <w:w w:val="90"/>
        </w:rPr>
        <w:t xml:space="preserve"> members will be $50.00. For all earnings to count toward Association standings, membership needs to be purchased prior to the first rodeo entry. Memberships purchased after May 1 are considered delinquent and will </w:t>
      </w:r>
      <w:r w:rsidRPr="0088306F">
        <w:rPr>
          <w:w w:val="95"/>
        </w:rPr>
        <w:t>be charged a $20 late fee.</w:t>
      </w:r>
    </w:p>
    <w:p w14:paraId="304D8799" w14:textId="77777777" w:rsidR="0075038E" w:rsidRPr="0088306F" w:rsidRDefault="0075038E">
      <w:pPr>
        <w:pStyle w:val="ListParagraph"/>
        <w:numPr>
          <w:ilvl w:val="0"/>
          <w:numId w:val="35"/>
        </w:numPr>
        <w:tabs>
          <w:tab w:val="left" w:pos="894"/>
        </w:tabs>
        <w:kinsoku w:val="0"/>
        <w:overflowPunct w:val="0"/>
        <w:spacing w:before="156" w:line="276" w:lineRule="auto"/>
        <w:ind w:right="252" w:firstLine="0"/>
        <w:rPr>
          <w:w w:val="90"/>
        </w:rPr>
      </w:pPr>
      <w:r w:rsidRPr="0088306F">
        <w:rPr>
          <w:w w:val="90"/>
        </w:rPr>
        <w:t>Undesirable conduct will be fined $100 for the 1st offense; $250 for the 2</w:t>
      </w:r>
      <w:r w:rsidRPr="0088306F">
        <w:rPr>
          <w:w w:val="90"/>
          <w:vertAlign w:val="superscript"/>
        </w:rPr>
        <w:t>nd</w:t>
      </w:r>
      <w:r w:rsidRPr="0088306F">
        <w:rPr>
          <w:w w:val="90"/>
        </w:rPr>
        <w:t>, and a 3</w:t>
      </w:r>
      <w:r w:rsidRPr="0088306F">
        <w:rPr>
          <w:w w:val="90"/>
          <w:vertAlign w:val="superscript"/>
        </w:rPr>
        <w:t>rd</w:t>
      </w:r>
      <w:r w:rsidRPr="0088306F">
        <w:rPr>
          <w:w w:val="90"/>
        </w:rPr>
        <w:t xml:space="preserve"> offense will result in dismissal from the Association. The person will then be required to appear </w:t>
      </w:r>
      <w:r w:rsidRPr="0088306F">
        <w:rPr>
          <w:w w:val="95"/>
        </w:rPr>
        <w:t xml:space="preserve">before the Board for reinstatement. A written petition must be presented to the judges or </w:t>
      </w:r>
      <w:r w:rsidRPr="0088306F">
        <w:rPr>
          <w:w w:val="90"/>
        </w:rPr>
        <w:t>RMPRA office. (Example – misconduct in arena, abusing stock or mount.)</w:t>
      </w:r>
    </w:p>
    <w:p w14:paraId="2957B7F9" w14:textId="77777777" w:rsidR="0075038E" w:rsidRPr="0088306F" w:rsidRDefault="0075038E">
      <w:pPr>
        <w:pStyle w:val="ListParagraph"/>
        <w:numPr>
          <w:ilvl w:val="0"/>
          <w:numId w:val="35"/>
        </w:numPr>
        <w:tabs>
          <w:tab w:val="left" w:pos="894"/>
        </w:tabs>
        <w:kinsoku w:val="0"/>
        <w:overflowPunct w:val="0"/>
        <w:spacing w:before="151" w:line="276" w:lineRule="auto"/>
        <w:ind w:right="158" w:firstLine="0"/>
        <w:rPr>
          <w:w w:val="95"/>
        </w:rPr>
      </w:pPr>
      <w:r w:rsidRPr="0088306F">
        <w:rPr>
          <w:w w:val="90"/>
        </w:rPr>
        <w:t>The RMPRA is not liable in any way for injuries received by RMPRA members at any RMPRA approved rodeo. The RMPRA further assumes no responsibility for injury or damage to the person, property or stock of any owner, contestant or any assistants. Any contestant under the age of</w:t>
      </w:r>
      <w:r w:rsidRPr="0088306F">
        <w:rPr>
          <w:spacing w:val="-1"/>
          <w:w w:val="90"/>
        </w:rPr>
        <w:t xml:space="preserve"> </w:t>
      </w:r>
      <w:r w:rsidRPr="0088306F">
        <w:rPr>
          <w:w w:val="90"/>
        </w:rPr>
        <w:t>18 must</w:t>
      </w:r>
      <w:r w:rsidRPr="0088306F">
        <w:rPr>
          <w:spacing w:val="-2"/>
          <w:w w:val="90"/>
        </w:rPr>
        <w:t xml:space="preserve"> </w:t>
      </w:r>
      <w:r w:rsidRPr="0088306F">
        <w:rPr>
          <w:w w:val="90"/>
        </w:rPr>
        <w:t>have</w:t>
      </w:r>
      <w:r w:rsidRPr="0088306F">
        <w:rPr>
          <w:spacing w:val="-2"/>
          <w:w w:val="90"/>
        </w:rPr>
        <w:t xml:space="preserve"> </w:t>
      </w:r>
      <w:r w:rsidRPr="0088306F">
        <w:rPr>
          <w:w w:val="90"/>
        </w:rPr>
        <w:t>a notarized release from parents or legal</w:t>
      </w:r>
      <w:r w:rsidRPr="0088306F">
        <w:rPr>
          <w:spacing w:val="-2"/>
          <w:w w:val="90"/>
        </w:rPr>
        <w:t xml:space="preserve"> </w:t>
      </w:r>
      <w:r w:rsidRPr="0088306F">
        <w:rPr>
          <w:w w:val="90"/>
        </w:rPr>
        <w:t xml:space="preserve">guardian on file at the RMPRA </w:t>
      </w:r>
      <w:r w:rsidRPr="0088306F">
        <w:rPr>
          <w:w w:val="95"/>
        </w:rPr>
        <w:t>office before competing at an RMPRA rodeo.</w:t>
      </w:r>
    </w:p>
    <w:p w14:paraId="2539988F" w14:textId="77777777" w:rsidR="0075038E" w:rsidRPr="0088306F" w:rsidRDefault="0075038E">
      <w:pPr>
        <w:pStyle w:val="ListParagraph"/>
        <w:numPr>
          <w:ilvl w:val="0"/>
          <w:numId w:val="35"/>
        </w:numPr>
        <w:tabs>
          <w:tab w:val="left" w:pos="894"/>
        </w:tabs>
        <w:kinsoku w:val="0"/>
        <w:overflowPunct w:val="0"/>
        <w:spacing w:before="161" w:line="273" w:lineRule="auto"/>
        <w:ind w:right="183" w:firstLine="0"/>
        <w:rPr>
          <w:w w:val="85"/>
        </w:rPr>
      </w:pPr>
      <w:r w:rsidRPr="0088306F">
        <w:rPr>
          <w:w w:val="90"/>
        </w:rPr>
        <w:t xml:space="preserve">All members, when signing the membership application, further release all persons responsible for conducting any and all RMPRA approved rodeos from liability for injury or damage to the person, property or stock of any owner, contestant or assistants while on the premises of said rodeo. “Persons responsible for conducting” shall include rodeo committees, </w:t>
      </w:r>
      <w:r w:rsidRPr="0088306F">
        <w:rPr>
          <w:w w:val="85"/>
        </w:rPr>
        <w:lastRenderedPageBreak/>
        <w:t>producers,</w:t>
      </w:r>
      <w:r w:rsidRPr="0088306F">
        <w:rPr>
          <w:spacing w:val="29"/>
        </w:rPr>
        <w:t xml:space="preserve"> </w:t>
      </w:r>
      <w:r w:rsidRPr="0088306F">
        <w:rPr>
          <w:w w:val="85"/>
        </w:rPr>
        <w:t>employees,</w:t>
      </w:r>
      <w:r w:rsidRPr="0088306F">
        <w:rPr>
          <w:spacing w:val="33"/>
        </w:rPr>
        <w:t xml:space="preserve"> </w:t>
      </w:r>
      <w:r w:rsidRPr="0088306F">
        <w:rPr>
          <w:w w:val="85"/>
        </w:rPr>
        <w:t>stock</w:t>
      </w:r>
      <w:r w:rsidRPr="0088306F">
        <w:rPr>
          <w:spacing w:val="34"/>
        </w:rPr>
        <w:t xml:space="preserve"> </w:t>
      </w:r>
      <w:r w:rsidRPr="0088306F">
        <w:rPr>
          <w:w w:val="85"/>
        </w:rPr>
        <w:t>contractors,</w:t>
      </w:r>
      <w:r w:rsidRPr="0088306F">
        <w:rPr>
          <w:spacing w:val="29"/>
        </w:rPr>
        <w:t xml:space="preserve"> </w:t>
      </w:r>
      <w:r w:rsidRPr="0088306F">
        <w:rPr>
          <w:w w:val="85"/>
        </w:rPr>
        <w:t>sponsors,</w:t>
      </w:r>
      <w:r w:rsidRPr="0088306F">
        <w:rPr>
          <w:spacing w:val="31"/>
        </w:rPr>
        <w:t xml:space="preserve"> </w:t>
      </w:r>
      <w:r w:rsidRPr="0088306F">
        <w:rPr>
          <w:w w:val="85"/>
        </w:rPr>
        <w:t>and</w:t>
      </w:r>
      <w:r w:rsidRPr="0088306F">
        <w:rPr>
          <w:spacing w:val="33"/>
        </w:rPr>
        <w:t xml:space="preserve"> </w:t>
      </w:r>
      <w:r w:rsidRPr="0088306F">
        <w:rPr>
          <w:w w:val="85"/>
        </w:rPr>
        <w:t>RMPRA</w:t>
      </w:r>
      <w:r w:rsidRPr="0088306F">
        <w:rPr>
          <w:spacing w:val="37"/>
        </w:rPr>
        <w:t xml:space="preserve"> </w:t>
      </w:r>
      <w:r w:rsidRPr="0088306F">
        <w:rPr>
          <w:w w:val="85"/>
        </w:rPr>
        <w:t>Board</w:t>
      </w:r>
      <w:r w:rsidRPr="0088306F">
        <w:rPr>
          <w:spacing w:val="34"/>
        </w:rPr>
        <w:t xml:space="preserve"> </w:t>
      </w:r>
      <w:r w:rsidRPr="0088306F">
        <w:rPr>
          <w:w w:val="85"/>
        </w:rPr>
        <w:t>of</w:t>
      </w:r>
      <w:r w:rsidRPr="0088306F">
        <w:rPr>
          <w:spacing w:val="29"/>
        </w:rPr>
        <w:t xml:space="preserve"> </w:t>
      </w:r>
      <w:r w:rsidRPr="0088306F">
        <w:rPr>
          <w:w w:val="85"/>
        </w:rPr>
        <w:t>Directors</w:t>
      </w:r>
      <w:r w:rsidRPr="0088306F">
        <w:rPr>
          <w:spacing w:val="34"/>
        </w:rPr>
        <w:t xml:space="preserve"> </w:t>
      </w:r>
      <w:r w:rsidRPr="0088306F">
        <w:rPr>
          <w:w w:val="85"/>
        </w:rPr>
        <w:t>and</w:t>
      </w:r>
      <w:r w:rsidRPr="0088306F">
        <w:rPr>
          <w:spacing w:val="34"/>
        </w:rPr>
        <w:t xml:space="preserve"> </w:t>
      </w:r>
      <w:r w:rsidRPr="0088306F">
        <w:rPr>
          <w:w w:val="85"/>
        </w:rPr>
        <w:t>Officers.</w:t>
      </w:r>
    </w:p>
    <w:p w14:paraId="2D9E7C45" w14:textId="77777777" w:rsidR="0075038E" w:rsidRPr="0088306F" w:rsidRDefault="0075038E">
      <w:pPr>
        <w:pStyle w:val="BodyText"/>
        <w:kinsoku w:val="0"/>
        <w:overflowPunct w:val="0"/>
        <w:spacing w:before="0"/>
        <w:ind w:left="0"/>
      </w:pPr>
    </w:p>
    <w:p w14:paraId="34122022" w14:textId="77777777" w:rsidR="0075038E" w:rsidRPr="0088306F" w:rsidRDefault="0075038E">
      <w:pPr>
        <w:pStyle w:val="BodyText"/>
        <w:kinsoku w:val="0"/>
        <w:overflowPunct w:val="0"/>
        <w:spacing w:before="82"/>
        <w:ind w:left="0"/>
      </w:pPr>
    </w:p>
    <w:p w14:paraId="3667939D" w14:textId="77777777" w:rsidR="0075038E" w:rsidRPr="0088306F" w:rsidRDefault="0075038E">
      <w:pPr>
        <w:pStyle w:val="Heading2"/>
        <w:numPr>
          <w:ilvl w:val="0"/>
          <w:numId w:val="37"/>
        </w:numPr>
        <w:tabs>
          <w:tab w:val="left" w:pos="839"/>
        </w:tabs>
        <w:kinsoku w:val="0"/>
        <w:overflowPunct w:val="0"/>
        <w:spacing w:before="1"/>
        <w:rPr>
          <w:spacing w:val="-2"/>
          <w:w w:val="80"/>
        </w:rPr>
      </w:pPr>
      <w:r w:rsidRPr="0088306F">
        <w:rPr>
          <w:w w:val="80"/>
        </w:rPr>
        <w:t>RMPRA</w:t>
      </w:r>
      <w:r w:rsidRPr="0088306F">
        <w:rPr>
          <w:spacing w:val="14"/>
        </w:rPr>
        <w:t xml:space="preserve"> </w:t>
      </w:r>
      <w:r w:rsidRPr="0088306F">
        <w:rPr>
          <w:w w:val="80"/>
        </w:rPr>
        <w:t>APPROVED</w:t>
      </w:r>
      <w:r w:rsidRPr="0088306F">
        <w:rPr>
          <w:spacing w:val="15"/>
        </w:rPr>
        <w:t xml:space="preserve"> </w:t>
      </w:r>
      <w:r w:rsidRPr="0088306F">
        <w:rPr>
          <w:w w:val="80"/>
        </w:rPr>
        <w:t>RODEOS</w:t>
      </w:r>
      <w:r w:rsidRPr="0088306F">
        <w:rPr>
          <w:spacing w:val="16"/>
        </w:rPr>
        <w:t xml:space="preserve"> </w:t>
      </w:r>
      <w:r w:rsidRPr="0088306F">
        <w:rPr>
          <w:w w:val="80"/>
        </w:rPr>
        <w:t>AND</w:t>
      </w:r>
      <w:r w:rsidRPr="0088306F">
        <w:rPr>
          <w:spacing w:val="12"/>
        </w:rPr>
        <w:t xml:space="preserve"> </w:t>
      </w:r>
      <w:r w:rsidRPr="0088306F">
        <w:rPr>
          <w:w w:val="80"/>
        </w:rPr>
        <w:t>COMMITTEE</w:t>
      </w:r>
      <w:r w:rsidRPr="0088306F">
        <w:rPr>
          <w:spacing w:val="15"/>
        </w:rPr>
        <w:t xml:space="preserve"> </w:t>
      </w:r>
      <w:r w:rsidRPr="0088306F">
        <w:rPr>
          <w:spacing w:val="-2"/>
          <w:w w:val="80"/>
        </w:rPr>
        <w:t>RESPONSIBILITY</w:t>
      </w:r>
    </w:p>
    <w:p w14:paraId="3E96D104" w14:textId="77777777" w:rsidR="0075038E" w:rsidRPr="0088306F" w:rsidRDefault="0075038E">
      <w:pPr>
        <w:pStyle w:val="ListParagraph"/>
        <w:numPr>
          <w:ilvl w:val="0"/>
          <w:numId w:val="34"/>
        </w:numPr>
        <w:tabs>
          <w:tab w:val="left" w:pos="839"/>
        </w:tabs>
        <w:kinsoku w:val="0"/>
        <w:overflowPunct w:val="0"/>
        <w:spacing w:before="204" w:line="276" w:lineRule="auto"/>
        <w:ind w:right="820" w:firstLine="0"/>
        <w:rPr>
          <w:spacing w:val="-2"/>
          <w:w w:val="95"/>
        </w:rPr>
      </w:pPr>
      <w:r w:rsidRPr="0088306F">
        <w:rPr>
          <w:w w:val="90"/>
        </w:rPr>
        <w:t xml:space="preserve">In order for any rodeo to be RMPRA approved, it must have the nine (9) approved </w:t>
      </w:r>
      <w:r w:rsidRPr="0088306F">
        <w:rPr>
          <w:spacing w:val="-2"/>
          <w:w w:val="95"/>
        </w:rPr>
        <w:t>events.</w:t>
      </w:r>
    </w:p>
    <w:p w14:paraId="3ADD5E45" w14:textId="77777777" w:rsidR="0075038E" w:rsidRPr="0088306F" w:rsidRDefault="0075038E">
      <w:pPr>
        <w:pStyle w:val="ListParagraph"/>
        <w:numPr>
          <w:ilvl w:val="0"/>
          <w:numId w:val="34"/>
        </w:numPr>
        <w:tabs>
          <w:tab w:val="left" w:pos="894"/>
        </w:tabs>
        <w:kinsoku w:val="0"/>
        <w:overflowPunct w:val="0"/>
        <w:spacing w:before="157" w:line="273" w:lineRule="auto"/>
        <w:ind w:right="288" w:firstLine="0"/>
        <w:rPr>
          <w:w w:val="95"/>
        </w:rPr>
      </w:pPr>
      <w:r w:rsidRPr="0088306F">
        <w:rPr>
          <w:w w:val="90"/>
        </w:rPr>
        <w:t xml:space="preserve">RMPRA standard events are bareback riding, saddle bronc riding, bull riding, tie-down roping, steer wrestling, team roping header, team roping heeler, ladies barrel racing and ladies </w:t>
      </w:r>
      <w:r w:rsidRPr="0088306F">
        <w:rPr>
          <w:w w:val="95"/>
        </w:rPr>
        <w:t>breakaway</w:t>
      </w:r>
      <w:r w:rsidRPr="0088306F">
        <w:rPr>
          <w:spacing w:val="-1"/>
          <w:w w:val="95"/>
        </w:rPr>
        <w:t xml:space="preserve"> </w:t>
      </w:r>
      <w:r w:rsidRPr="0088306F">
        <w:rPr>
          <w:w w:val="95"/>
        </w:rPr>
        <w:t>roping.</w:t>
      </w:r>
    </w:p>
    <w:p w14:paraId="59765269" w14:textId="77777777" w:rsidR="0075038E" w:rsidRPr="0088306F" w:rsidRDefault="0075038E">
      <w:pPr>
        <w:pStyle w:val="ListParagraph"/>
        <w:numPr>
          <w:ilvl w:val="0"/>
          <w:numId w:val="34"/>
        </w:numPr>
        <w:tabs>
          <w:tab w:val="left" w:pos="894"/>
        </w:tabs>
        <w:kinsoku w:val="0"/>
        <w:overflowPunct w:val="0"/>
        <w:spacing w:before="165" w:line="276" w:lineRule="auto"/>
        <w:ind w:right="265" w:firstLine="0"/>
        <w:rPr>
          <w:w w:val="90"/>
        </w:rPr>
      </w:pPr>
      <w:r w:rsidRPr="0088306F">
        <w:rPr>
          <w:w w:val="90"/>
        </w:rPr>
        <w:t>Any rodeo committee wishing to hold an RMPRA sanctioned rodeo will be required to file a “Sanction Agreement” with the RMPRA Secretary-Treasurer within 90 days of its rodeo to</w:t>
      </w:r>
    </w:p>
    <w:p w14:paraId="2B445BB7" w14:textId="77777777" w:rsidR="0075038E" w:rsidRPr="0088306F" w:rsidRDefault="0075038E">
      <w:pPr>
        <w:pStyle w:val="BodyText"/>
        <w:kinsoku w:val="0"/>
        <w:overflowPunct w:val="0"/>
        <w:spacing w:before="65" w:line="271" w:lineRule="auto"/>
        <w:rPr>
          <w:w w:val="85"/>
        </w:rPr>
      </w:pPr>
      <w:r w:rsidRPr="0088306F">
        <w:rPr>
          <w:w w:val="90"/>
        </w:rPr>
        <w:t xml:space="preserve">be listed as approved in the RMPRA paper and the official RMPRA web page, unless it obtains </w:t>
      </w:r>
      <w:r w:rsidRPr="0088306F">
        <w:rPr>
          <w:w w:val="85"/>
        </w:rPr>
        <w:t>Board</w:t>
      </w:r>
      <w:r w:rsidRPr="0088306F">
        <w:rPr>
          <w:spacing w:val="40"/>
        </w:rPr>
        <w:t xml:space="preserve"> </w:t>
      </w:r>
      <w:r w:rsidRPr="0088306F">
        <w:rPr>
          <w:w w:val="85"/>
        </w:rPr>
        <w:t>approval.</w:t>
      </w:r>
      <w:r w:rsidRPr="0088306F">
        <w:rPr>
          <w:spacing w:val="38"/>
        </w:rPr>
        <w:t xml:space="preserve"> </w:t>
      </w:r>
      <w:r w:rsidRPr="0088306F">
        <w:rPr>
          <w:w w:val="85"/>
        </w:rPr>
        <w:t>“Sanction</w:t>
      </w:r>
      <w:r w:rsidRPr="0088306F">
        <w:rPr>
          <w:spacing w:val="40"/>
        </w:rPr>
        <w:t xml:space="preserve"> </w:t>
      </w:r>
      <w:r w:rsidRPr="0088306F">
        <w:rPr>
          <w:w w:val="85"/>
        </w:rPr>
        <w:t>Agreements”</w:t>
      </w:r>
      <w:r w:rsidRPr="0088306F">
        <w:rPr>
          <w:spacing w:val="40"/>
        </w:rPr>
        <w:t xml:space="preserve"> </w:t>
      </w:r>
      <w:r w:rsidRPr="0088306F">
        <w:rPr>
          <w:w w:val="85"/>
        </w:rPr>
        <w:t>may</w:t>
      </w:r>
      <w:r w:rsidRPr="0088306F">
        <w:rPr>
          <w:spacing w:val="40"/>
        </w:rPr>
        <w:t xml:space="preserve"> </w:t>
      </w:r>
      <w:r w:rsidRPr="0088306F">
        <w:rPr>
          <w:w w:val="85"/>
        </w:rPr>
        <w:t>be</w:t>
      </w:r>
      <w:r w:rsidRPr="0088306F">
        <w:rPr>
          <w:spacing w:val="40"/>
        </w:rPr>
        <w:t xml:space="preserve"> </w:t>
      </w:r>
      <w:r w:rsidRPr="0088306F">
        <w:rPr>
          <w:w w:val="85"/>
        </w:rPr>
        <w:t>obtained</w:t>
      </w:r>
      <w:r w:rsidRPr="0088306F">
        <w:rPr>
          <w:spacing w:val="40"/>
        </w:rPr>
        <w:t xml:space="preserve"> </w:t>
      </w:r>
      <w:r w:rsidRPr="0088306F">
        <w:rPr>
          <w:w w:val="85"/>
        </w:rPr>
        <w:t>from</w:t>
      </w:r>
      <w:r w:rsidRPr="0088306F">
        <w:rPr>
          <w:spacing w:val="40"/>
        </w:rPr>
        <w:t xml:space="preserve"> </w:t>
      </w:r>
      <w:r w:rsidRPr="0088306F">
        <w:rPr>
          <w:w w:val="85"/>
        </w:rPr>
        <w:t>the</w:t>
      </w:r>
      <w:r w:rsidRPr="0088306F">
        <w:rPr>
          <w:spacing w:val="40"/>
        </w:rPr>
        <w:t xml:space="preserve"> </w:t>
      </w:r>
      <w:r w:rsidRPr="0088306F">
        <w:rPr>
          <w:w w:val="85"/>
        </w:rPr>
        <w:t>RMPRA</w:t>
      </w:r>
      <w:r w:rsidRPr="0088306F">
        <w:rPr>
          <w:spacing w:val="40"/>
        </w:rPr>
        <w:t xml:space="preserve"> </w:t>
      </w:r>
      <w:r w:rsidRPr="0088306F">
        <w:rPr>
          <w:w w:val="85"/>
        </w:rPr>
        <w:t>Secretary-Treasurer.</w:t>
      </w:r>
    </w:p>
    <w:p w14:paraId="787F3F96" w14:textId="77777777" w:rsidR="0075038E" w:rsidRPr="0088306F" w:rsidRDefault="0075038E">
      <w:pPr>
        <w:pStyle w:val="ListParagraph"/>
        <w:numPr>
          <w:ilvl w:val="0"/>
          <w:numId w:val="34"/>
        </w:numPr>
        <w:tabs>
          <w:tab w:val="left" w:pos="839"/>
        </w:tabs>
        <w:kinsoku w:val="0"/>
        <w:overflowPunct w:val="0"/>
        <w:spacing w:before="163" w:line="276" w:lineRule="auto"/>
        <w:ind w:right="353" w:firstLine="0"/>
        <w:rPr>
          <w:w w:val="90"/>
        </w:rPr>
      </w:pPr>
      <w:r w:rsidRPr="0088306F">
        <w:rPr>
          <w:w w:val="90"/>
        </w:rPr>
        <w:t>The stock contractors are to be responsible for obtaining approval contracts from the rodeo committees and sending them to the RMPRA office. Four percent (4%) of the total prize money shall be deducted by the rodeo secretary before the winning contestants are paid.</w:t>
      </w:r>
    </w:p>
    <w:p w14:paraId="44B761F7" w14:textId="77777777" w:rsidR="0075038E" w:rsidRPr="0088306F" w:rsidRDefault="0075038E">
      <w:pPr>
        <w:pStyle w:val="ListParagraph"/>
        <w:numPr>
          <w:ilvl w:val="0"/>
          <w:numId w:val="34"/>
        </w:numPr>
        <w:tabs>
          <w:tab w:val="left" w:pos="894"/>
        </w:tabs>
        <w:kinsoku w:val="0"/>
        <w:overflowPunct w:val="0"/>
        <w:spacing w:before="162" w:line="276" w:lineRule="auto"/>
        <w:ind w:right="217" w:firstLine="0"/>
        <w:rPr>
          <w:w w:val="95"/>
        </w:rPr>
      </w:pPr>
      <w:r w:rsidRPr="0088306F">
        <w:rPr>
          <w:w w:val="90"/>
        </w:rPr>
        <w:t>A committee will be charged a $40.00 membership fee. The results of the rodeo are to be forwarded to the RMPRA office within 24 hours of the completion of any rodeo. The 4% (see Rule 4.4) along with the complete rodeo documentation,</w:t>
      </w:r>
      <w:r w:rsidRPr="0088306F">
        <w:rPr>
          <w:spacing w:val="40"/>
        </w:rPr>
        <w:t xml:space="preserve"> </w:t>
      </w:r>
      <w:r w:rsidRPr="0088306F">
        <w:rPr>
          <w:w w:val="90"/>
        </w:rPr>
        <w:t>(including</w:t>
      </w:r>
      <w:r w:rsidRPr="0088306F">
        <w:rPr>
          <w:spacing w:val="40"/>
        </w:rPr>
        <w:t xml:space="preserve"> </w:t>
      </w:r>
      <w:r w:rsidRPr="0088306F">
        <w:rPr>
          <w:w w:val="90"/>
        </w:rPr>
        <w:t>results,</w:t>
      </w:r>
      <w:r w:rsidRPr="0088306F">
        <w:rPr>
          <w:spacing w:val="40"/>
        </w:rPr>
        <w:t xml:space="preserve"> </w:t>
      </w:r>
      <w:r w:rsidRPr="0088306F">
        <w:rPr>
          <w:w w:val="90"/>
        </w:rPr>
        <w:t>fines,</w:t>
      </w:r>
      <w:r w:rsidRPr="0088306F">
        <w:rPr>
          <w:spacing w:val="40"/>
        </w:rPr>
        <w:t xml:space="preserve"> </w:t>
      </w:r>
      <w:r w:rsidRPr="0088306F">
        <w:rPr>
          <w:w w:val="90"/>
        </w:rPr>
        <w:t xml:space="preserve">balance sheet, turnouts, etc.), must be mailed to the RMPRA office within four (4) days from the date of </w:t>
      </w:r>
      <w:r w:rsidRPr="0088306F">
        <w:rPr>
          <w:w w:val="95"/>
        </w:rPr>
        <w:t>the</w:t>
      </w:r>
      <w:r w:rsidRPr="0088306F">
        <w:rPr>
          <w:spacing w:val="-1"/>
          <w:w w:val="95"/>
        </w:rPr>
        <w:t xml:space="preserve"> </w:t>
      </w:r>
      <w:r w:rsidRPr="0088306F">
        <w:rPr>
          <w:w w:val="95"/>
        </w:rPr>
        <w:t>rodeo.</w:t>
      </w:r>
    </w:p>
    <w:p w14:paraId="4A361FF7" w14:textId="77777777" w:rsidR="0075038E" w:rsidRPr="0088306F" w:rsidRDefault="0075038E">
      <w:pPr>
        <w:pStyle w:val="ListParagraph"/>
        <w:numPr>
          <w:ilvl w:val="0"/>
          <w:numId w:val="34"/>
        </w:numPr>
        <w:tabs>
          <w:tab w:val="left" w:pos="894"/>
        </w:tabs>
        <w:kinsoku w:val="0"/>
        <w:overflowPunct w:val="0"/>
        <w:spacing w:before="151" w:line="276" w:lineRule="auto"/>
        <w:ind w:right="204" w:firstLine="0"/>
        <w:rPr>
          <w:w w:val="90"/>
        </w:rPr>
      </w:pPr>
      <w:r w:rsidRPr="0088306F">
        <w:rPr>
          <w:w w:val="90"/>
        </w:rPr>
        <w:t>All contestants who pay entry fees shall be entitled to one (1) entry pass for themselves and one (1) for a companion only for the performance in which they are competing.</w:t>
      </w:r>
    </w:p>
    <w:p w14:paraId="19751B67" w14:textId="77777777" w:rsidR="0075038E" w:rsidRPr="0088306F" w:rsidRDefault="0075038E">
      <w:pPr>
        <w:pStyle w:val="ListParagraph"/>
        <w:numPr>
          <w:ilvl w:val="0"/>
          <w:numId w:val="34"/>
        </w:numPr>
        <w:tabs>
          <w:tab w:val="left" w:pos="894"/>
        </w:tabs>
        <w:kinsoku w:val="0"/>
        <w:overflowPunct w:val="0"/>
        <w:spacing w:before="157" w:line="276" w:lineRule="auto"/>
        <w:ind w:right="433" w:firstLine="0"/>
        <w:rPr>
          <w:w w:val="90"/>
        </w:rPr>
      </w:pPr>
      <w:r w:rsidRPr="0088306F">
        <w:rPr>
          <w:w w:val="90"/>
        </w:rPr>
        <w:t>The rodeo committee shall furnish an ambulance to stand by during the performance and</w:t>
      </w:r>
      <w:r w:rsidRPr="0088306F">
        <w:t xml:space="preserve"> </w:t>
      </w:r>
      <w:r w:rsidRPr="0088306F">
        <w:rPr>
          <w:w w:val="90"/>
        </w:rPr>
        <w:t>slack</w:t>
      </w:r>
      <w:r w:rsidRPr="0088306F">
        <w:t xml:space="preserve"> </w:t>
      </w:r>
      <w:r w:rsidRPr="0088306F">
        <w:rPr>
          <w:w w:val="90"/>
        </w:rPr>
        <w:t>competition</w:t>
      </w:r>
      <w:r w:rsidRPr="0088306F">
        <w:t xml:space="preserve"> </w:t>
      </w:r>
      <w:r w:rsidRPr="0088306F">
        <w:rPr>
          <w:w w:val="90"/>
        </w:rPr>
        <w:t>to</w:t>
      </w:r>
      <w:r w:rsidRPr="0088306F">
        <w:t xml:space="preserve"> </w:t>
      </w:r>
      <w:r w:rsidRPr="0088306F">
        <w:rPr>
          <w:w w:val="90"/>
        </w:rPr>
        <w:t>properly</w:t>
      </w:r>
      <w:r w:rsidRPr="0088306F">
        <w:t xml:space="preserve"> </w:t>
      </w:r>
      <w:r w:rsidRPr="0088306F">
        <w:rPr>
          <w:w w:val="90"/>
        </w:rPr>
        <w:t>take</w:t>
      </w:r>
      <w:r w:rsidRPr="0088306F">
        <w:t xml:space="preserve"> </w:t>
      </w:r>
      <w:r w:rsidRPr="0088306F">
        <w:rPr>
          <w:w w:val="90"/>
        </w:rPr>
        <w:t>care</w:t>
      </w:r>
      <w:r w:rsidRPr="0088306F">
        <w:t xml:space="preserve"> </w:t>
      </w:r>
      <w:r w:rsidRPr="0088306F">
        <w:rPr>
          <w:w w:val="90"/>
        </w:rPr>
        <w:t>of</w:t>
      </w:r>
      <w:r w:rsidRPr="0088306F">
        <w:t xml:space="preserve"> </w:t>
      </w:r>
      <w:r w:rsidRPr="0088306F">
        <w:rPr>
          <w:w w:val="90"/>
        </w:rPr>
        <w:t>any</w:t>
      </w:r>
      <w:r w:rsidRPr="0088306F">
        <w:t xml:space="preserve"> </w:t>
      </w:r>
      <w:r w:rsidRPr="0088306F">
        <w:rPr>
          <w:w w:val="90"/>
        </w:rPr>
        <w:t>injured</w:t>
      </w:r>
      <w:r w:rsidRPr="0088306F">
        <w:t xml:space="preserve"> </w:t>
      </w:r>
      <w:r w:rsidRPr="0088306F">
        <w:rPr>
          <w:w w:val="90"/>
        </w:rPr>
        <w:t>participants.</w:t>
      </w:r>
    </w:p>
    <w:p w14:paraId="3CA8FBA3" w14:textId="77777777" w:rsidR="0075038E" w:rsidRPr="0088306F" w:rsidRDefault="0075038E">
      <w:pPr>
        <w:pStyle w:val="ListParagraph"/>
        <w:numPr>
          <w:ilvl w:val="0"/>
          <w:numId w:val="34"/>
        </w:numPr>
        <w:tabs>
          <w:tab w:val="left" w:pos="839"/>
        </w:tabs>
        <w:kinsoku w:val="0"/>
        <w:overflowPunct w:val="0"/>
        <w:spacing w:before="157" w:line="276" w:lineRule="auto"/>
        <w:ind w:right="224" w:firstLine="0"/>
        <w:rPr>
          <w:w w:val="90"/>
        </w:rPr>
      </w:pPr>
      <w:r w:rsidRPr="0088306F">
        <w:rPr>
          <w:w w:val="90"/>
        </w:rPr>
        <w:t>The committee will also be responsible for having a vet on call during the rodeo performances and slack. A conveyance must be available and used to remove animals from arena in case of injury. Any injured livestock shall by humanely removed before continuing the rodeo. The animal will be placed in an isolated, protected and comfortable area to reduce any stress. A pen, corral, or large trailer bed shall be available for adequate bedding of these animals. Arena help may be fired and/or a contestant may be disqualified for any mistreatment</w:t>
      </w:r>
      <w:r w:rsidRPr="0088306F">
        <w:rPr>
          <w:spacing w:val="40"/>
        </w:rPr>
        <w:t xml:space="preserve"> </w:t>
      </w:r>
      <w:r w:rsidRPr="0088306F">
        <w:rPr>
          <w:w w:val="90"/>
        </w:rPr>
        <w:t xml:space="preserve">of stock. Contractors/producers, directors, judges, etc., are all responsible for enforcing these rules. No stock shall be confined or transported in vehicles beyond a 24 hour period without being unloaded, fed, and watered. Failure to abide by this shall be subject to a $500 fine for the first offense, progressively doubling with every subsequent offense. Humane livestock prods shall be used only when necessary, and only on appropriate areas of the body (neck, chest, shoulder, and hips). No hot shots will be used on wet membranes (eyes, nose, mouth, genitals, </w:t>
      </w:r>
      <w:r w:rsidRPr="0088306F">
        <w:rPr>
          <w:w w:val="90"/>
        </w:rPr>
        <w:lastRenderedPageBreak/>
        <w:t>or rectal areas). No contract performer will be allowed to abuse stock or animals used in their acts in any way. Chutes, corrals, etc. must be free of harmful objects.</w:t>
      </w:r>
    </w:p>
    <w:p w14:paraId="39CA5F0D" w14:textId="77777777" w:rsidR="0075038E" w:rsidRPr="0088306F" w:rsidRDefault="0075038E">
      <w:pPr>
        <w:pStyle w:val="ListParagraph"/>
        <w:numPr>
          <w:ilvl w:val="0"/>
          <w:numId w:val="34"/>
        </w:numPr>
        <w:tabs>
          <w:tab w:val="left" w:pos="894"/>
        </w:tabs>
        <w:kinsoku w:val="0"/>
        <w:overflowPunct w:val="0"/>
        <w:spacing w:before="146" w:line="271" w:lineRule="auto"/>
        <w:ind w:right="784" w:firstLine="0"/>
        <w:rPr>
          <w:spacing w:val="-4"/>
        </w:rPr>
      </w:pPr>
      <w:r w:rsidRPr="0088306F">
        <w:rPr>
          <w:w w:val="90"/>
        </w:rPr>
        <w:t xml:space="preserve">If a fine is levied by the RMPRA that was the result of intentional abusive injury to </w:t>
      </w:r>
      <w:r w:rsidRPr="0088306F">
        <w:rPr>
          <w:spacing w:val="-4"/>
        </w:rPr>
        <w:t>livestock,</w:t>
      </w:r>
      <w:r w:rsidRPr="0088306F">
        <w:rPr>
          <w:spacing w:val="-11"/>
        </w:rPr>
        <w:t xml:space="preserve"> </w:t>
      </w:r>
      <w:r w:rsidRPr="0088306F">
        <w:rPr>
          <w:spacing w:val="-4"/>
        </w:rPr>
        <w:t>those</w:t>
      </w:r>
      <w:r w:rsidRPr="0088306F">
        <w:rPr>
          <w:spacing w:val="-11"/>
        </w:rPr>
        <w:t xml:space="preserve"> </w:t>
      </w:r>
      <w:r w:rsidRPr="0088306F">
        <w:rPr>
          <w:spacing w:val="-4"/>
        </w:rPr>
        <w:t>fines</w:t>
      </w:r>
      <w:r w:rsidRPr="0088306F">
        <w:rPr>
          <w:spacing w:val="-10"/>
        </w:rPr>
        <w:t xml:space="preserve"> </w:t>
      </w:r>
      <w:r w:rsidRPr="0088306F">
        <w:rPr>
          <w:spacing w:val="-4"/>
        </w:rPr>
        <w:t>will</w:t>
      </w:r>
      <w:r w:rsidRPr="0088306F">
        <w:rPr>
          <w:spacing w:val="-12"/>
        </w:rPr>
        <w:t xml:space="preserve"> </w:t>
      </w:r>
      <w:r w:rsidRPr="0088306F">
        <w:rPr>
          <w:spacing w:val="-4"/>
        </w:rPr>
        <w:t>be</w:t>
      </w:r>
      <w:r w:rsidRPr="0088306F">
        <w:rPr>
          <w:spacing w:val="-9"/>
        </w:rPr>
        <w:t xml:space="preserve"> </w:t>
      </w:r>
      <w:r w:rsidRPr="0088306F">
        <w:rPr>
          <w:spacing w:val="-4"/>
        </w:rPr>
        <w:t>given</w:t>
      </w:r>
      <w:r w:rsidRPr="0088306F">
        <w:rPr>
          <w:spacing w:val="-9"/>
        </w:rPr>
        <w:t xml:space="preserve"> </w:t>
      </w:r>
      <w:r w:rsidRPr="0088306F">
        <w:rPr>
          <w:spacing w:val="-4"/>
        </w:rPr>
        <w:t>to</w:t>
      </w:r>
      <w:r w:rsidRPr="0088306F">
        <w:rPr>
          <w:spacing w:val="-10"/>
        </w:rPr>
        <w:t xml:space="preserve"> </w:t>
      </w:r>
      <w:r w:rsidRPr="0088306F">
        <w:rPr>
          <w:spacing w:val="-4"/>
        </w:rPr>
        <w:t>the</w:t>
      </w:r>
      <w:r w:rsidRPr="0088306F">
        <w:rPr>
          <w:spacing w:val="-7"/>
        </w:rPr>
        <w:t xml:space="preserve"> </w:t>
      </w:r>
      <w:r w:rsidRPr="0088306F">
        <w:rPr>
          <w:spacing w:val="-4"/>
        </w:rPr>
        <w:t>owner</w:t>
      </w:r>
      <w:r w:rsidRPr="0088306F">
        <w:rPr>
          <w:spacing w:val="-11"/>
        </w:rPr>
        <w:t xml:space="preserve"> </w:t>
      </w:r>
      <w:r w:rsidRPr="0088306F">
        <w:rPr>
          <w:spacing w:val="-4"/>
        </w:rPr>
        <w:t>of</w:t>
      </w:r>
      <w:r w:rsidRPr="0088306F">
        <w:rPr>
          <w:spacing w:val="-12"/>
        </w:rPr>
        <w:t xml:space="preserve"> </w:t>
      </w:r>
      <w:r w:rsidRPr="0088306F">
        <w:rPr>
          <w:spacing w:val="-4"/>
        </w:rPr>
        <w:t>the</w:t>
      </w:r>
      <w:r w:rsidRPr="0088306F">
        <w:rPr>
          <w:spacing w:val="-8"/>
        </w:rPr>
        <w:t xml:space="preserve"> </w:t>
      </w:r>
      <w:r w:rsidRPr="0088306F">
        <w:rPr>
          <w:spacing w:val="-4"/>
        </w:rPr>
        <w:t>livestock.</w:t>
      </w:r>
    </w:p>
    <w:p w14:paraId="23AD5076" w14:textId="77777777" w:rsidR="0075038E" w:rsidRPr="0088306F" w:rsidRDefault="0075038E">
      <w:pPr>
        <w:pStyle w:val="ListParagraph"/>
        <w:numPr>
          <w:ilvl w:val="0"/>
          <w:numId w:val="34"/>
        </w:numPr>
        <w:tabs>
          <w:tab w:val="left" w:pos="894"/>
        </w:tabs>
        <w:kinsoku w:val="0"/>
        <w:overflowPunct w:val="0"/>
        <w:spacing w:before="168" w:line="271" w:lineRule="auto"/>
        <w:ind w:right="472" w:firstLine="0"/>
        <w:rPr>
          <w:w w:val="90"/>
        </w:rPr>
      </w:pPr>
      <w:r w:rsidRPr="0088306F">
        <w:rPr>
          <w:w w:val="90"/>
        </w:rPr>
        <w:t>Rodeo committees have the option of opening entries in all or any one event to non- members. Non-members will be charged a $20 non-member fee.</w:t>
      </w:r>
    </w:p>
    <w:p w14:paraId="4AF4976F" w14:textId="77777777" w:rsidR="0075038E" w:rsidRPr="0088306F" w:rsidRDefault="0075038E">
      <w:pPr>
        <w:pStyle w:val="ListParagraph"/>
        <w:numPr>
          <w:ilvl w:val="0"/>
          <w:numId w:val="34"/>
        </w:numPr>
        <w:tabs>
          <w:tab w:val="left" w:pos="839"/>
        </w:tabs>
        <w:kinsoku w:val="0"/>
        <w:overflowPunct w:val="0"/>
        <w:spacing w:before="164" w:line="273" w:lineRule="auto"/>
        <w:ind w:right="271" w:firstLine="0"/>
        <w:rPr>
          <w:spacing w:val="-2"/>
          <w:w w:val="95"/>
        </w:rPr>
      </w:pPr>
      <w:r w:rsidRPr="0088306F">
        <w:rPr>
          <w:w w:val="90"/>
        </w:rPr>
        <w:t xml:space="preserve">Entry fees for each rodeo will be published in the RMPRA official publication and on the web site. In addition to the base entry fee, the following charges will be assessed to each </w:t>
      </w:r>
      <w:r w:rsidRPr="0088306F">
        <w:rPr>
          <w:spacing w:val="-2"/>
          <w:w w:val="95"/>
        </w:rPr>
        <w:t>contestant:</w:t>
      </w:r>
    </w:p>
    <w:p w14:paraId="24624BA0" w14:textId="77777777" w:rsidR="0075038E" w:rsidRPr="0088306F" w:rsidRDefault="00DF5A06">
      <w:pPr>
        <w:pStyle w:val="ListParagraph"/>
        <w:numPr>
          <w:ilvl w:val="1"/>
          <w:numId w:val="34"/>
        </w:numPr>
        <w:tabs>
          <w:tab w:val="left" w:pos="1559"/>
        </w:tabs>
        <w:kinsoku w:val="0"/>
        <w:overflowPunct w:val="0"/>
        <w:spacing w:before="160"/>
        <w:rPr>
          <w:spacing w:val="-2"/>
          <w:w w:val="85"/>
        </w:rPr>
      </w:pPr>
      <w:r w:rsidRPr="0088306F">
        <w:rPr>
          <w:w w:val="85"/>
        </w:rPr>
        <w:t>Stock</w:t>
      </w:r>
      <w:r w:rsidR="0075038E" w:rsidRPr="0088306F">
        <w:rPr>
          <w:spacing w:val="29"/>
        </w:rPr>
        <w:t xml:space="preserve"> </w:t>
      </w:r>
      <w:r w:rsidR="0075038E" w:rsidRPr="0088306F">
        <w:rPr>
          <w:w w:val="85"/>
        </w:rPr>
        <w:t>fee</w:t>
      </w:r>
      <w:r w:rsidR="0075038E" w:rsidRPr="0088306F">
        <w:rPr>
          <w:spacing w:val="35"/>
        </w:rPr>
        <w:t xml:space="preserve"> </w:t>
      </w:r>
      <w:r w:rsidR="0075038E" w:rsidRPr="0088306F">
        <w:rPr>
          <w:w w:val="85"/>
        </w:rPr>
        <w:t>will</w:t>
      </w:r>
      <w:r w:rsidR="0075038E" w:rsidRPr="0088306F">
        <w:rPr>
          <w:spacing w:val="27"/>
        </w:rPr>
        <w:t xml:space="preserve"> </w:t>
      </w:r>
      <w:r w:rsidR="0075038E" w:rsidRPr="0088306F">
        <w:rPr>
          <w:w w:val="85"/>
        </w:rPr>
        <w:t>be</w:t>
      </w:r>
      <w:r w:rsidR="0075038E" w:rsidRPr="0088306F">
        <w:rPr>
          <w:spacing w:val="30"/>
        </w:rPr>
        <w:t xml:space="preserve"> </w:t>
      </w:r>
      <w:r w:rsidR="0075038E" w:rsidRPr="0088306F">
        <w:rPr>
          <w:w w:val="85"/>
        </w:rPr>
        <w:t>assessed</w:t>
      </w:r>
      <w:r w:rsidR="0075038E" w:rsidRPr="0088306F">
        <w:rPr>
          <w:spacing w:val="34"/>
        </w:rPr>
        <w:t xml:space="preserve"> </w:t>
      </w:r>
      <w:r w:rsidR="0075038E" w:rsidRPr="0088306F">
        <w:rPr>
          <w:w w:val="85"/>
        </w:rPr>
        <w:t>to</w:t>
      </w:r>
      <w:r w:rsidR="0075038E" w:rsidRPr="0088306F">
        <w:rPr>
          <w:spacing w:val="34"/>
        </w:rPr>
        <w:t xml:space="preserve"> </w:t>
      </w:r>
      <w:r w:rsidR="0075038E" w:rsidRPr="0088306F">
        <w:rPr>
          <w:w w:val="85"/>
        </w:rPr>
        <w:t>all</w:t>
      </w:r>
      <w:r w:rsidR="0075038E" w:rsidRPr="0088306F">
        <w:rPr>
          <w:spacing w:val="27"/>
        </w:rPr>
        <w:t xml:space="preserve"> </w:t>
      </w:r>
      <w:r w:rsidR="0075038E" w:rsidRPr="0088306F">
        <w:rPr>
          <w:w w:val="85"/>
        </w:rPr>
        <w:t>participating</w:t>
      </w:r>
      <w:r w:rsidR="0075038E" w:rsidRPr="0088306F">
        <w:rPr>
          <w:spacing w:val="38"/>
        </w:rPr>
        <w:t xml:space="preserve"> </w:t>
      </w:r>
      <w:r w:rsidR="0075038E" w:rsidRPr="0088306F">
        <w:rPr>
          <w:w w:val="85"/>
        </w:rPr>
        <w:t>contestants</w:t>
      </w:r>
      <w:r w:rsidR="0075038E" w:rsidRPr="0088306F">
        <w:rPr>
          <w:spacing w:val="32"/>
        </w:rPr>
        <w:t xml:space="preserve"> </w:t>
      </w:r>
      <w:r w:rsidR="0075038E" w:rsidRPr="0088306F">
        <w:rPr>
          <w:w w:val="85"/>
        </w:rPr>
        <w:t>($5.00</w:t>
      </w:r>
      <w:r w:rsidR="0075038E" w:rsidRPr="0088306F">
        <w:rPr>
          <w:spacing w:val="30"/>
        </w:rPr>
        <w:t xml:space="preserve"> </w:t>
      </w:r>
      <w:r w:rsidR="0075038E" w:rsidRPr="0088306F">
        <w:rPr>
          <w:w w:val="85"/>
        </w:rPr>
        <w:t>per</w:t>
      </w:r>
      <w:r w:rsidR="0075038E" w:rsidRPr="0088306F">
        <w:rPr>
          <w:spacing w:val="26"/>
        </w:rPr>
        <w:t xml:space="preserve"> </w:t>
      </w:r>
      <w:r w:rsidR="0075038E" w:rsidRPr="0088306F">
        <w:rPr>
          <w:spacing w:val="-2"/>
          <w:w w:val="85"/>
        </w:rPr>
        <w:t>entry)</w:t>
      </w:r>
    </w:p>
    <w:p w14:paraId="69FC0BD8" w14:textId="77777777" w:rsidR="0075038E" w:rsidRPr="0088306F" w:rsidRDefault="0075038E">
      <w:pPr>
        <w:pStyle w:val="ListParagraph"/>
        <w:numPr>
          <w:ilvl w:val="1"/>
          <w:numId w:val="34"/>
        </w:numPr>
        <w:tabs>
          <w:tab w:val="left" w:pos="1559"/>
        </w:tabs>
        <w:kinsoku w:val="0"/>
        <w:overflowPunct w:val="0"/>
        <w:spacing w:before="80"/>
        <w:rPr>
          <w:spacing w:val="-2"/>
          <w:w w:val="85"/>
        </w:rPr>
      </w:pPr>
      <w:r w:rsidRPr="0088306F">
        <w:rPr>
          <w:w w:val="85"/>
        </w:rPr>
        <w:t>Judges</w:t>
      </w:r>
      <w:r w:rsidRPr="0088306F">
        <w:rPr>
          <w:spacing w:val="11"/>
        </w:rPr>
        <w:t xml:space="preserve"> </w:t>
      </w:r>
      <w:r w:rsidRPr="0088306F">
        <w:rPr>
          <w:w w:val="85"/>
        </w:rPr>
        <w:t>fee</w:t>
      </w:r>
      <w:r w:rsidRPr="0088306F">
        <w:rPr>
          <w:spacing w:val="13"/>
        </w:rPr>
        <w:t xml:space="preserve"> </w:t>
      </w:r>
      <w:r w:rsidRPr="0088306F">
        <w:rPr>
          <w:w w:val="85"/>
        </w:rPr>
        <w:t>($</w:t>
      </w:r>
      <w:r w:rsidR="00B15953" w:rsidRPr="0088306F">
        <w:rPr>
          <w:w w:val="85"/>
        </w:rPr>
        <w:t>3</w:t>
      </w:r>
      <w:r w:rsidRPr="0088306F">
        <w:rPr>
          <w:w w:val="85"/>
        </w:rPr>
        <w:t>.50</w:t>
      </w:r>
      <w:r w:rsidRPr="0088306F">
        <w:rPr>
          <w:spacing w:val="14"/>
        </w:rPr>
        <w:t xml:space="preserve"> </w:t>
      </w:r>
      <w:r w:rsidRPr="0088306F">
        <w:rPr>
          <w:w w:val="85"/>
        </w:rPr>
        <w:t>per</w:t>
      </w:r>
      <w:r w:rsidRPr="0088306F">
        <w:rPr>
          <w:spacing w:val="13"/>
        </w:rPr>
        <w:t xml:space="preserve"> </w:t>
      </w:r>
      <w:r w:rsidRPr="0088306F">
        <w:rPr>
          <w:spacing w:val="-2"/>
          <w:w w:val="85"/>
        </w:rPr>
        <w:t>entry)</w:t>
      </w:r>
    </w:p>
    <w:p w14:paraId="055F4BB1" w14:textId="77777777" w:rsidR="0075038E" w:rsidRPr="0088306F" w:rsidRDefault="0075038E">
      <w:pPr>
        <w:pStyle w:val="ListParagraph"/>
        <w:numPr>
          <w:ilvl w:val="1"/>
          <w:numId w:val="34"/>
        </w:numPr>
        <w:tabs>
          <w:tab w:val="left" w:pos="1559"/>
        </w:tabs>
        <w:kinsoku w:val="0"/>
        <w:overflowPunct w:val="0"/>
        <w:rPr>
          <w:spacing w:val="-2"/>
          <w:w w:val="85"/>
        </w:rPr>
      </w:pPr>
      <w:r w:rsidRPr="0088306F">
        <w:rPr>
          <w:w w:val="85"/>
        </w:rPr>
        <w:t>Timers</w:t>
      </w:r>
      <w:r w:rsidRPr="0088306F">
        <w:rPr>
          <w:spacing w:val="16"/>
        </w:rPr>
        <w:t xml:space="preserve"> </w:t>
      </w:r>
      <w:r w:rsidRPr="0088306F">
        <w:rPr>
          <w:w w:val="85"/>
        </w:rPr>
        <w:t>fees</w:t>
      </w:r>
      <w:r w:rsidRPr="0088306F">
        <w:rPr>
          <w:spacing w:val="20"/>
        </w:rPr>
        <w:t xml:space="preserve"> </w:t>
      </w:r>
      <w:r w:rsidRPr="0088306F">
        <w:rPr>
          <w:w w:val="85"/>
        </w:rPr>
        <w:t>($</w:t>
      </w:r>
      <w:r w:rsidR="00B15953" w:rsidRPr="0088306F">
        <w:rPr>
          <w:w w:val="85"/>
        </w:rPr>
        <w:t>2</w:t>
      </w:r>
      <w:r w:rsidRPr="0088306F">
        <w:rPr>
          <w:w w:val="85"/>
        </w:rPr>
        <w:t>.50</w:t>
      </w:r>
      <w:r w:rsidRPr="0088306F">
        <w:rPr>
          <w:spacing w:val="20"/>
        </w:rPr>
        <w:t xml:space="preserve"> </w:t>
      </w:r>
      <w:r w:rsidRPr="0088306F">
        <w:rPr>
          <w:w w:val="85"/>
        </w:rPr>
        <w:t>per</w:t>
      </w:r>
      <w:r w:rsidRPr="0088306F">
        <w:rPr>
          <w:spacing w:val="18"/>
        </w:rPr>
        <w:t xml:space="preserve"> </w:t>
      </w:r>
      <w:r w:rsidRPr="0088306F">
        <w:rPr>
          <w:spacing w:val="-2"/>
          <w:w w:val="85"/>
        </w:rPr>
        <w:t>entry)</w:t>
      </w:r>
    </w:p>
    <w:p w14:paraId="33E78032" w14:textId="77777777" w:rsidR="0075038E" w:rsidRPr="0088306F" w:rsidRDefault="0075038E">
      <w:pPr>
        <w:pStyle w:val="ListParagraph"/>
        <w:numPr>
          <w:ilvl w:val="1"/>
          <w:numId w:val="34"/>
        </w:numPr>
        <w:tabs>
          <w:tab w:val="left" w:pos="1559"/>
        </w:tabs>
        <w:kinsoku w:val="0"/>
        <w:overflowPunct w:val="0"/>
        <w:spacing w:before="200"/>
        <w:rPr>
          <w:spacing w:val="-2"/>
          <w:w w:val="85"/>
        </w:rPr>
      </w:pPr>
      <w:r w:rsidRPr="0088306F">
        <w:rPr>
          <w:w w:val="85"/>
        </w:rPr>
        <w:t>Electric</w:t>
      </w:r>
      <w:r w:rsidRPr="0088306F">
        <w:rPr>
          <w:spacing w:val="18"/>
        </w:rPr>
        <w:t xml:space="preserve"> </w:t>
      </w:r>
      <w:r w:rsidRPr="0088306F">
        <w:rPr>
          <w:w w:val="85"/>
        </w:rPr>
        <w:t>eye</w:t>
      </w:r>
      <w:r w:rsidRPr="0088306F">
        <w:rPr>
          <w:spacing w:val="18"/>
        </w:rPr>
        <w:t xml:space="preserve"> </w:t>
      </w:r>
      <w:r w:rsidRPr="0088306F">
        <w:rPr>
          <w:w w:val="85"/>
        </w:rPr>
        <w:t>fee</w:t>
      </w:r>
      <w:r w:rsidRPr="0088306F">
        <w:rPr>
          <w:spacing w:val="21"/>
        </w:rPr>
        <w:t xml:space="preserve"> </w:t>
      </w:r>
      <w:r w:rsidRPr="0088306F">
        <w:rPr>
          <w:w w:val="85"/>
        </w:rPr>
        <w:t>($2.00</w:t>
      </w:r>
      <w:r w:rsidRPr="0088306F">
        <w:rPr>
          <w:spacing w:val="28"/>
        </w:rPr>
        <w:t xml:space="preserve"> </w:t>
      </w:r>
      <w:r w:rsidRPr="0088306F">
        <w:rPr>
          <w:w w:val="85"/>
        </w:rPr>
        <w:t>per</w:t>
      </w:r>
      <w:r w:rsidRPr="0088306F">
        <w:rPr>
          <w:spacing w:val="20"/>
        </w:rPr>
        <w:t xml:space="preserve"> </w:t>
      </w:r>
      <w:r w:rsidRPr="0088306F">
        <w:rPr>
          <w:w w:val="85"/>
        </w:rPr>
        <w:t>entry</w:t>
      </w:r>
      <w:r w:rsidRPr="0088306F">
        <w:rPr>
          <w:spacing w:val="20"/>
        </w:rPr>
        <w:t xml:space="preserve"> </w:t>
      </w:r>
      <w:r w:rsidRPr="0088306F">
        <w:rPr>
          <w:w w:val="85"/>
        </w:rPr>
        <w:t>barrel</w:t>
      </w:r>
      <w:r w:rsidRPr="0088306F">
        <w:rPr>
          <w:spacing w:val="15"/>
        </w:rPr>
        <w:t xml:space="preserve"> </w:t>
      </w:r>
      <w:r w:rsidRPr="0088306F">
        <w:rPr>
          <w:w w:val="85"/>
        </w:rPr>
        <w:t>racers</w:t>
      </w:r>
      <w:r w:rsidRPr="0088306F">
        <w:rPr>
          <w:spacing w:val="21"/>
        </w:rPr>
        <w:t xml:space="preserve"> </w:t>
      </w:r>
      <w:r w:rsidRPr="0088306F">
        <w:rPr>
          <w:spacing w:val="-2"/>
          <w:w w:val="85"/>
        </w:rPr>
        <w:t>only)</w:t>
      </w:r>
    </w:p>
    <w:p w14:paraId="532DCF29" w14:textId="77777777" w:rsidR="0075038E" w:rsidRPr="0088306F" w:rsidRDefault="0075038E">
      <w:pPr>
        <w:pStyle w:val="ListParagraph"/>
        <w:numPr>
          <w:ilvl w:val="1"/>
          <w:numId w:val="34"/>
        </w:numPr>
        <w:tabs>
          <w:tab w:val="left" w:pos="1559"/>
        </w:tabs>
        <w:kinsoku w:val="0"/>
        <w:overflowPunct w:val="0"/>
        <w:rPr>
          <w:spacing w:val="-2"/>
          <w:w w:val="90"/>
        </w:rPr>
      </w:pPr>
      <w:r w:rsidRPr="0088306F">
        <w:rPr>
          <w:w w:val="90"/>
        </w:rPr>
        <w:t>Central</w:t>
      </w:r>
      <w:r w:rsidRPr="0088306F">
        <w:rPr>
          <w:spacing w:val="-5"/>
        </w:rPr>
        <w:t xml:space="preserve"> </w:t>
      </w:r>
      <w:r w:rsidRPr="0088306F">
        <w:rPr>
          <w:w w:val="90"/>
        </w:rPr>
        <w:t>entry</w:t>
      </w:r>
      <w:r w:rsidRPr="0088306F">
        <w:rPr>
          <w:spacing w:val="1"/>
        </w:rPr>
        <w:t xml:space="preserve"> </w:t>
      </w:r>
      <w:r w:rsidRPr="0088306F">
        <w:rPr>
          <w:w w:val="90"/>
        </w:rPr>
        <w:t>fee</w:t>
      </w:r>
      <w:r w:rsidRPr="0088306F">
        <w:rPr>
          <w:spacing w:val="3"/>
        </w:rPr>
        <w:t xml:space="preserve"> </w:t>
      </w:r>
      <w:r w:rsidRPr="0088306F">
        <w:rPr>
          <w:w w:val="90"/>
        </w:rPr>
        <w:t>($5.00</w:t>
      </w:r>
      <w:r w:rsidRPr="0088306F">
        <w:rPr>
          <w:spacing w:val="-2"/>
        </w:rPr>
        <w:t xml:space="preserve"> </w:t>
      </w:r>
      <w:r w:rsidRPr="0088306F">
        <w:rPr>
          <w:w w:val="90"/>
        </w:rPr>
        <w:t>per</w:t>
      </w:r>
      <w:r w:rsidRPr="0088306F">
        <w:rPr>
          <w:spacing w:val="1"/>
        </w:rPr>
        <w:t xml:space="preserve"> </w:t>
      </w:r>
      <w:r w:rsidRPr="0088306F">
        <w:rPr>
          <w:spacing w:val="-2"/>
          <w:w w:val="90"/>
        </w:rPr>
        <w:t>entry)</w:t>
      </w:r>
    </w:p>
    <w:p w14:paraId="1F713F4C" w14:textId="77777777" w:rsidR="0075038E" w:rsidRPr="0088306F" w:rsidRDefault="0075038E">
      <w:pPr>
        <w:pStyle w:val="ListParagraph"/>
        <w:numPr>
          <w:ilvl w:val="1"/>
          <w:numId w:val="34"/>
        </w:numPr>
        <w:tabs>
          <w:tab w:val="left" w:pos="1559"/>
        </w:tabs>
        <w:kinsoku w:val="0"/>
        <w:overflowPunct w:val="0"/>
        <w:rPr>
          <w:spacing w:val="-2"/>
          <w:w w:val="85"/>
        </w:rPr>
      </w:pPr>
      <w:r w:rsidRPr="0088306F">
        <w:rPr>
          <w:w w:val="85"/>
        </w:rPr>
        <w:t>Year-end</w:t>
      </w:r>
      <w:r w:rsidRPr="0088306F">
        <w:rPr>
          <w:spacing w:val="18"/>
        </w:rPr>
        <w:t xml:space="preserve"> </w:t>
      </w:r>
      <w:r w:rsidRPr="0088306F">
        <w:rPr>
          <w:w w:val="85"/>
        </w:rPr>
        <w:t>finals</w:t>
      </w:r>
      <w:r w:rsidRPr="0088306F">
        <w:rPr>
          <w:spacing w:val="19"/>
        </w:rPr>
        <w:t xml:space="preserve"> </w:t>
      </w:r>
      <w:r w:rsidRPr="0088306F">
        <w:rPr>
          <w:w w:val="85"/>
        </w:rPr>
        <w:t>fee</w:t>
      </w:r>
      <w:r w:rsidRPr="0088306F">
        <w:rPr>
          <w:spacing w:val="24"/>
        </w:rPr>
        <w:t xml:space="preserve"> </w:t>
      </w:r>
      <w:r w:rsidRPr="0088306F">
        <w:rPr>
          <w:w w:val="85"/>
        </w:rPr>
        <w:t>($1.00</w:t>
      </w:r>
      <w:r w:rsidRPr="0088306F">
        <w:rPr>
          <w:spacing w:val="24"/>
        </w:rPr>
        <w:t xml:space="preserve"> </w:t>
      </w:r>
      <w:r w:rsidRPr="0088306F">
        <w:rPr>
          <w:w w:val="85"/>
        </w:rPr>
        <w:t>per</w:t>
      </w:r>
      <w:r w:rsidRPr="0088306F">
        <w:rPr>
          <w:spacing w:val="20"/>
        </w:rPr>
        <w:t xml:space="preserve"> </w:t>
      </w:r>
      <w:r w:rsidRPr="0088306F">
        <w:rPr>
          <w:spacing w:val="-2"/>
          <w:w w:val="85"/>
        </w:rPr>
        <w:t>entry)</w:t>
      </w:r>
    </w:p>
    <w:p w14:paraId="5696138F" w14:textId="77777777" w:rsidR="0075038E" w:rsidRPr="0088306F" w:rsidRDefault="0075038E">
      <w:pPr>
        <w:pStyle w:val="ListParagraph"/>
        <w:numPr>
          <w:ilvl w:val="1"/>
          <w:numId w:val="34"/>
        </w:numPr>
        <w:tabs>
          <w:tab w:val="left" w:pos="1559"/>
        </w:tabs>
        <w:kinsoku w:val="0"/>
        <w:overflowPunct w:val="0"/>
        <w:spacing w:before="204"/>
        <w:rPr>
          <w:spacing w:val="-2"/>
          <w:w w:val="90"/>
        </w:rPr>
      </w:pPr>
      <w:r w:rsidRPr="0088306F">
        <w:rPr>
          <w:w w:val="90"/>
        </w:rPr>
        <w:t>Bull</w:t>
      </w:r>
      <w:r w:rsidRPr="0088306F">
        <w:rPr>
          <w:spacing w:val="-2"/>
        </w:rPr>
        <w:t xml:space="preserve"> </w:t>
      </w:r>
      <w:r w:rsidRPr="0088306F">
        <w:rPr>
          <w:w w:val="90"/>
        </w:rPr>
        <w:t>riding</w:t>
      </w:r>
      <w:r w:rsidRPr="0088306F">
        <w:rPr>
          <w:spacing w:val="2"/>
        </w:rPr>
        <w:t xml:space="preserve"> </w:t>
      </w:r>
      <w:r w:rsidRPr="0088306F">
        <w:rPr>
          <w:w w:val="90"/>
        </w:rPr>
        <w:t>day</w:t>
      </w:r>
      <w:r w:rsidRPr="0088306F">
        <w:rPr>
          <w:spacing w:val="-1"/>
        </w:rPr>
        <w:t xml:space="preserve"> </w:t>
      </w:r>
      <w:r w:rsidRPr="0088306F">
        <w:rPr>
          <w:w w:val="90"/>
        </w:rPr>
        <w:t>money</w:t>
      </w:r>
      <w:r w:rsidRPr="0088306F">
        <w:t xml:space="preserve"> </w:t>
      </w:r>
      <w:r w:rsidRPr="0088306F">
        <w:rPr>
          <w:w w:val="90"/>
        </w:rPr>
        <w:t>($22.00</w:t>
      </w:r>
      <w:r w:rsidRPr="0088306F">
        <w:t xml:space="preserve"> </w:t>
      </w:r>
      <w:r w:rsidRPr="0088306F">
        <w:rPr>
          <w:w w:val="90"/>
        </w:rPr>
        <w:t>per</w:t>
      </w:r>
      <w:r w:rsidRPr="0088306F">
        <w:rPr>
          <w:spacing w:val="-3"/>
        </w:rPr>
        <w:t xml:space="preserve"> </w:t>
      </w:r>
      <w:r w:rsidRPr="0088306F">
        <w:rPr>
          <w:w w:val="90"/>
        </w:rPr>
        <w:t>entry</w:t>
      </w:r>
      <w:r w:rsidRPr="0088306F">
        <w:rPr>
          <w:spacing w:val="-3"/>
        </w:rPr>
        <w:t xml:space="preserve"> </w:t>
      </w:r>
      <w:r w:rsidRPr="0088306F">
        <w:rPr>
          <w:w w:val="90"/>
        </w:rPr>
        <w:t>bull</w:t>
      </w:r>
      <w:r w:rsidRPr="0088306F">
        <w:rPr>
          <w:spacing w:val="-3"/>
        </w:rPr>
        <w:t xml:space="preserve"> </w:t>
      </w:r>
      <w:r w:rsidRPr="0088306F">
        <w:rPr>
          <w:w w:val="90"/>
        </w:rPr>
        <w:t>riders</w:t>
      </w:r>
      <w:r w:rsidRPr="0088306F">
        <w:rPr>
          <w:spacing w:val="-1"/>
        </w:rPr>
        <w:t xml:space="preserve"> </w:t>
      </w:r>
      <w:r w:rsidRPr="0088306F">
        <w:rPr>
          <w:spacing w:val="-2"/>
          <w:w w:val="90"/>
        </w:rPr>
        <w:t>only)</w:t>
      </w:r>
    </w:p>
    <w:p w14:paraId="567943B1" w14:textId="77777777" w:rsidR="0075038E" w:rsidRPr="0088306F" w:rsidRDefault="0075038E">
      <w:pPr>
        <w:pStyle w:val="ListParagraph"/>
        <w:numPr>
          <w:ilvl w:val="1"/>
          <w:numId w:val="34"/>
        </w:numPr>
        <w:tabs>
          <w:tab w:val="left" w:pos="1559"/>
        </w:tabs>
        <w:kinsoku w:val="0"/>
        <w:overflowPunct w:val="0"/>
        <w:spacing w:line="276" w:lineRule="auto"/>
        <w:ind w:left="839" w:right="499" w:firstLine="0"/>
        <w:rPr>
          <w:w w:val="95"/>
        </w:rPr>
      </w:pPr>
      <w:r w:rsidRPr="0088306F">
        <w:rPr>
          <w:w w:val="90"/>
        </w:rPr>
        <w:t xml:space="preserve">Cowboys Finals Fund (each contestant, member or non-member, will pay an additional $3.00 that goes towards the Finals added money to be split equally among </w:t>
      </w:r>
      <w:r w:rsidRPr="0088306F">
        <w:rPr>
          <w:w w:val="95"/>
        </w:rPr>
        <w:t>the nine (9) events).</w:t>
      </w:r>
    </w:p>
    <w:p w14:paraId="0526C8FA" w14:textId="77777777" w:rsidR="0075038E" w:rsidRPr="0088306F" w:rsidRDefault="0075038E">
      <w:pPr>
        <w:pStyle w:val="ListParagraph"/>
        <w:numPr>
          <w:ilvl w:val="0"/>
          <w:numId w:val="34"/>
        </w:numPr>
        <w:tabs>
          <w:tab w:val="left" w:pos="894"/>
        </w:tabs>
        <w:kinsoku w:val="0"/>
        <w:overflowPunct w:val="0"/>
        <w:spacing w:before="162" w:line="276" w:lineRule="auto"/>
        <w:ind w:right="423" w:firstLine="0"/>
        <w:rPr>
          <w:w w:val="95"/>
        </w:rPr>
      </w:pPr>
      <w:r w:rsidRPr="0088306F">
        <w:rPr>
          <w:w w:val="90"/>
        </w:rPr>
        <w:t xml:space="preserve">The entry of five (5) or more contestants/teams shall constitute a contest. If a </w:t>
      </w:r>
      <w:r w:rsidRPr="0088306F">
        <w:rPr>
          <w:w w:val="95"/>
        </w:rPr>
        <w:t xml:space="preserve">contest/event is cancelled, the added money for that event will be returned to the rodeo </w:t>
      </w:r>
      <w:r w:rsidRPr="0088306F">
        <w:rPr>
          <w:w w:val="90"/>
        </w:rPr>
        <w:t>committee or sponsor, provided notification of the cancellation of the said contest/event has</w:t>
      </w:r>
      <w:r w:rsidRPr="0088306F">
        <w:rPr>
          <w:spacing w:val="80"/>
        </w:rPr>
        <w:t xml:space="preserve"> </w:t>
      </w:r>
      <w:r w:rsidRPr="0088306F">
        <w:rPr>
          <w:w w:val="95"/>
        </w:rPr>
        <w:t>been given to contestants entered.</w:t>
      </w:r>
    </w:p>
    <w:p w14:paraId="3BF8D2F9" w14:textId="77777777" w:rsidR="0075038E" w:rsidRPr="0088306F" w:rsidRDefault="0075038E">
      <w:pPr>
        <w:pStyle w:val="ListParagraph"/>
        <w:numPr>
          <w:ilvl w:val="0"/>
          <w:numId w:val="34"/>
        </w:numPr>
        <w:tabs>
          <w:tab w:val="left" w:pos="894"/>
        </w:tabs>
        <w:kinsoku w:val="0"/>
        <w:overflowPunct w:val="0"/>
        <w:spacing w:before="156" w:line="271" w:lineRule="auto"/>
        <w:ind w:right="321" w:firstLine="0"/>
        <w:rPr>
          <w:w w:val="90"/>
        </w:rPr>
      </w:pPr>
      <w:r w:rsidRPr="0088306F">
        <w:rPr>
          <w:w w:val="90"/>
        </w:rPr>
        <w:t>Directors, stock contractors, and judges shall be able to ask for a tractor drag if ground conditions are</w:t>
      </w:r>
      <w:r w:rsidRPr="0088306F">
        <w:t xml:space="preserve"> </w:t>
      </w:r>
      <w:r w:rsidRPr="0088306F">
        <w:rPr>
          <w:w w:val="90"/>
        </w:rPr>
        <w:t>warranted</w:t>
      </w:r>
      <w:r w:rsidRPr="0088306F">
        <w:t xml:space="preserve"> </w:t>
      </w:r>
      <w:r w:rsidRPr="0088306F">
        <w:rPr>
          <w:w w:val="90"/>
        </w:rPr>
        <w:t>during slack</w:t>
      </w:r>
      <w:r w:rsidRPr="0088306F">
        <w:rPr>
          <w:spacing w:val="14"/>
        </w:rPr>
        <w:t xml:space="preserve"> </w:t>
      </w:r>
      <w:r w:rsidRPr="0088306F">
        <w:rPr>
          <w:w w:val="90"/>
        </w:rPr>
        <w:t>or</w:t>
      </w:r>
      <w:r w:rsidRPr="0088306F">
        <w:t xml:space="preserve"> </w:t>
      </w:r>
      <w:r w:rsidRPr="0088306F">
        <w:rPr>
          <w:w w:val="90"/>
        </w:rPr>
        <w:t>before</w:t>
      </w:r>
      <w:r w:rsidRPr="0088306F">
        <w:t xml:space="preserve"> </w:t>
      </w:r>
      <w:r w:rsidRPr="0088306F">
        <w:rPr>
          <w:w w:val="90"/>
        </w:rPr>
        <w:t>the</w:t>
      </w:r>
      <w:r w:rsidRPr="0088306F">
        <w:t xml:space="preserve"> </w:t>
      </w:r>
      <w:r w:rsidRPr="0088306F">
        <w:rPr>
          <w:w w:val="90"/>
        </w:rPr>
        <w:t>start</w:t>
      </w:r>
      <w:r w:rsidRPr="0088306F">
        <w:t xml:space="preserve"> </w:t>
      </w:r>
      <w:r w:rsidRPr="0088306F">
        <w:rPr>
          <w:w w:val="90"/>
        </w:rPr>
        <w:t>of</w:t>
      </w:r>
      <w:r w:rsidRPr="0088306F">
        <w:t xml:space="preserve"> </w:t>
      </w:r>
      <w:r w:rsidRPr="0088306F">
        <w:rPr>
          <w:w w:val="90"/>
        </w:rPr>
        <w:t>an</w:t>
      </w:r>
      <w:r w:rsidRPr="0088306F">
        <w:t xml:space="preserve"> </w:t>
      </w:r>
      <w:r w:rsidRPr="0088306F">
        <w:rPr>
          <w:w w:val="90"/>
        </w:rPr>
        <w:t>event, but</w:t>
      </w:r>
      <w:r w:rsidRPr="0088306F">
        <w:t xml:space="preserve"> </w:t>
      </w:r>
      <w:r w:rsidRPr="0088306F">
        <w:rPr>
          <w:w w:val="90"/>
        </w:rPr>
        <w:t>not</w:t>
      </w:r>
      <w:r w:rsidRPr="0088306F">
        <w:t xml:space="preserve"> </w:t>
      </w:r>
      <w:r w:rsidRPr="0088306F">
        <w:rPr>
          <w:w w:val="90"/>
        </w:rPr>
        <w:t>during</w:t>
      </w:r>
      <w:r w:rsidRPr="0088306F">
        <w:t xml:space="preserve"> </w:t>
      </w:r>
      <w:r w:rsidRPr="0088306F">
        <w:rPr>
          <w:w w:val="90"/>
        </w:rPr>
        <w:t>an</w:t>
      </w:r>
      <w:r w:rsidRPr="0088306F">
        <w:t xml:space="preserve"> </w:t>
      </w:r>
      <w:r w:rsidRPr="0088306F">
        <w:rPr>
          <w:w w:val="90"/>
        </w:rPr>
        <w:t>event.</w:t>
      </w:r>
    </w:p>
    <w:p w14:paraId="53C25E1E" w14:textId="77777777" w:rsidR="0075038E" w:rsidRPr="0088306F" w:rsidRDefault="0075038E">
      <w:pPr>
        <w:pStyle w:val="BodyText"/>
        <w:kinsoku w:val="0"/>
        <w:overflowPunct w:val="0"/>
        <w:spacing w:before="0"/>
        <w:ind w:left="0"/>
      </w:pPr>
    </w:p>
    <w:p w14:paraId="62A17F8F" w14:textId="77777777" w:rsidR="0075038E" w:rsidRPr="0088306F" w:rsidRDefault="0075038E">
      <w:pPr>
        <w:pStyle w:val="BodyText"/>
        <w:kinsoku w:val="0"/>
        <w:overflowPunct w:val="0"/>
        <w:spacing w:before="86"/>
        <w:ind w:left="0"/>
      </w:pPr>
    </w:p>
    <w:p w14:paraId="68A788E8" w14:textId="77777777" w:rsidR="0075038E" w:rsidRPr="0088306F" w:rsidRDefault="0075038E">
      <w:pPr>
        <w:pStyle w:val="Heading2"/>
        <w:numPr>
          <w:ilvl w:val="0"/>
          <w:numId w:val="37"/>
        </w:numPr>
        <w:tabs>
          <w:tab w:val="left" w:pos="839"/>
        </w:tabs>
        <w:kinsoku w:val="0"/>
        <w:overflowPunct w:val="0"/>
        <w:spacing w:before="1"/>
        <w:rPr>
          <w:spacing w:val="-2"/>
          <w:w w:val="75"/>
        </w:rPr>
      </w:pPr>
      <w:r w:rsidRPr="0088306F">
        <w:rPr>
          <w:spacing w:val="2"/>
          <w:w w:val="75"/>
        </w:rPr>
        <w:t>CO-APPROVAL</w:t>
      </w:r>
      <w:r w:rsidRPr="0088306F">
        <w:rPr>
          <w:spacing w:val="51"/>
        </w:rPr>
        <w:t xml:space="preserve"> </w:t>
      </w:r>
      <w:r w:rsidRPr="0088306F">
        <w:rPr>
          <w:spacing w:val="-2"/>
          <w:w w:val="75"/>
        </w:rPr>
        <w:t>POLICY</w:t>
      </w:r>
    </w:p>
    <w:p w14:paraId="7E3C2510" w14:textId="77777777" w:rsidR="0075038E" w:rsidRPr="0088306F" w:rsidRDefault="0075038E">
      <w:pPr>
        <w:pStyle w:val="ListParagraph"/>
        <w:numPr>
          <w:ilvl w:val="0"/>
          <w:numId w:val="33"/>
        </w:numPr>
        <w:tabs>
          <w:tab w:val="left" w:pos="894"/>
        </w:tabs>
        <w:kinsoku w:val="0"/>
        <w:overflowPunct w:val="0"/>
        <w:spacing w:before="204" w:line="276" w:lineRule="auto"/>
        <w:ind w:right="197" w:firstLine="0"/>
        <w:rPr>
          <w:w w:val="90"/>
        </w:rPr>
      </w:pPr>
      <w:r w:rsidRPr="0088306F">
        <w:rPr>
          <w:w w:val="90"/>
        </w:rPr>
        <w:t>The Board of Directors of each association must approve the rodeos to be co-approved. Co-approved rodeos must be scheduled a reasonable time prior to the rodeo.</w:t>
      </w:r>
    </w:p>
    <w:p w14:paraId="6466CF85" w14:textId="77777777" w:rsidR="0075038E" w:rsidRPr="0088306F" w:rsidRDefault="0075038E">
      <w:pPr>
        <w:pStyle w:val="ListParagraph"/>
        <w:numPr>
          <w:ilvl w:val="0"/>
          <w:numId w:val="33"/>
        </w:numPr>
        <w:tabs>
          <w:tab w:val="left" w:pos="894"/>
        </w:tabs>
        <w:kinsoku w:val="0"/>
        <w:overflowPunct w:val="0"/>
        <w:spacing w:before="157" w:line="276" w:lineRule="auto"/>
        <w:ind w:right="264" w:firstLine="0"/>
        <w:rPr>
          <w:w w:val="90"/>
        </w:rPr>
      </w:pPr>
      <w:r w:rsidRPr="0088306F">
        <w:rPr>
          <w:w w:val="85"/>
        </w:rPr>
        <w:t>A</w:t>
      </w:r>
      <w:r w:rsidRPr="0088306F">
        <w:rPr>
          <w:spacing w:val="26"/>
        </w:rPr>
        <w:t xml:space="preserve"> </w:t>
      </w:r>
      <w:r w:rsidRPr="0088306F">
        <w:rPr>
          <w:w w:val="85"/>
        </w:rPr>
        <w:t>return</w:t>
      </w:r>
      <w:r w:rsidRPr="0088306F">
        <w:rPr>
          <w:spacing w:val="28"/>
        </w:rPr>
        <w:t xml:space="preserve"> </w:t>
      </w:r>
      <w:r w:rsidRPr="0088306F">
        <w:rPr>
          <w:w w:val="85"/>
        </w:rPr>
        <w:t>check,</w:t>
      </w:r>
      <w:r w:rsidRPr="0088306F">
        <w:rPr>
          <w:spacing w:val="22"/>
        </w:rPr>
        <w:t xml:space="preserve"> </w:t>
      </w:r>
      <w:r w:rsidRPr="0088306F">
        <w:rPr>
          <w:w w:val="85"/>
        </w:rPr>
        <w:t>on</w:t>
      </w:r>
      <w:r w:rsidRPr="0088306F">
        <w:rPr>
          <w:spacing w:val="28"/>
        </w:rPr>
        <w:t xml:space="preserve"> </w:t>
      </w:r>
      <w:r w:rsidRPr="0088306F">
        <w:rPr>
          <w:w w:val="85"/>
        </w:rPr>
        <w:t>an</w:t>
      </w:r>
      <w:r w:rsidRPr="0088306F">
        <w:rPr>
          <w:spacing w:val="27"/>
        </w:rPr>
        <w:t xml:space="preserve"> </w:t>
      </w:r>
      <w:r w:rsidRPr="0088306F">
        <w:rPr>
          <w:w w:val="85"/>
        </w:rPr>
        <w:t>RMPRA</w:t>
      </w:r>
      <w:r w:rsidRPr="0088306F">
        <w:rPr>
          <w:spacing w:val="28"/>
        </w:rPr>
        <w:t xml:space="preserve"> </w:t>
      </w:r>
      <w:r w:rsidRPr="0088306F">
        <w:rPr>
          <w:w w:val="85"/>
        </w:rPr>
        <w:t>member,</w:t>
      </w:r>
      <w:r w:rsidRPr="0088306F">
        <w:t xml:space="preserve"> </w:t>
      </w:r>
      <w:r w:rsidRPr="0088306F">
        <w:rPr>
          <w:w w:val="85"/>
        </w:rPr>
        <w:t>issued</w:t>
      </w:r>
      <w:r w:rsidRPr="0088306F">
        <w:rPr>
          <w:spacing w:val="27"/>
        </w:rPr>
        <w:t xml:space="preserve"> </w:t>
      </w:r>
      <w:r w:rsidRPr="0088306F">
        <w:rPr>
          <w:w w:val="85"/>
        </w:rPr>
        <w:t>at</w:t>
      </w:r>
      <w:r w:rsidRPr="0088306F">
        <w:rPr>
          <w:spacing w:val="23"/>
        </w:rPr>
        <w:t xml:space="preserve"> </w:t>
      </w:r>
      <w:r w:rsidRPr="0088306F">
        <w:rPr>
          <w:w w:val="85"/>
        </w:rPr>
        <w:t>a</w:t>
      </w:r>
      <w:r w:rsidRPr="0088306F">
        <w:rPr>
          <w:spacing w:val="27"/>
        </w:rPr>
        <w:t xml:space="preserve"> </w:t>
      </w:r>
      <w:r w:rsidRPr="0088306F">
        <w:rPr>
          <w:w w:val="85"/>
        </w:rPr>
        <w:t>co-approved</w:t>
      </w:r>
      <w:r w:rsidRPr="0088306F">
        <w:rPr>
          <w:spacing w:val="26"/>
        </w:rPr>
        <w:t xml:space="preserve"> </w:t>
      </w:r>
      <w:r w:rsidRPr="0088306F">
        <w:rPr>
          <w:w w:val="85"/>
        </w:rPr>
        <w:t>rodeo,</w:t>
      </w:r>
      <w:r w:rsidRPr="0088306F">
        <w:t xml:space="preserve"> </w:t>
      </w:r>
      <w:r w:rsidRPr="0088306F">
        <w:rPr>
          <w:w w:val="85"/>
        </w:rPr>
        <w:t>will</w:t>
      </w:r>
      <w:r w:rsidRPr="0088306F">
        <w:rPr>
          <w:spacing w:val="22"/>
        </w:rPr>
        <w:t xml:space="preserve"> </w:t>
      </w:r>
      <w:r w:rsidRPr="0088306F">
        <w:rPr>
          <w:w w:val="85"/>
        </w:rPr>
        <w:t>be</w:t>
      </w:r>
      <w:r w:rsidRPr="0088306F">
        <w:rPr>
          <w:spacing w:val="23"/>
        </w:rPr>
        <w:t xml:space="preserve"> </w:t>
      </w:r>
      <w:r w:rsidRPr="0088306F">
        <w:rPr>
          <w:w w:val="85"/>
        </w:rPr>
        <w:t xml:space="preserve">honored </w:t>
      </w:r>
      <w:r w:rsidRPr="0088306F">
        <w:rPr>
          <w:w w:val="90"/>
        </w:rPr>
        <w:t>and paid if the check is received in the RMPRA office within 30 days of the said rodeo.</w:t>
      </w:r>
    </w:p>
    <w:p w14:paraId="57341322" w14:textId="77777777" w:rsidR="0075038E" w:rsidRPr="0088306F" w:rsidRDefault="0075038E">
      <w:pPr>
        <w:pStyle w:val="ListParagraph"/>
        <w:numPr>
          <w:ilvl w:val="0"/>
          <w:numId w:val="33"/>
        </w:numPr>
        <w:tabs>
          <w:tab w:val="left" w:pos="894"/>
        </w:tabs>
        <w:kinsoku w:val="0"/>
        <w:overflowPunct w:val="0"/>
        <w:spacing w:before="157" w:line="276" w:lineRule="auto"/>
        <w:ind w:right="661" w:firstLine="0"/>
        <w:rPr>
          <w:w w:val="90"/>
        </w:rPr>
      </w:pPr>
      <w:r w:rsidRPr="0088306F">
        <w:rPr>
          <w:w w:val="85"/>
        </w:rPr>
        <w:t>Co-approved</w:t>
      </w:r>
      <w:r w:rsidRPr="0088306F">
        <w:rPr>
          <w:spacing w:val="40"/>
        </w:rPr>
        <w:t xml:space="preserve"> </w:t>
      </w:r>
      <w:r w:rsidRPr="0088306F">
        <w:rPr>
          <w:w w:val="85"/>
        </w:rPr>
        <w:t>Association</w:t>
      </w:r>
      <w:r w:rsidRPr="0088306F">
        <w:rPr>
          <w:spacing w:val="40"/>
        </w:rPr>
        <w:t xml:space="preserve"> </w:t>
      </w:r>
      <w:r w:rsidRPr="0088306F">
        <w:rPr>
          <w:w w:val="85"/>
        </w:rPr>
        <w:t>members</w:t>
      </w:r>
      <w:r w:rsidRPr="0088306F">
        <w:rPr>
          <w:spacing w:val="34"/>
        </w:rPr>
        <w:t xml:space="preserve"> </w:t>
      </w:r>
      <w:r w:rsidRPr="0088306F">
        <w:rPr>
          <w:w w:val="85"/>
        </w:rPr>
        <w:t>must</w:t>
      </w:r>
      <w:r w:rsidRPr="0088306F">
        <w:rPr>
          <w:spacing w:val="34"/>
        </w:rPr>
        <w:t xml:space="preserve"> </w:t>
      </w:r>
      <w:r w:rsidRPr="0088306F">
        <w:rPr>
          <w:w w:val="85"/>
        </w:rPr>
        <w:t>provide</w:t>
      </w:r>
      <w:r w:rsidRPr="0088306F">
        <w:rPr>
          <w:spacing w:val="40"/>
        </w:rPr>
        <w:t xml:space="preserve"> </w:t>
      </w:r>
      <w:r w:rsidRPr="0088306F">
        <w:rPr>
          <w:w w:val="85"/>
        </w:rPr>
        <w:t>the</w:t>
      </w:r>
      <w:r w:rsidRPr="0088306F">
        <w:rPr>
          <w:spacing w:val="40"/>
        </w:rPr>
        <w:t xml:space="preserve"> </w:t>
      </w:r>
      <w:r w:rsidRPr="0088306F">
        <w:rPr>
          <w:w w:val="85"/>
        </w:rPr>
        <w:t>Central</w:t>
      </w:r>
      <w:r w:rsidRPr="0088306F">
        <w:rPr>
          <w:spacing w:val="34"/>
        </w:rPr>
        <w:t xml:space="preserve"> </w:t>
      </w:r>
      <w:r w:rsidRPr="0088306F">
        <w:rPr>
          <w:w w:val="85"/>
        </w:rPr>
        <w:t>Entry</w:t>
      </w:r>
      <w:r w:rsidRPr="0088306F">
        <w:rPr>
          <w:spacing w:val="38"/>
        </w:rPr>
        <w:t xml:space="preserve"> </w:t>
      </w:r>
      <w:r w:rsidRPr="0088306F">
        <w:rPr>
          <w:w w:val="85"/>
        </w:rPr>
        <w:t>secretary</w:t>
      </w:r>
      <w:r w:rsidRPr="0088306F">
        <w:rPr>
          <w:spacing w:val="40"/>
        </w:rPr>
        <w:t xml:space="preserve"> </w:t>
      </w:r>
      <w:r w:rsidRPr="0088306F">
        <w:rPr>
          <w:w w:val="85"/>
        </w:rPr>
        <w:t>with</w:t>
      </w:r>
      <w:r w:rsidRPr="0088306F">
        <w:rPr>
          <w:spacing w:val="40"/>
        </w:rPr>
        <w:t xml:space="preserve"> </w:t>
      </w:r>
      <w:r w:rsidRPr="0088306F">
        <w:rPr>
          <w:w w:val="85"/>
        </w:rPr>
        <w:t xml:space="preserve">a </w:t>
      </w:r>
      <w:r w:rsidRPr="0088306F">
        <w:rPr>
          <w:w w:val="90"/>
        </w:rPr>
        <w:t>current Association card number or be charged a $20 non-member fee.</w:t>
      </w:r>
    </w:p>
    <w:p w14:paraId="03CED5D3" w14:textId="77777777" w:rsidR="0075038E" w:rsidRPr="0088306F" w:rsidRDefault="0075038E">
      <w:pPr>
        <w:pStyle w:val="BodyText"/>
        <w:kinsoku w:val="0"/>
        <w:overflowPunct w:val="0"/>
        <w:spacing w:before="0"/>
        <w:ind w:left="0"/>
      </w:pPr>
    </w:p>
    <w:p w14:paraId="30EDA44B" w14:textId="77777777" w:rsidR="0075038E" w:rsidRPr="0088306F" w:rsidRDefault="0075038E">
      <w:pPr>
        <w:pStyle w:val="BodyText"/>
        <w:kinsoku w:val="0"/>
        <w:overflowPunct w:val="0"/>
        <w:spacing w:before="80"/>
        <w:ind w:left="0"/>
      </w:pPr>
    </w:p>
    <w:p w14:paraId="27C4A445" w14:textId="77777777" w:rsidR="0075038E" w:rsidRPr="0088306F" w:rsidRDefault="0075038E">
      <w:pPr>
        <w:pStyle w:val="Heading2"/>
        <w:numPr>
          <w:ilvl w:val="0"/>
          <w:numId w:val="37"/>
        </w:numPr>
        <w:tabs>
          <w:tab w:val="left" w:pos="839"/>
        </w:tabs>
        <w:kinsoku w:val="0"/>
        <w:overflowPunct w:val="0"/>
        <w:spacing w:before="1"/>
        <w:rPr>
          <w:spacing w:val="-2"/>
          <w:w w:val="80"/>
        </w:rPr>
      </w:pPr>
      <w:r w:rsidRPr="0088306F">
        <w:rPr>
          <w:w w:val="80"/>
        </w:rPr>
        <w:t>RODEO</w:t>
      </w:r>
      <w:r w:rsidRPr="0088306F">
        <w:rPr>
          <w:spacing w:val="-7"/>
        </w:rPr>
        <w:t xml:space="preserve"> </w:t>
      </w:r>
      <w:r w:rsidRPr="0088306F">
        <w:rPr>
          <w:w w:val="80"/>
        </w:rPr>
        <w:t>JUDGES,</w:t>
      </w:r>
      <w:r w:rsidRPr="0088306F">
        <w:rPr>
          <w:spacing w:val="-5"/>
        </w:rPr>
        <w:t xml:space="preserve"> </w:t>
      </w:r>
      <w:r w:rsidRPr="0088306F">
        <w:rPr>
          <w:w w:val="80"/>
        </w:rPr>
        <w:t>JUDGING</w:t>
      </w:r>
      <w:r w:rsidRPr="0088306F">
        <w:rPr>
          <w:spacing w:val="-5"/>
        </w:rPr>
        <w:t xml:space="preserve"> </w:t>
      </w:r>
      <w:r w:rsidRPr="0088306F">
        <w:rPr>
          <w:w w:val="80"/>
        </w:rPr>
        <w:t>&amp;</w:t>
      </w:r>
      <w:r w:rsidRPr="0088306F">
        <w:rPr>
          <w:spacing w:val="-5"/>
        </w:rPr>
        <w:t xml:space="preserve"> </w:t>
      </w:r>
      <w:r w:rsidRPr="0088306F">
        <w:rPr>
          <w:spacing w:val="-2"/>
          <w:w w:val="80"/>
        </w:rPr>
        <w:t>TIMEKEEPERS</w:t>
      </w:r>
    </w:p>
    <w:p w14:paraId="3DDEA86F" w14:textId="77777777" w:rsidR="0075038E" w:rsidRPr="0088306F" w:rsidRDefault="0075038E">
      <w:pPr>
        <w:pStyle w:val="ListParagraph"/>
        <w:numPr>
          <w:ilvl w:val="0"/>
          <w:numId w:val="32"/>
        </w:numPr>
        <w:tabs>
          <w:tab w:val="left" w:pos="839"/>
        </w:tabs>
        <w:kinsoku w:val="0"/>
        <w:overflowPunct w:val="0"/>
        <w:spacing w:before="204" w:line="276" w:lineRule="auto"/>
        <w:ind w:right="687" w:firstLine="0"/>
        <w:rPr>
          <w:spacing w:val="-4"/>
        </w:rPr>
      </w:pPr>
      <w:r w:rsidRPr="0088306F">
        <w:rPr>
          <w:w w:val="85"/>
        </w:rPr>
        <w:t>Reliable</w:t>
      </w:r>
      <w:r w:rsidRPr="0088306F">
        <w:rPr>
          <w:spacing w:val="37"/>
        </w:rPr>
        <w:t xml:space="preserve"> </w:t>
      </w:r>
      <w:r w:rsidRPr="0088306F">
        <w:rPr>
          <w:w w:val="85"/>
        </w:rPr>
        <w:t>announcers,</w:t>
      </w:r>
      <w:r w:rsidRPr="0088306F">
        <w:rPr>
          <w:spacing w:val="30"/>
        </w:rPr>
        <w:t xml:space="preserve"> </w:t>
      </w:r>
      <w:r w:rsidRPr="0088306F">
        <w:rPr>
          <w:w w:val="85"/>
        </w:rPr>
        <w:t>pick-up</w:t>
      </w:r>
      <w:r w:rsidRPr="0088306F">
        <w:rPr>
          <w:spacing w:val="37"/>
        </w:rPr>
        <w:t xml:space="preserve"> </w:t>
      </w:r>
      <w:r w:rsidRPr="0088306F">
        <w:rPr>
          <w:w w:val="85"/>
        </w:rPr>
        <w:t>men,</w:t>
      </w:r>
      <w:r w:rsidRPr="0088306F">
        <w:rPr>
          <w:spacing w:val="31"/>
        </w:rPr>
        <w:t xml:space="preserve"> </w:t>
      </w:r>
      <w:r w:rsidRPr="0088306F">
        <w:rPr>
          <w:w w:val="85"/>
        </w:rPr>
        <w:t>chute</w:t>
      </w:r>
      <w:r w:rsidRPr="0088306F">
        <w:rPr>
          <w:spacing w:val="33"/>
        </w:rPr>
        <w:t xml:space="preserve"> </w:t>
      </w:r>
      <w:r w:rsidRPr="0088306F">
        <w:rPr>
          <w:w w:val="85"/>
        </w:rPr>
        <w:t>help,</w:t>
      </w:r>
      <w:r w:rsidRPr="0088306F">
        <w:t xml:space="preserve"> </w:t>
      </w:r>
      <w:r w:rsidRPr="0088306F">
        <w:rPr>
          <w:w w:val="85"/>
        </w:rPr>
        <w:t>timers,</w:t>
      </w:r>
      <w:r w:rsidRPr="0088306F">
        <w:rPr>
          <w:spacing w:val="30"/>
        </w:rPr>
        <w:t xml:space="preserve"> </w:t>
      </w:r>
      <w:r w:rsidRPr="0088306F">
        <w:rPr>
          <w:w w:val="85"/>
        </w:rPr>
        <w:t>flaggers,</w:t>
      </w:r>
      <w:r w:rsidRPr="0088306F">
        <w:rPr>
          <w:spacing w:val="31"/>
        </w:rPr>
        <w:t xml:space="preserve"> </w:t>
      </w:r>
      <w:r w:rsidRPr="0088306F">
        <w:rPr>
          <w:w w:val="85"/>
        </w:rPr>
        <w:t>judges,</w:t>
      </w:r>
      <w:r w:rsidRPr="0088306F">
        <w:rPr>
          <w:spacing w:val="28"/>
        </w:rPr>
        <w:t xml:space="preserve"> </w:t>
      </w:r>
      <w:r w:rsidRPr="0088306F">
        <w:rPr>
          <w:w w:val="85"/>
        </w:rPr>
        <w:t>etc.,</w:t>
      </w:r>
      <w:r w:rsidRPr="0088306F">
        <w:rPr>
          <w:spacing w:val="28"/>
        </w:rPr>
        <w:t xml:space="preserve"> </w:t>
      </w:r>
      <w:r w:rsidRPr="0088306F">
        <w:rPr>
          <w:w w:val="85"/>
        </w:rPr>
        <w:t>are</w:t>
      </w:r>
      <w:r w:rsidRPr="0088306F">
        <w:rPr>
          <w:spacing w:val="34"/>
        </w:rPr>
        <w:t xml:space="preserve"> </w:t>
      </w:r>
      <w:r w:rsidRPr="0088306F">
        <w:rPr>
          <w:w w:val="85"/>
        </w:rPr>
        <w:t xml:space="preserve">the </w:t>
      </w:r>
      <w:r w:rsidRPr="0088306F">
        <w:rPr>
          <w:spacing w:val="-4"/>
        </w:rPr>
        <w:t>responsibility</w:t>
      </w:r>
      <w:r w:rsidRPr="0088306F">
        <w:rPr>
          <w:spacing w:val="-9"/>
        </w:rPr>
        <w:t xml:space="preserve"> </w:t>
      </w:r>
      <w:r w:rsidRPr="0088306F">
        <w:rPr>
          <w:spacing w:val="-4"/>
        </w:rPr>
        <w:t>of</w:t>
      </w:r>
      <w:r w:rsidRPr="0088306F">
        <w:rPr>
          <w:spacing w:val="-8"/>
        </w:rPr>
        <w:t xml:space="preserve"> </w:t>
      </w:r>
      <w:r w:rsidRPr="0088306F">
        <w:rPr>
          <w:spacing w:val="-4"/>
        </w:rPr>
        <w:t>the</w:t>
      </w:r>
      <w:r w:rsidRPr="0088306F">
        <w:rPr>
          <w:spacing w:val="-5"/>
        </w:rPr>
        <w:t xml:space="preserve"> </w:t>
      </w:r>
      <w:r w:rsidRPr="0088306F">
        <w:rPr>
          <w:spacing w:val="-4"/>
        </w:rPr>
        <w:t>stock contractor</w:t>
      </w:r>
      <w:r w:rsidRPr="0088306F">
        <w:rPr>
          <w:spacing w:val="-7"/>
        </w:rPr>
        <w:t xml:space="preserve"> </w:t>
      </w:r>
      <w:r w:rsidRPr="0088306F">
        <w:rPr>
          <w:spacing w:val="-4"/>
        </w:rPr>
        <w:t>and</w:t>
      </w:r>
      <w:r w:rsidRPr="0088306F">
        <w:rPr>
          <w:spacing w:val="-8"/>
        </w:rPr>
        <w:t xml:space="preserve"> </w:t>
      </w:r>
      <w:r w:rsidRPr="0088306F">
        <w:rPr>
          <w:spacing w:val="-4"/>
        </w:rPr>
        <w:t>rodeo committee.</w:t>
      </w:r>
    </w:p>
    <w:p w14:paraId="21F07B19" w14:textId="77777777" w:rsidR="0075038E" w:rsidRPr="0088306F" w:rsidRDefault="0075038E">
      <w:pPr>
        <w:pStyle w:val="ListParagraph"/>
        <w:numPr>
          <w:ilvl w:val="0"/>
          <w:numId w:val="32"/>
        </w:numPr>
        <w:tabs>
          <w:tab w:val="left" w:pos="839"/>
        </w:tabs>
        <w:kinsoku w:val="0"/>
        <w:overflowPunct w:val="0"/>
        <w:spacing w:before="157" w:line="276" w:lineRule="auto"/>
        <w:ind w:right="309" w:firstLine="0"/>
        <w:rPr>
          <w:w w:val="90"/>
        </w:rPr>
      </w:pPr>
      <w:r w:rsidRPr="0088306F">
        <w:rPr>
          <w:w w:val="90"/>
        </w:rPr>
        <w:t>There will be two (2) timekeepers at every performance of an RMPRA approved rodeo. They shall not be changed except in the event of injury, emergency or incompetence. In the event a timer must be changed, it will be with approval of judges and stock contractor. The person who starts timing the rough stock event must be the one to time throughout the entire</w:t>
      </w:r>
      <w:r w:rsidRPr="0088306F">
        <w:rPr>
          <w:spacing w:val="80"/>
        </w:rPr>
        <w:t xml:space="preserve"> </w:t>
      </w:r>
      <w:r w:rsidRPr="0088306F">
        <w:rPr>
          <w:w w:val="90"/>
        </w:rPr>
        <w:t>event at all performances. Timers may trade off in the different events. Two watches must be</w:t>
      </w:r>
    </w:p>
    <w:p w14:paraId="21AF4095" w14:textId="77777777" w:rsidR="0075038E" w:rsidRPr="0088306F" w:rsidRDefault="0075038E">
      <w:pPr>
        <w:pStyle w:val="BodyText"/>
        <w:kinsoku w:val="0"/>
        <w:overflowPunct w:val="0"/>
        <w:spacing w:before="65" w:line="276" w:lineRule="auto"/>
        <w:ind w:right="233"/>
        <w:rPr>
          <w:spacing w:val="-2"/>
          <w:w w:val="95"/>
        </w:rPr>
      </w:pPr>
      <w:r w:rsidRPr="0088306F">
        <w:rPr>
          <w:w w:val="90"/>
        </w:rPr>
        <w:t>used</w:t>
      </w:r>
      <w:r w:rsidRPr="0088306F">
        <w:rPr>
          <w:spacing w:val="19"/>
        </w:rPr>
        <w:t xml:space="preserve"> </w:t>
      </w:r>
      <w:r w:rsidRPr="0088306F">
        <w:rPr>
          <w:w w:val="90"/>
        </w:rPr>
        <w:t>at</w:t>
      </w:r>
      <w:r w:rsidRPr="0088306F">
        <w:t xml:space="preserve"> </w:t>
      </w:r>
      <w:r w:rsidRPr="0088306F">
        <w:rPr>
          <w:w w:val="90"/>
        </w:rPr>
        <w:t>all</w:t>
      </w:r>
      <w:r w:rsidRPr="0088306F">
        <w:t xml:space="preserve"> </w:t>
      </w:r>
      <w:r w:rsidRPr="0088306F">
        <w:rPr>
          <w:w w:val="90"/>
        </w:rPr>
        <w:t>times.</w:t>
      </w:r>
      <w:r w:rsidRPr="0088306F">
        <w:t xml:space="preserve"> </w:t>
      </w:r>
      <w:r w:rsidRPr="0088306F">
        <w:rPr>
          <w:w w:val="90"/>
        </w:rPr>
        <w:t>One</w:t>
      </w:r>
      <w:r w:rsidRPr="0088306F">
        <w:rPr>
          <w:spacing w:val="19"/>
        </w:rPr>
        <w:t xml:space="preserve"> </w:t>
      </w:r>
      <w:r w:rsidRPr="0088306F">
        <w:rPr>
          <w:w w:val="90"/>
        </w:rPr>
        <w:t>timer</w:t>
      </w:r>
      <w:r w:rsidRPr="0088306F">
        <w:t xml:space="preserve"> </w:t>
      </w:r>
      <w:r w:rsidRPr="0088306F">
        <w:rPr>
          <w:w w:val="90"/>
        </w:rPr>
        <w:t>will</w:t>
      </w:r>
      <w:r w:rsidRPr="0088306F">
        <w:t xml:space="preserve"> </w:t>
      </w:r>
      <w:r w:rsidRPr="0088306F">
        <w:rPr>
          <w:w w:val="90"/>
        </w:rPr>
        <w:t>be</w:t>
      </w:r>
      <w:r w:rsidRPr="0088306F">
        <w:rPr>
          <w:spacing w:val="19"/>
        </w:rPr>
        <w:t xml:space="preserve"> </w:t>
      </w:r>
      <w:r w:rsidRPr="0088306F">
        <w:rPr>
          <w:w w:val="90"/>
        </w:rPr>
        <w:t>the</w:t>
      </w:r>
      <w:r w:rsidRPr="0088306F">
        <w:rPr>
          <w:spacing w:val="19"/>
        </w:rPr>
        <w:t xml:space="preserve"> </w:t>
      </w:r>
      <w:r w:rsidRPr="0088306F">
        <w:rPr>
          <w:w w:val="90"/>
        </w:rPr>
        <w:t>primary</w:t>
      </w:r>
      <w:r w:rsidRPr="0088306F">
        <w:rPr>
          <w:spacing w:val="19"/>
        </w:rPr>
        <w:t xml:space="preserve"> </w:t>
      </w:r>
      <w:r w:rsidRPr="0088306F">
        <w:rPr>
          <w:w w:val="90"/>
        </w:rPr>
        <w:t>(head)</w:t>
      </w:r>
      <w:r w:rsidRPr="0088306F">
        <w:t xml:space="preserve"> </w:t>
      </w:r>
      <w:r w:rsidRPr="0088306F">
        <w:rPr>
          <w:w w:val="90"/>
        </w:rPr>
        <w:t>timer</w:t>
      </w:r>
      <w:r w:rsidRPr="0088306F">
        <w:t xml:space="preserve"> </w:t>
      </w:r>
      <w:r w:rsidRPr="0088306F">
        <w:rPr>
          <w:w w:val="90"/>
        </w:rPr>
        <w:t>and</w:t>
      </w:r>
      <w:r w:rsidRPr="0088306F">
        <w:rPr>
          <w:spacing w:val="19"/>
        </w:rPr>
        <w:t xml:space="preserve"> </w:t>
      </w:r>
      <w:r w:rsidRPr="0088306F">
        <w:rPr>
          <w:w w:val="90"/>
        </w:rPr>
        <w:t>the</w:t>
      </w:r>
      <w:r w:rsidRPr="0088306F">
        <w:rPr>
          <w:spacing w:val="19"/>
        </w:rPr>
        <w:t xml:space="preserve"> </w:t>
      </w:r>
      <w:r w:rsidRPr="0088306F">
        <w:rPr>
          <w:w w:val="90"/>
        </w:rPr>
        <w:t>second</w:t>
      </w:r>
      <w:r w:rsidRPr="0088306F">
        <w:rPr>
          <w:spacing w:val="19"/>
        </w:rPr>
        <w:t xml:space="preserve"> </w:t>
      </w:r>
      <w:r w:rsidRPr="0088306F">
        <w:rPr>
          <w:w w:val="90"/>
        </w:rPr>
        <w:t>timer</w:t>
      </w:r>
      <w:r w:rsidRPr="0088306F">
        <w:t xml:space="preserve"> </w:t>
      </w:r>
      <w:r w:rsidRPr="0088306F">
        <w:rPr>
          <w:w w:val="90"/>
        </w:rPr>
        <w:t>will</w:t>
      </w:r>
      <w:r w:rsidRPr="0088306F">
        <w:t xml:space="preserve"> </w:t>
      </w:r>
      <w:r w:rsidRPr="0088306F">
        <w:rPr>
          <w:w w:val="90"/>
        </w:rPr>
        <w:t>be</w:t>
      </w:r>
      <w:r w:rsidRPr="0088306F">
        <w:rPr>
          <w:spacing w:val="19"/>
        </w:rPr>
        <w:t xml:space="preserve"> </w:t>
      </w:r>
      <w:r w:rsidRPr="0088306F">
        <w:rPr>
          <w:w w:val="90"/>
        </w:rPr>
        <w:t>the back-up timer. If the times differ by more than 4 tenths of a second</w:t>
      </w:r>
      <w:r w:rsidRPr="0088306F">
        <w:t xml:space="preserve"> </w:t>
      </w:r>
      <w:r w:rsidRPr="0088306F">
        <w:rPr>
          <w:w w:val="90"/>
        </w:rPr>
        <w:t xml:space="preserve">(0.4), the fastest time must be used. Timers must be competent and approved by the rodeo stock contractor. It is required that an electric timer be used in the barrel race and it must be backed up by at least one (1) </w:t>
      </w:r>
      <w:r w:rsidRPr="0088306F">
        <w:rPr>
          <w:spacing w:val="-2"/>
          <w:w w:val="95"/>
        </w:rPr>
        <w:t>timekeeper.</w:t>
      </w:r>
    </w:p>
    <w:p w14:paraId="5B4D4714" w14:textId="77777777" w:rsidR="0075038E" w:rsidRPr="0088306F" w:rsidRDefault="0075038E">
      <w:pPr>
        <w:pStyle w:val="ListParagraph"/>
        <w:numPr>
          <w:ilvl w:val="0"/>
          <w:numId w:val="32"/>
        </w:numPr>
        <w:tabs>
          <w:tab w:val="left" w:pos="894"/>
        </w:tabs>
        <w:kinsoku w:val="0"/>
        <w:overflowPunct w:val="0"/>
        <w:spacing w:before="146"/>
        <w:ind w:left="894" w:hanging="776"/>
        <w:rPr>
          <w:spacing w:val="-2"/>
          <w:w w:val="90"/>
        </w:rPr>
      </w:pPr>
      <w:r w:rsidRPr="0088306F">
        <w:rPr>
          <w:w w:val="90"/>
        </w:rPr>
        <w:t>It</w:t>
      </w:r>
      <w:r w:rsidRPr="0088306F">
        <w:rPr>
          <w:spacing w:val="2"/>
        </w:rPr>
        <w:t xml:space="preserve"> </w:t>
      </w:r>
      <w:r w:rsidRPr="0088306F">
        <w:rPr>
          <w:w w:val="90"/>
        </w:rPr>
        <w:t>is</w:t>
      </w:r>
      <w:r w:rsidRPr="0088306F">
        <w:rPr>
          <w:spacing w:val="2"/>
        </w:rPr>
        <w:t xml:space="preserve"> </w:t>
      </w:r>
      <w:r w:rsidRPr="0088306F">
        <w:rPr>
          <w:w w:val="90"/>
        </w:rPr>
        <w:t>the</w:t>
      </w:r>
      <w:r w:rsidRPr="0088306F">
        <w:rPr>
          <w:spacing w:val="6"/>
        </w:rPr>
        <w:t xml:space="preserve"> </w:t>
      </w:r>
      <w:r w:rsidRPr="0088306F">
        <w:rPr>
          <w:w w:val="90"/>
        </w:rPr>
        <w:t>responsibility</w:t>
      </w:r>
      <w:r w:rsidRPr="0088306F">
        <w:rPr>
          <w:spacing w:val="1"/>
        </w:rPr>
        <w:t xml:space="preserve"> </w:t>
      </w:r>
      <w:r w:rsidRPr="0088306F">
        <w:rPr>
          <w:w w:val="90"/>
        </w:rPr>
        <w:t>of</w:t>
      </w:r>
      <w:r w:rsidRPr="0088306F">
        <w:rPr>
          <w:spacing w:val="-2"/>
        </w:rPr>
        <w:t xml:space="preserve"> </w:t>
      </w:r>
      <w:r w:rsidRPr="0088306F">
        <w:rPr>
          <w:w w:val="90"/>
        </w:rPr>
        <w:t>each</w:t>
      </w:r>
      <w:r w:rsidRPr="0088306F">
        <w:rPr>
          <w:spacing w:val="7"/>
        </w:rPr>
        <w:t xml:space="preserve"> </w:t>
      </w:r>
      <w:r w:rsidRPr="0088306F">
        <w:rPr>
          <w:w w:val="90"/>
        </w:rPr>
        <w:t>stock</w:t>
      </w:r>
      <w:r w:rsidRPr="0088306F">
        <w:rPr>
          <w:spacing w:val="3"/>
        </w:rPr>
        <w:t xml:space="preserve"> </w:t>
      </w:r>
      <w:r w:rsidRPr="0088306F">
        <w:rPr>
          <w:w w:val="90"/>
        </w:rPr>
        <w:t>contractor</w:t>
      </w:r>
      <w:r w:rsidRPr="0088306F">
        <w:rPr>
          <w:spacing w:val="1"/>
        </w:rPr>
        <w:t xml:space="preserve"> </w:t>
      </w:r>
      <w:r w:rsidRPr="0088306F">
        <w:rPr>
          <w:w w:val="90"/>
        </w:rPr>
        <w:t>to</w:t>
      </w:r>
      <w:r w:rsidRPr="0088306F">
        <w:rPr>
          <w:spacing w:val="4"/>
        </w:rPr>
        <w:t xml:space="preserve"> </w:t>
      </w:r>
      <w:r w:rsidRPr="0088306F">
        <w:rPr>
          <w:w w:val="90"/>
        </w:rPr>
        <w:t>get</w:t>
      </w:r>
      <w:r w:rsidRPr="0088306F">
        <w:rPr>
          <w:spacing w:val="1"/>
        </w:rPr>
        <w:t xml:space="preserve"> </w:t>
      </w:r>
      <w:r w:rsidRPr="0088306F">
        <w:rPr>
          <w:w w:val="90"/>
        </w:rPr>
        <w:t>the</w:t>
      </w:r>
      <w:r w:rsidRPr="0088306F">
        <w:rPr>
          <w:spacing w:val="3"/>
        </w:rPr>
        <w:t xml:space="preserve"> </w:t>
      </w:r>
      <w:r w:rsidRPr="0088306F">
        <w:rPr>
          <w:w w:val="90"/>
        </w:rPr>
        <w:t>timer</w:t>
      </w:r>
      <w:r w:rsidRPr="0088306F">
        <w:t xml:space="preserve"> </w:t>
      </w:r>
      <w:r w:rsidRPr="0088306F">
        <w:rPr>
          <w:w w:val="90"/>
        </w:rPr>
        <w:t>to</w:t>
      </w:r>
      <w:r w:rsidRPr="0088306F">
        <w:rPr>
          <w:spacing w:val="4"/>
        </w:rPr>
        <w:t xml:space="preserve"> </w:t>
      </w:r>
      <w:r w:rsidRPr="0088306F">
        <w:rPr>
          <w:w w:val="90"/>
        </w:rPr>
        <w:t>the</w:t>
      </w:r>
      <w:r w:rsidRPr="0088306F">
        <w:rPr>
          <w:spacing w:val="3"/>
        </w:rPr>
        <w:t xml:space="preserve"> </w:t>
      </w:r>
      <w:r w:rsidRPr="0088306F">
        <w:rPr>
          <w:spacing w:val="-2"/>
          <w:w w:val="90"/>
        </w:rPr>
        <w:t>rodeo.</w:t>
      </w:r>
    </w:p>
    <w:p w14:paraId="3EACB7E3" w14:textId="77777777" w:rsidR="0075038E" w:rsidRPr="0088306F" w:rsidRDefault="0075038E">
      <w:pPr>
        <w:pStyle w:val="ListParagraph"/>
        <w:numPr>
          <w:ilvl w:val="0"/>
          <w:numId w:val="32"/>
        </w:numPr>
        <w:tabs>
          <w:tab w:val="left" w:pos="839"/>
        </w:tabs>
        <w:kinsoku w:val="0"/>
        <w:overflowPunct w:val="0"/>
        <w:spacing w:before="204" w:line="271" w:lineRule="auto"/>
        <w:ind w:right="516" w:firstLine="0"/>
        <w:rPr>
          <w:w w:val="90"/>
        </w:rPr>
      </w:pPr>
      <w:r w:rsidRPr="0088306F">
        <w:rPr>
          <w:w w:val="90"/>
        </w:rPr>
        <w:t>Every rodeo will require at least two (2) judges to work all events. Judges must be approved by the Directors and must have their RMPRA membership bought prior to judging.</w:t>
      </w:r>
    </w:p>
    <w:p w14:paraId="03174F58" w14:textId="77777777" w:rsidR="0075038E" w:rsidRPr="0088306F" w:rsidRDefault="0075038E">
      <w:pPr>
        <w:pStyle w:val="ListParagraph"/>
        <w:numPr>
          <w:ilvl w:val="0"/>
          <w:numId w:val="32"/>
        </w:numPr>
        <w:tabs>
          <w:tab w:val="left" w:pos="894"/>
        </w:tabs>
        <w:kinsoku w:val="0"/>
        <w:overflowPunct w:val="0"/>
        <w:spacing w:before="168" w:line="276" w:lineRule="auto"/>
        <w:ind w:right="471" w:firstLine="0"/>
        <w:rPr>
          <w:w w:val="90"/>
        </w:rPr>
      </w:pPr>
      <w:r w:rsidRPr="0088306F">
        <w:rPr>
          <w:w w:val="90"/>
        </w:rPr>
        <w:t>At least one (1) judge or secretary shall be present for the drawing of all rodeo stock. Arrangements should be made with the stock contractor to do so.</w:t>
      </w:r>
    </w:p>
    <w:p w14:paraId="304B8836" w14:textId="77777777" w:rsidR="0075038E" w:rsidRPr="0088306F" w:rsidRDefault="0075038E">
      <w:pPr>
        <w:pStyle w:val="ListParagraph"/>
        <w:numPr>
          <w:ilvl w:val="0"/>
          <w:numId w:val="32"/>
        </w:numPr>
        <w:tabs>
          <w:tab w:val="left" w:pos="894"/>
        </w:tabs>
        <w:kinsoku w:val="0"/>
        <w:overflowPunct w:val="0"/>
        <w:spacing w:before="157" w:line="276" w:lineRule="auto"/>
        <w:ind w:right="255" w:firstLine="0"/>
        <w:rPr>
          <w:w w:val="95"/>
        </w:rPr>
      </w:pPr>
      <w:r w:rsidRPr="0088306F">
        <w:rPr>
          <w:w w:val="90"/>
        </w:rPr>
        <w:t>Decisions of judges, flagman and timers shall be final if in accordance with RMPRA rules.</w:t>
      </w:r>
      <w:r w:rsidRPr="0088306F">
        <w:t xml:space="preserve"> </w:t>
      </w:r>
      <w:r w:rsidRPr="0088306F">
        <w:rPr>
          <w:w w:val="90"/>
        </w:rPr>
        <w:t xml:space="preserve">In all cases of dispute, the rodeo performance will continue without delay under existing rules of the RMPRA and the matter of dispute shall be settled by the rodeo judges, stock contractor, board members and spokesman present at a time which will cause no further delay </w:t>
      </w:r>
      <w:r w:rsidRPr="0088306F">
        <w:rPr>
          <w:w w:val="95"/>
        </w:rPr>
        <w:t>of the rodeo.</w:t>
      </w:r>
    </w:p>
    <w:p w14:paraId="5CB53DA9" w14:textId="77777777" w:rsidR="0075038E" w:rsidRPr="0088306F" w:rsidRDefault="0075038E">
      <w:pPr>
        <w:pStyle w:val="ListParagraph"/>
        <w:numPr>
          <w:ilvl w:val="0"/>
          <w:numId w:val="32"/>
        </w:numPr>
        <w:tabs>
          <w:tab w:val="left" w:pos="894"/>
        </w:tabs>
        <w:kinsoku w:val="0"/>
        <w:overflowPunct w:val="0"/>
        <w:spacing w:before="156" w:line="276" w:lineRule="auto"/>
        <w:ind w:right="178" w:firstLine="0"/>
        <w:rPr>
          <w:w w:val="90"/>
        </w:rPr>
      </w:pPr>
      <w:r w:rsidRPr="0088306F">
        <w:rPr>
          <w:w w:val="90"/>
        </w:rPr>
        <w:t>Any judge’s ruling which is NOT in compliance with the rules of the RMPRA should be dealt with by a Director and contractor, if present, or a spokesman from the event elected to do so,</w:t>
      </w:r>
      <w:r w:rsidRPr="0088306F">
        <w:t xml:space="preserve"> </w:t>
      </w:r>
      <w:r w:rsidRPr="0088306F">
        <w:rPr>
          <w:w w:val="90"/>
        </w:rPr>
        <w:t>immediately</w:t>
      </w:r>
      <w:r w:rsidRPr="0088306F">
        <w:rPr>
          <w:spacing w:val="23"/>
        </w:rPr>
        <w:t xml:space="preserve"> </w:t>
      </w:r>
      <w:r w:rsidRPr="0088306F">
        <w:rPr>
          <w:w w:val="90"/>
        </w:rPr>
        <w:t>if</w:t>
      </w:r>
      <w:r w:rsidRPr="0088306F">
        <w:t xml:space="preserve"> </w:t>
      </w:r>
      <w:r w:rsidRPr="0088306F">
        <w:rPr>
          <w:w w:val="90"/>
        </w:rPr>
        <w:t>the</w:t>
      </w:r>
      <w:r w:rsidRPr="0088306F">
        <w:rPr>
          <w:spacing w:val="24"/>
        </w:rPr>
        <w:t xml:space="preserve"> </w:t>
      </w:r>
      <w:r w:rsidRPr="0088306F">
        <w:rPr>
          <w:w w:val="90"/>
        </w:rPr>
        <w:t>decision</w:t>
      </w:r>
      <w:r w:rsidRPr="0088306F">
        <w:rPr>
          <w:spacing w:val="24"/>
        </w:rPr>
        <w:t xml:space="preserve"> </w:t>
      </w:r>
      <w:r w:rsidRPr="0088306F">
        <w:rPr>
          <w:w w:val="90"/>
        </w:rPr>
        <w:t>will</w:t>
      </w:r>
      <w:r w:rsidRPr="0088306F">
        <w:t xml:space="preserve"> </w:t>
      </w:r>
      <w:r w:rsidRPr="0088306F">
        <w:rPr>
          <w:w w:val="90"/>
        </w:rPr>
        <w:t>have</w:t>
      </w:r>
      <w:r w:rsidRPr="0088306F">
        <w:rPr>
          <w:spacing w:val="24"/>
        </w:rPr>
        <w:t xml:space="preserve"> </w:t>
      </w:r>
      <w:r w:rsidRPr="0088306F">
        <w:rPr>
          <w:w w:val="90"/>
        </w:rPr>
        <w:t>an</w:t>
      </w:r>
      <w:r w:rsidRPr="0088306F">
        <w:rPr>
          <w:spacing w:val="24"/>
        </w:rPr>
        <w:t xml:space="preserve"> </w:t>
      </w:r>
      <w:r w:rsidRPr="0088306F">
        <w:rPr>
          <w:w w:val="90"/>
        </w:rPr>
        <w:t>immediate</w:t>
      </w:r>
      <w:r w:rsidRPr="0088306F">
        <w:rPr>
          <w:spacing w:val="24"/>
        </w:rPr>
        <w:t xml:space="preserve"> </w:t>
      </w:r>
      <w:r w:rsidRPr="0088306F">
        <w:rPr>
          <w:w w:val="90"/>
        </w:rPr>
        <w:t>effect</w:t>
      </w:r>
      <w:r w:rsidRPr="0088306F">
        <w:t xml:space="preserve"> </w:t>
      </w:r>
      <w:r w:rsidRPr="0088306F">
        <w:rPr>
          <w:w w:val="90"/>
        </w:rPr>
        <w:t>on</w:t>
      </w:r>
      <w:r w:rsidRPr="0088306F">
        <w:rPr>
          <w:spacing w:val="24"/>
        </w:rPr>
        <w:t xml:space="preserve"> </w:t>
      </w:r>
      <w:r w:rsidRPr="0088306F">
        <w:rPr>
          <w:w w:val="90"/>
        </w:rPr>
        <w:t>the</w:t>
      </w:r>
      <w:r w:rsidRPr="0088306F">
        <w:rPr>
          <w:spacing w:val="24"/>
        </w:rPr>
        <w:t xml:space="preserve"> </w:t>
      </w:r>
      <w:r w:rsidRPr="0088306F">
        <w:rPr>
          <w:w w:val="90"/>
        </w:rPr>
        <w:t>outcome</w:t>
      </w:r>
      <w:r w:rsidRPr="0088306F">
        <w:rPr>
          <w:spacing w:val="24"/>
        </w:rPr>
        <w:t xml:space="preserve"> </w:t>
      </w:r>
      <w:r w:rsidRPr="0088306F">
        <w:rPr>
          <w:w w:val="90"/>
        </w:rPr>
        <w:t>of</w:t>
      </w:r>
      <w:r w:rsidRPr="0088306F">
        <w:t xml:space="preserve"> </w:t>
      </w:r>
      <w:r w:rsidRPr="0088306F">
        <w:rPr>
          <w:w w:val="90"/>
        </w:rPr>
        <w:t>the</w:t>
      </w:r>
      <w:r w:rsidRPr="0088306F">
        <w:rPr>
          <w:spacing w:val="24"/>
        </w:rPr>
        <w:t xml:space="preserve"> </w:t>
      </w:r>
      <w:r w:rsidRPr="0088306F">
        <w:rPr>
          <w:w w:val="90"/>
        </w:rPr>
        <w:t>event,</w:t>
      </w:r>
      <w:r w:rsidRPr="0088306F">
        <w:t xml:space="preserve"> </w:t>
      </w:r>
      <w:r w:rsidRPr="0088306F">
        <w:rPr>
          <w:w w:val="90"/>
        </w:rPr>
        <w:t>or immediately</w:t>
      </w:r>
      <w:r w:rsidRPr="0088306F">
        <w:t xml:space="preserve"> </w:t>
      </w:r>
      <w:r w:rsidRPr="0088306F">
        <w:rPr>
          <w:w w:val="90"/>
        </w:rPr>
        <w:t>following</w:t>
      </w:r>
      <w:r w:rsidRPr="0088306F">
        <w:t xml:space="preserve"> </w:t>
      </w:r>
      <w:r w:rsidRPr="0088306F">
        <w:rPr>
          <w:w w:val="90"/>
        </w:rPr>
        <w:t>the</w:t>
      </w:r>
      <w:r w:rsidRPr="0088306F">
        <w:t xml:space="preserve"> </w:t>
      </w:r>
      <w:r w:rsidRPr="0088306F">
        <w:rPr>
          <w:w w:val="90"/>
        </w:rPr>
        <w:t>event,</w:t>
      </w:r>
      <w:r w:rsidRPr="0088306F">
        <w:t xml:space="preserve"> </w:t>
      </w:r>
      <w:r w:rsidRPr="0088306F">
        <w:rPr>
          <w:w w:val="90"/>
        </w:rPr>
        <w:t>or</w:t>
      </w:r>
      <w:r w:rsidRPr="0088306F">
        <w:t xml:space="preserve"> </w:t>
      </w:r>
      <w:r w:rsidRPr="0088306F">
        <w:rPr>
          <w:w w:val="90"/>
        </w:rPr>
        <w:t>performance,</w:t>
      </w:r>
      <w:r w:rsidRPr="0088306F">
        <w:t xml:space="preserve"> </w:t>
      </w:r>
      <w:r w:rsidRPr="0088306F">
        <w:rPr>
          <w:w w:val="90"/>
        </w:rPr>
        <w:t>if</w:t>
      </w:r>
      <w:r w:rsidRPr="0088306F">
        <w:t xml:space="preserve"> </w:t>
      </w:r>
      <w:r w:rsidRPr="0088306F">
        <w:rPr>
          <w:w w:val="90"/>
        </w:rPr>
        <w:t>possible.</w:t>
      </w:r>
    </w:p>
    <w:p w14:paraId="300B5629" w14:textId="77777777" w:rsidR="0075038E" w:rsidRPr="0088306F" w:rsidRDefault="0075038E">
      <w:pPr>
        <w:pStyle w:val="ListParagraph"/>
        <w:numPr>
          <w:ilvl w:val="0"/>
          <w:numId w:val="32"/>
        </w:numPr>
        <w:tabs>
          <w:tab w:val="left" w:pos="894"/>
        </w:tabs>
        <w:kinsoku w:val="0"/>
        <w:overflowPunct w:val="0"/>
        <w:spacing w:before="156" w:line="276" w:lineRule="auto"/>
        <w:ind w:right="460" w:firstLine="0"/>
      </w:pPr>
      <w:r w:rsidRPr="0088306F">
        <w:rPr>
          <w:w w:val="90"/>
        </w:rPr>
        <w:t xml:space="preserve">Once judging sheets are handed in to the rodeo secretary when the event is finished, </w:t>
      </w:r>
      <w:r w:rsidRPr="0088306F">
        <w:t>the contestants’ score or time is final.</w:t>
      </w:r>
    </w:p>
    <w:p w14:paraId="3DF52D99" w14:textId="77777777" w:rsidR="0075038E" w:rsidRPr="0088306F" w:rsidRDefault="0075038E">
      <w:pPr>
        <w:pStyle w:val="ListParagraph"/>
        <w:numPr>
          <w:ilvl w:val="0"/>
          <w:numId w:val="32"/>
        </w:numPr>
        <w:tabs>
          <w:tab w:val="left" w:pos="894"/>
        </w:tabs>
        <w:kinsoku w:val="0"/>
        <w:overflowPunct w:val="0"/>
        <w:spacing w:before="157" w:line="276" w:lineRule="auto"/>
        <w:ind w:right="179" w:firstLine="0"/>
        <w:rPr>
          <w:spacing w:val="-2"/>
        </w:rPr>
      </w:pPr>
      <w:r w:rsidRPr="0088306F">
        <w:rPr>
          <w:w w:val="90"/>
        </w:rPr>
        <w:t>Judges’ scores on each ride and times in the timed events should be relayed to the</w:t>
      </w:r>
      <w:r w:rsidRPr="0088306F">
        <w:rPr>
          <w:spacing w:val="40"/>
        </w:rPr>
        <w:t xml:space="preserve"> </w:t>
      </w:r>
      <w:r w:rsidRPr="0088306F">
        <w:rPr>
          <w:w w:val="90"/>
        </w:rPr>
        <w:t>rodeo announcer so that those scores and times may be made available to the rodeo audience immediately</w:t>
      </w:r>
      <w:r w:rsidRPr="0088306F">
        <w:t xml:space="preserve"> </w:t>
      </w:r>
      <w:r w:rsidRPr="0088306F">
        <w:rPr>
          <w:w w:val="90"/>
        </w:rPr>
        <w:t>after the</w:t>
      </w:r>
      <w:r w:rsidRPr="0088306F">
        <w:t xml:space="preserve"> </w:t>
      </w:r>
      <w:r w:rsidRPr="0088306F">
        <w:rPr>
          <w:w w:val="90"/>
        </w:rPr>
        <w:t>ride</w:t>
      </w:r>
      <w:r w:rsidRPr="0088306F">
        <w:t xml:space="preserve"> </w:t>
      </w:r>
      <w:r w:rsidRPr="0088306F">
        <w:rPr>
          <w:w w:val="90"/>
        </w:rPr>
        <w:t>or run. It</w:t>
      </w:r>
      <w:r w:rsidRPr="0088306F">
        <w:t xml:space="preserve"> </w:t>
      </w:r>
      <w:r w:rsidRPr="0088306F">
        <w:rPr>
          <w:w w:val="90"/>
        </w:rPr>
        <w:t>is</w:t>
      </w:r>
      <w:r w:rsidRPr="0088306F">
        <w:t xml:space="preserve"> </w:t>
      </w:r>
      <w:r w:rsidRPr="0088306F">
        <w:rPr>
          <w:w w:val="90"/>
        </w:rPr>
        <w:t>the</w:t>
      </w:r>
      <w:r w:rsidRPr="0088306F">
        <w:t xml:space="preserve"> </w:t>
      </w:r>
      <w:r w:rsidRPr="0088306F">
        <w:rPr>
          <w:w w:val="90"/>
        </w:rPr>
        <w:t>responsibility</w:t>
      </w:r>
      <w:r w:rsidRPr="0088306F">
        <w:t xml:space="preserve"> </w:t>
      </w:r>
      <w:r w:rsidRPr="0088306F">
        <w:rPr>
          <w:w w:val="90"/>
        </w:rPr>
        <w:t>of</w:t>
      </w:r>
      <w:r w:rsidRPr="0088306F">
        <w:t xml:space="preserve"> </w:t>
      </w:r>
      <w:r w:rsidRPr="0088306F">
        <w:rPr>
          <w:w w:val="90"/>
        </w:rPr>
        <w:t>the</w:t>
      </w:r>
      <w:r w:rsidRPr="0088306F">
        <w:t xml:space="preserve"> </w:t>
      </w:r>
      <w:r w:rsidRPr="0088306F">
        <w:rPr>
          <w:w w:val="90"/>
        </w:rPr>
        <w:t>rodeo</w:t>
      </w:r>
      <w:r w:rsidRPr="0088306F">
        <w:t xml:space="preserve"> </w:t>
      </w:r>
      <w:r w:rsidRPr="0088306F">
        <w:rPr>
          <w:w w:val="90"/>
        </w:rPr>
        <w:t>committee</w:t>
      </w:r>
      <w:r w:rsidRPr="0088306F">
        <w:t xml:space="preserve"> </w:t>
      </w:r>
      <w:r w:rsidRPr="0088306F">
        <w:rPr>
          <w:w w:val="90"/>
        </w:rPr>
        <w:t>and</w:t>
      </w:r>
      <w:r w:rsidRPr="0088306F">
        <w:t xml:space="preserve"> </w:t>
      </w:r>
      <w:r w:rsidRPr="0088306F">
        <w:rPr>
          <w:w w:val="90"/>
        </w:rPr>
        <w:t>announcer</w:t>
      </w:r>
      <w:r w:rsidRPr="0088306F">
        <w:rPr>
          <w:spacing w:val="40"/>
        </w:rPr>
        <w:t xml:space="preserve"> </w:t>
      </w:r>
      <w:r w:rsidRPr="0088306F">
        <w:rPr>
          <w:spacing w:val="-2"/>
        </w:rPr>
        <w:t>to</w:t>
      </w:r>
      <w:r w:rsidRPr="0088306F">
        <w:rPr>
          <w:spacing w:val="-15"/>
        </w:rPr>
        <w:t xml:space="preserve"> </w:t>
      </w:r>
      <w:r w:rsidRPr="0088306F">
        <w:rPr>
          <w:spacing w:val="-2"/>
        </w:rPr>
        <w:t>see</w:t>
      </w:r>
      <w:r w:rsidRPr="0088306F">
        <w:rPr>
          <w:spacing w:val="-15"/>
        </w:rPr>
        <w:t xml:space="preserve"> </w:t>
      </w:r>
      <w:r w:rsidRPr="0088306F">
        <w:rPr>
          <w:spacing w:val="-2"/>
        </w:rPr>
        <w:t>that</w:t>
      </w:r>
      <w:r w:rsidRPr="0088306F">
        <w:rPr>
          <w:spacing w:val="-14"/>
        </w:rPr>
        <w:t xml:space="preserve"> </w:t>
      </w:r>
      <w:r w:rsidRPr="0088306F">
        <w:rPr>
          <w:spacing w:val="-2"/>
        </w:rPr>
        <w:t>these</w:t>
      </w:r>
      <w:r w:rsidRPr="0088306F">
        <w:rPr>
          <w:spacing w:val="-15"/>
        </w:rPr>
        <w:t xml:space="preserve"> </w:t>
      </w:r>
      <w:r w:rsidRPr="0088306F">
        <w:rPr>
          <w:spacing w:val="-2"/>
        </w:rPr>
        <w:t>scores</w:t>
      </w:r>
      <w:r w:rsidRPr="0088306F">
        <w:rPr>
          <w:spacing w:val="-15"/>
        </w:rPr>
        <w:t xml:space="preserve"> </w:t>
      </w:r>
      <w:r w:rsidRPr="0088306F">
        <w:rPr>
          <w:spacing w:val="-2"/>
        </w:rPr>
        <w:t>are</w:t>
      </w:r>
      <w:r w:rsidRPr="0088306F">
        <w:rPr>
          <w:spacing w:val="-15"/>
        </w:rPr>
        <w:t xml:space="preserve"> </w:t>
      </w:r>
      <w:r w:rsidRPr="0088306F">
        <w:rPr>
          <w:spacing w:val="-2"/>
        </w:rPr>
        <w:t>posted</w:t>
      </w:r>
      <w:r w:rsidRPr="0088306F">
        <w:rPr>
          <w:spacing w:val="-14"/>
        </w:rPr>
        <w:t xml:space="preserve"> </w:t>
      </w:r>
      <w:r w:rsidRPr="0088306F">
        <w:rPr>
          <w:spacing w:val="-2"/>
        </w:rPr>
        <w:t>as</w:t>
      </w:r>
      <w:r w:rsidRPr="0088306F">
        <w:rPr>
          <w:spacing w:val="-15"/>
        </w:rPr>
        <w:t xml:space="preserve"> </w:t>
      </w:r>
      <w:r w:rsidRPr="0088306F">
        <w:rPr>
          <w:spacing w:val="-2"/>
        </w:rPr>
        <w:t>mentioned.</w:t>
      </w:r>
    </w:p>
    <w:p w14:paraId="01E32419" w14:textId="77777777" w:rsidR="0075038E" w:rsidRPr="0088306F" w:rsidRDefault="0075038E">
      <w:pPr>
        <w:pStyle w:val="ListParagraph"/>
        <w:numPr>
          <w:ilvl w:val="0"/>
          <w:numId w:val="32"/>
        </w:numPr>
        <w:tabs>
          <w:tab w:val="left" w:pos="894"/>
        </w:tabs>
        <w:kinsoku w:val="0"/>
        <w:overflowPunct w:val="0"/>
        <w:spacing w:before="156" w:line="271" w:lineRule="auto"/>
        <w:ind w:right="395" w:firstLine="0"/>
        <w:rPr>
          <w:w w:val="90"/>
        </w:rPr>
      </w:pPr>
      <w:r w:rsidRPr="0088306F">
        <w:rPr>
          <w:w w:val="90"/>
        </w:rPr>
        <w:t xml:space="preserve">If, in the opinion of the judges, a rider makes two (2) honest efforts to compete on an </w:t>
      </w:r>
      <w:r w:rsidRPr="0088306F">
        <w:rPr>
          <w:w w:val="90"/>
        </w:rPr>
        <w:lastRenderedPageBreak/>
        <w:t>animal and is unable to do so, he shall have a re-ride animal drawn for him.</w:t>
      </w:r>
    </w:p>
    <w:p w14:paraId="01EC7A93" w14:textId="77777777" w:rsidR="0075038E" w:rsidRPr="0088306F" w:rsidRDefault="0075038E">
      <w:pPr>
        <w:pStyle w:val="ListParagraph"/>
        <w:numPr>
          <w:ilvl w:val="0"/>
          <w:numId w:val="32"/>
        </w:numPr>
        <w:tabs>
          <w:tab w:val="left" w:pos="894"/>
        </w:tabs>
        <w:kinsoku w:val="0"/>
        <w:overflowPunct w:val="0"/>
        <w:spacing w:before="164" w:line="276" w:lineRule="auto"/>
        <w:ind w:right="255" w:firstLine="0"/>
        <w:rPr>
          <w:w w:val="95"/>
        </w:rPr>
      </w:pPr>
      <w:r w:rsidRPr="0088306F">
        <w:rPr>
          <w:w w:val="90"/>
        </w:rPr>
        <w:t xml:space="preserve">Anytime a contestant is fouled in any riding event, he must declare himself or take that score. Anytime a timed event contestant is fouled, he must declare himself immediately when </w:t>
      </w:r>
      <w:r w:rsidRPr="0088306F">
        <w:rPr>
          <w:w w:val="95"/>
        </w:rPr>
        <w:t>fouled or take his time. To declare himself means to make no further</w:t>
      </w:r>
      <w:r w:rsidRPr="0088306F">
        <w:rPr>
          <w:spacing w:val="-3"/>
          <w:w w:val="95"/>
        </w:rPr>
        <w:t xml:space="preserve"> </w:t>
      </w:r>
      <w:r w:rsidRPr="0088306F">
        <w:rPr>
          <w:w w:val="95"/>
        </w:rPr>
        <w:t>attempt to make a qualified ride or run.</w:t>
      </w:r>
    </w:p>
    <w:p w14:paraId="68270250" w14:textId="77777777" w:rsidR="0075038E" w:rsidRPr="0088306F" w:rsidRDefault="0075038E" w:rsidP="00DF5A06">
      <w:pPr>
        <w:pStyle w:val="ListParagraph"/>
        <w:numPr>
          <w:ilvl w:val="0"/>
          <w:numId w:val="32"/>
        </w:numPr>
        <w:tabs>
          <w:tab w:val="left" w:pos="894"/>
        </w:tabs>
        <w:kinsoku w:val="0"/>
        <w:overflowPunct w:val="0"/>
        <w:spacing w:before="65" w:line="271" w:lineRule="auto"/>
        <w:ind w:right="104" w:firstLine="0"/>
        <w:jc w:val="both"/>
        <w:rPr>
          <w:w w:val="90"/>
        </w:rPr>
      </w:pPr>
      <w:r w:rsidRPr="0088306F">
        <w:rPr>
          <w:w w:val="90"/>
        </w:rPr>
        <w:t>In all events, all equipment which is used by a contestant is his/her responsibility and there</w:t>
      </w:r>
      <w:r w:rsidRPr="0088306F">
        <w:t xml:space="preserve"> </w:t>
      </w:r>
      <w:r w:rsidRPr="0088306F">
        <w:rPr>
          <w:w w:val="90"/>
        </w:rPr>
        <w:t>will</w:t>
      </w:r>
      <w:r w:rsidRPr="0088306F">
        <w:t xml:space="preserve"> </w:t>
      </w:r>
      <w:r w:rsidRPr="0088306F">
        <w:rPr>
          <w:w w:val="90"/>
        </w:rPr>
        <w:t>not</w:t>
      </w:r>
      <w:r w:rsidRPr="0088306F">
        <w:t xml:space="preserve"> </w:t>
      </w:r>
      <w:r w:rsidRPr="0088306F">
        <w:rPr>
          <w:w w:val="90"/>
        </w:rPr>
        <w:t>be</w:t>
      </w:r>
      <w:r w:rsidRPr="0088306F">
        <w:t xml:space="preserve"> </w:t>
      </w:r>
      <w:r w:rsidRPr="0088306F">
        <w:rPr>
          <w:w w:val="90"/>
        </w:rPr>
        <w:t>a</w:t>
      </w:r>
      <w:r w:rsidRPr="0088306F">
        <w:t xml:space="preserve"> </w:t>
      </w:r>
      <w:r w:rsidRPr="0088306F">
        <w:rPr>
          <w:w w:val="90"/>
        </w:rPr>
        <w:t>re-ride</w:t>
      </w:r>
      <w:r w:rsidRPr="0088306F">
        <w:rPr>
          <w:spacing w:val="16"/>
        </w:rPr>
        <w:t xml:space="preserve"> </w:t>
      </w:r>
      <w:r w:rsidRPr="0088306F">
        <w:rPr>
          <w:w w:val="90"/>
        </w:rPr>
        <w:t>or</w:t>
      </w:r>
      <w:r w:rsidRPr="0088306F">
        <w:t xml:space="preserve"> </w:t>
      </w:r>
      <w:r w:rsidRPr="0088306F">
        <w:rPr>
          <w:w w:val="90"/>
        </w:rPr>
        <w:t>re-run</w:t>
      </w:r>
      <w:r w:rsidRPr="0088306F">
        <w:t xml:space="preserve"> </w:t>
      </w:r>
      <w:r w:rsidRPr="0088306F">
        <w:rPr>
          <w:w w:val="90"/>
        </w:rPr>
        <w:t>because</w:t>
      </w:r>
      <w:r w:rsidRPr="0088306F">
        <w:rPr>
          <w:spacing w:val="16"/>
        </w:rPr>
        <w:t xml:space="preserve"> </w:t>
      </w:r>
      <w:r w:rsidRPr="0088306F">
        <w:rPr>
          <w:w w:val="90"/>
        </w:rPr>
        <w:t>of</w:t>
      </w:r>
      <w:r w:rsidRPr="0088306F">
        <w:t xml:space="preserve"> </w:t>
      </w:r>
      <w:r w:rsidRPr="0088306F">
        <w:rPr>
          <w:w w:val="90"/>
        </w:rPr>
        <w:t>his/her</w:t>
      </w:r>
      <w:r w:rsidRPr="0088306F">
        <w:t xml:space="preserve"> </w:t>
      </w:r>
      <w:r w:rsidRPr="0088306F">
        <w:rPr>
          <w:w w:val="90"/>
        </w:rPr>
        <w:t>faulty</w:t>
      </w:r>
      <w:r w:rsidRPr="0088306F">
        <w:t xml:space="preserve"> </w:t>
      </w:r>
      <w:r w:rsidRPr="0088306F">
        <w:rPr>
          <w:w w:val="90"/>
        </w:rPr>
        <w:t>equipment.</w:t>
      </w:r>
      <w:r w:rsidRPr="0088306F">
        <w:rPr>
          <w:spacing w:val="80"/>
        </w:rPr>
        <w:t xml:space="preserve"> </w:t>
      </w:r>
      <w:r w:rsidRPr="0088306F">
        <w:rPr>
          <w:w w:val="90"/>
        </w:rPr>
        <w:t>Borrowed</w:t>
      </w:r>
      <w:r w:rsidRPr="0088306F">
        <w:rPr>
          <w:spacing w:val="16"/>
        </w:rPr>
        <w:t xml:space="preserve"> </w:t>
      </w:r>
      <w:r w:rsidRPr="0088306F">
        <w:rPr>
          <w:w w:val="90"/>
        </w:rPr>
        <w:t xml:space="preserve">equipment is accepted as a contestant’s own. If contractors equipment fails contestant will be awarded a </w:t>
      </w:r>
      <w:proofErr w:type="spellStart"/>
      <w:r w:rsidRPr="0088306F">
        <w:rPr>
          <w:spacing w:val="-2"/>
          <w:w w:val="95"/>
        </w:rPr>
        <w:t>reride.</w:t>
      </w:r>
      <w:r w:rsidRPr="0088306F">
        <w:rPr>
          <w:w w:val="90"/>
        </w:rPr>
        <w:t>Re</w:t>
      </w:r>
      <w:proofErr w:type="spellEnd"/>
      <w:r w:rsidRPr="0088306F">
        <w:rPr>
          <w:w w:val="90"/>
        </w:rPr>
        <w:t>-runs in</w:t>
      </w:r>
      <w:r w:rsidRPr="0088306F">
        <w:t xml:space="preserve"> </w:t>
      </w:r>
      <w:r w:rsidRPr="0088306F">
        <w:rPr>
          <w:w w:val="90"/>
        </w:rPr>
        <w:t>the barrel race</w:t>
      </w:r>
      <w:r w:rsidRPr="0088306F">
        <w:t xml:space="preserve"> </w:t>
      </w:r>
      <w:r w:rsidRPr="0088306F">
        <w:rPr>
          <w:w w:val="90"/>
        </w:rPr>
        <w:t>will be</w:t>
      </w:r>
      <w:r w:rsidRPr="0088306F">
        <w:t xml:space="preserve"> </w:t>
      </w:r>
      <w:r w:rsidRPr="0088306F">
        <w:rPr>
          <w:w w:val="90"/>
        </w:rPr>
        <w:t>made</w:t>
      </w:r>
      <w:r w:rsidRPr="0088306F">
        <w:t xml:space="preserve"> </w:t>
      </w:r>
      <w:r w:rsidRPr="0088306F">
        <w:rPr>
          <w:w w:val="90"/>
        </w:rPr>
        <w:t>immediately following</w:t>
      </w:r>
      <w:r w:rsidRPr="0088306F">
        <w:t xml:space="preserve"> </w:t>
      </w:r>
      <w:r w:rsidRPr="0088306F">
        <w:rPr>
          <w:w w:val="90"/>
        </w:rPr>
        <w:t>the final contestant’s run,</w:t>
      </w:r>
      <w:r w:rsidRPr="0088306F">
        <w:rPr>
          <w:spacing w:val="80"/>
        </w:rPr>
        <w:t xml:space="preserve"> </w:t>
      </w:r>
      <w:r w:rsidRPr="0088306F">
        <w:rPr>
          <w:w w:val="90"/>
        </w:rPr>
        <w:t>or</w:t>
      </w:r>
      <w:r w:rsidRPr="0088306F">
        <w:rPr>
          <w:spacing w:val="26"/>
        </w:rPr>
        <w:t xml:space="preserve"> </w:t>
      </w:r>
      <w:r w:rsidRPr="0088306F">
        <w:rPr>
          <w:w w:val="90"/>
        </w:rPr>
        <w:t>immediately</w:t>
      </w:r>
      <w:r w:rsidRPr="0088306F">
        <w:rPr>
          <w:spacing w:val="28"/>
        </w:rPr>
        <w:t xml:space="preserve"> </w:t>
      </w:r>
      <w:r w:rsidRPr="0088306F">
        <w:rPr>
          <w:w w:val="90"/>
        </w:rPr>
        <w:t>following</w:t>
      </w:r>
      <w:r w:rsidRPr="0088306F">
        <w:rPr>
          <w:spacing w:val="27"/>
        </w:rPr>
        <w:t xml:space="preserve"> </w:t>
      </w:r>
      <w:r w:rsidRPr="0088306F">
        <w:rPr>
          <w:w w:val="90"/>
        </w:rPr>
        <w:t>the</w:t>
      </w:r>
      <w:r w:rsidRPr="0088306F">
        <w:rPr>
          <w:spacing w:val="28"/>
        </w:rPr>
        <w:t xml:space="preserve"> </w:t>
      </w:r>
      <w:r w:rsidRPr="0088306F">
        <w:rPr>
          <w:w w:val="90"/>
        </w:rPr>
        <w:t>rodeo</w:t>
      </w:r>
      <w:r w:rsidRPr="0088306F">
        <w:rPr>
          <w:spacing w:val="30"/>
        </w:rPr>
        <w:t xml:space="preserve"> </w:t>
      </w:r>
      <w:r w:rsidRPr="0088306F">
        <w:rPr>
          <w:w w:val="90"/>
        </w:rPr>
        <w:t>whichever</w:t>
      </w:r>
      <w:r w:rsidRPr="0088306F">
        <w:rPr>
          <w:spacing w:val="26"/>
        </w:rPr>
        <w:t xml:space="preserve"> </w:t>
      </w:r>
      <w:r w:rsidRPr="0088306F">
        <w:rPr>
          <w:w w:val="90"/>
        </w:rPr>
        <w:t>is</w:t>
      </w:r>
      <w:r w:rsidRPr="0088306F">
        <w:rPr>
          <w:spacing w:val="27"/>
        </w:rPr>
        <w:t xml:space="preserve"> </w:t>
      </w:r>
      <w:r w:rsidRPr="0088306F">
        <w:rPr>
          <w:w w:val="90"/>
        </w:rPr>
        <w:t>more</w:t>
      </w:r>
      <w:r w:rsidRPr="0088306F">
        <w:rPr>
          <w:spacing w:val="30"/>
        </w:rPr>
        <w:t xml:space="preserve"> </w:t>
      </w:r>
      <w:r w:rsidRPr="0088306F">
        <w:rPr>
          <w:w w:val="90"/>
        </w:rPr>
        <w:t>appropriate</w:t>
      </w:r>
      <w:r w:rsidRPr="0088306F">
        <w:rPr>
          <w:spacing w:val="28"/>
        </w:rPr>
        <w:t xml:space="preserve"> </w:t>
      </w:r>
      <w:r w:rsidRPr="0088306F">
        <w:rPr>
          <w:w w:val="90"/>
        </w:rPr>
        <w:t>for</w:t>
      </w:r>
      <w:r w:rsidRPr="0088306F">
        <w:rPr>
          <w:spacing w:val="26"/>
        </w:rPr>
        <w:t xml:space="preserve"> </w:t>
      </w:r>
      <w:r w:rsidRPr="0088306F">
        <w:rPr>
          <w:w w:val="90"/>
        </w:rPr>
        <w:t>the</w:t>
      </w:r>
      <w:r w:rsidRPr="0088306F">
        <w:rPr>
          <w:spacing w:val="27"/>
        </w:rPr>
        <w:t xml:space="preserve"> </w:t>
      </w:r>
      <w:r w:rsidRPr="0088306F">
        <w:rPr>
          <w:w w:val="90"/>
        </w:rPr>
        <w:t>contestant.</w:t>
      </w:r>
      <w:r w:rsidRPr="0088306F">
        <w:t xml:space="preserve"> </w:t>
      </w:r>
      <w:r w:rsidRPr="0088306F">
        <w:rPr>
          <w:w w:val="90"/>
        </w:rPr>
        <w:t>All</w:t>
      </w:r>
      <w:r w:rsidRPr="0088306F">
        <w:t xml:space="preserve"> </w:t>
      </w:r>
      <w:r w:rsidRPr="0088306F">
        <w:rPr>
          <w:w w:val="90"/>
        </w:rPr>
        <w:t>other re-runs</w:t>
      </w:r>
      <w:r w:rsidRPr="0088306F">
        <w:t xml:space="preserve"> </w:t>
      </w:r>
      <w:r w:rsidRPr="0088306F">
        <w:rPr>
          <w:w w:val="90"/>
        </w:rPr>
        <w:t>and</w:t>
      </w:r>
      <w:r w:rsidRPr="0088306F">
        <w:t xml:space="preserve"> </w:t>
      </w:r>
      <w:r w:rsidRPr="0088306F">
        <w:rPr>
          <w:w w:val="90"/>
        </w:rPr>
        <w:t>re-rides</w:t>
      </w:r>
      <w:r w:rsidRPr="0088306F">
        <w:t xml:space="preserve"> </w:t>
      </w:r>
      <w:r w:rsidRPr="0088306F">
        <w:rPr>
          <w:w w:val="90"/>
        </w:rPr>
        <w:t>will be</w:t>
      </w:r>
      <w:r w:rsidRPr="0088306F">
        <w:t xml:space="preserve"> </w:t>
      </w:r>
      <w:r w:rsidRPr="0088306F">
        <w:rPr>
          <w:w w:val="90"/>
        </w:rPr>
        <w:t>run</w:t>
      </w:r>
      <w:r w:rsidRPr="0088306F">
        <w:t xml:space="preserve"> </w:t>
      </w:r>
      <w:r w:rsidRPr="0088306F">
        <w:rPr>
          <w:w w:val="90"/>
        </w:rPr>
        <w:t>at the</w:t>
      </w:r>
      <w:r w:rsidRPr="0088306F">
        <w:t xml:space="preserve"> </w:t>
      </w:r>
      <w:r w:rsidRPr="0088306F">
        <w:rPr>
          <w:w w:val="90"/>
        </w:rPr>
        <w:t>convenience</w:t>
      </w:r>
      <w:r w:rsidRPr="0088306F">
        <w:t xml:space="preserve"> </w:t>
      </w:r>
      <w:r w:rsidRPr="0088306F">
        <w:rPr>
          <w:w w:val="90"/>
        </w:rPr>
        <w:t>of</w:t>
      </w:r>
      <w:r w:rsidRPr="0088306F">
        <w:t xml:space="preserve"> </w:t>
      </w:r>
      <w:r w:rsidRPr="0088306F">
        <w:rPr>
          <w:w w:val="90"/>
        </w:rPr>
        <w:t>the</w:t>
      </w:r>
      <w:r w:rsidRPr="0088306F">
        <w:t xml:space="preserve"> </w:t>
      </w:r>
      <w:r w:rsidRPr="0088306F">
        <w:rPr>
          <w:w w:val="90"/>
        </w:rPr>
        <w:t>stock</w:t>
      </w:r>
      <w:r w:rsidRPr="0088306F">
        <w:t xml:space="preserve"> </w:t>
      </w:r>
      <w:r w:rsidRPr="0088306F">
        <w:rPr>
          <w:w w:val="90"/>
        </w:rPr>
        <w:t>contractor.</w:t>
      </w:r>
    </w:p>
    <w:p w14:paraId="3B90AEA5" w14:textId="77777777" w:rsidR="0075038E" w:rsidRPr="0088306F" w:rsidRDefault="0075038E">
      <w:pPr>
        <w:pStyle w:val="ListParagraph"/>
        <w:numPr>
          <w:ilvl w:val="0"/>
          <w:numId w:val="32"/>
        </w:numPr>
        <w:tabs>
          <w:tab w:val="left" w:pos="894"/>
        </w:tabs>
        <w:kinsoku w:val="0"/>
        <w:overflowPunct w:val="0"/>
        <w:spacing w:before="164" w:line="276" w:lineRule="auto"/>
        <w:ind w:right="221" w:firstLine="0"/>
        <w:rPr>
          <w:w w:val="90"/>
        </w:rPr>
      </w:pPr>
      <w:r w:rsidRPr="0088306F">
        <w:rPr>
          <w:w w:val="90"/>
        </w:rPr>
        <w:t>Judges will award re-rides at their own discretion. The rider will have the option to take the re-ride or the score received from the judges. The judges must notify the rodeo secretary</w:t>
      </w:r>
      <w:r w:rsidRPr="0088306F">
        <w:rPr>
          <w:spacing w:val="40"/>
        </w:rPr>
        <w:t xml:space="preserve"> </w:t>
      </w:r>
      <w:r w:rsidRPr="0088306F">
        <w:rPr>
          <w:w w:val="90"/>
        </w:rPr>
        <w:t>that a re-ride or re-run</w:t>
      </w:r>
      <w:r w:rsidRPr="0088306F">
        <w:t xml:space="preserve"> </w:t>
      </w:r>
      <w:r w:rsidRPr="0088306F">
        <w:rPr>
          <w:w w:val="90"/>
        </w:rPr>
        <w:t>is in</w:t>
      </w:r>
      <w:r w:rsidRPr="0088306F">
        <w:t xml:space="preserve"> </w:t>
      </w:r>
      <w:r w:rsidRPr="0088306F">
        <w:rPr>
          <w:w w:val="90"/>
        </w:rPr>
        <w:t>order before the next contestant competes. This</w:t>
      </w:r>
      <w:r w:rsidRPr="0088306F">
        <w:t xml:space="preserve"> </w:t>
      </w:r>
      <w:r w:rsidRPr="0088306F">
        <w:rPr>
          <w:w w:val="90"/>
        </w:rPr>
        <w:t>is</w:t>
      </w:r>
      <w:r w:rsidRPr="0088306F">
        <w:t xml:space="preserve"> </w:t>
      </w:r>
      <w:r w:rsidRPr="0088306F">
        <w:rPr>
          <w:w w:val="90"/>
        </w:rPr>
        <w:t>mandatory.</w:t>
      </w:r>
    </w:p>
    <w:p w14:paraId="3888BE3E" w14:textId="77777777" w:rsidR="0075038E" w:rsidRPr="0088306F" w:rsidRDefault="0075038E">
      <w:pPr>
        <w:pStyle w:val="BodyText"/>
        <w:kinsoku w:val="0"/>
        <w:overflowPunct w:val="0"/>
        <w:spacing w:before="0"/>
        <w:ind w:left="0"/>
      </w:pPr>
    </w:p>
    <w:p w14:paraId="70F7233E" w14:textId="77777777" w:rsidR="0075038E" w:rsidRPr="0088306F" w:rsidRDefault="0075038E">
      <w:pPr>
        <w:pStyle w:val="BodyText"/>
        <w:kinsoku w:val="0"/>
        <w:overflowPunct w:val="0"/>
        <w:spacing w:before="55"/>
        <w:ind w:left="0"/>
      </w:pPr>
    </w:p>
    <w:p w14:paraId="540FEFBE" w14:textId="77777777" w:rsidR="0075038E" w:rsidRPr="0088306F" w:rsidRDefault="0075038E">
      <w:pPr>
        <w:pStyle w:val="Heading2"/>
        <w:numPr>
          <w:ilvl w:val="0"/>
          <w:numId w:val="37"/>
        </w:numPr>
        <w:tabs>
          <w:tab w:val="left" w:pos="839"/>
        </w:tabs>
        <w:kinsoku w:val="0"/>
        <w:overflowPunct w:val="0"/>
        <w:spacing w:before="1"/>
        <w:rPr>
          <w:spacing w:val="-2"/>
          <w:w w:val="80"/>
        </w:rPr>
      </w:pPr>
      <w:r w:rsidRPr="0088306F">
        <w:rPr>
          <w:w w:val="80"/>
        </w:rPr>
        <w:t>STANDINGS,</w:t>
      </w:r>
      <w:r w:rsidRPr="0088306F">
        <w:rPr>
          <w:spacing w:val="12"/>
        </w:rPr>
        <w:t xml:space="preserve"> </w:t>
      </w:r>
      <w:r w:rsidRPr="0088306F">
        <w:rPr>
          <w:w w:val="80"/>
        </w:rPr>
        <w:t>PRIZES</w:t>
      </w:r>
      <w:r w:rsidRPr="0088306F">
        <w:rPr>
          <w:spacing w:val="14"/>
        </w:rPr>
        <w:t xml:space="preserve"> </w:t>
      </w:r>
      <w:r w:rsidRPr="0088306F">
        <w:rPr>
          <w:w w:val="80"/>
        </w:rPr>
        <w:t>AND</w:t>
      </w:r>
      <w:r w:rsidRPr="0088306F">
        <w:rPr>
          <w:spacing w:val="19"/>
        </w:rPr>
        <w:t xml:space="preserve"> </w:t>
      </w:r>
      <w:r w:rsidRPr="0088306F">
        <w:rPr>
          <w:spacing w:val="-2"/>
          <w:w w:val="80"/>
        </w:rPr>
        <w:t>CHAMPIONSHIPS</w:t>
      </w:r>
    </w:p>
    <w:p w14:paraId="026D2D5C" w14:textId="77777777" w:rsidR="0075038E" w:rsidRPr="0088306F" w:rsidRDefault="0075038E">
      <w:pPr>
        <w:pStyle w:val="ListParagraph"/>
        <w:numPr>
          <w:ilvl w:val="0"/>
          <w:numId w:val="31"/>
        </w:numPr>
        <w:tabs>
          <w:tab w:val="left" w:pos="839"/>
        </w:tabs>
        <w:kinsoku w:val="0"/>
        <w:overflowPunct w:val="0"/>
        <w:spacing w:line="276" w:lineRule="auto"/>
        <w:ind w:right="235" w:firstLine="0"/>
        <w:rPr>
          <w:w w:val="90"/>
        </w:rPr>
      </w:pPr>
      <w:r w:rsidRPr="0088306F">
        <w:rPr>
          <w:w w:val="90"/>
        </w:rPr>
        <w:t>The current RMPRA Standings will be printed in each issue of the official RMPRA publication and on the official RMPRA web page.</w:t>
      </w:r>
      <w:r w:rsidRPr="0088306F">
        <w:rPr>
          <w:spacing w:val="-1"/>
          <w:w w:val="90"/>
        </w:rPr>
        <w:t xml:space="preserve"> </w:t>
      </w:r>
      <w:r w:rsidRPr="0088306F">
        <w:rPr>
          <w:w w:val="90"/>
        </w:rPr>
        <w:t>Earnings will be kept in dollars and cents from each cent won at all RMPRA approved rodeos in the nine (9) major events. RMPRA championship earnings can only be earned at RMPRA approved rodeos.</w:t>
      </w:r>
    </w:p>
    <w:p w14:paraId="3171D407" w14:textId="77777777" w:rsidR="0075038E" w:rsidRPr="0088306F" w:rsidRDefault="0075038E">
      <w:pPr>
        <w:pStyle w:val="ListParagraph"/>
        <w:numPr>
          <w:ilvl w:val="0"/>
          <w:numId w:val="31"/>
        </w:numPr>
        <w:tabs>
          <w:tab w:val="left" w:pos="894"/>
        </w:tabs>
        <w:kinsoku w:val="0"/>
        <w:overflowPunct w:val="0"/>
        <w:spacing w:before="156" w:line="276" w:lineRule="auto"/>
        <w:ind w:right="284" w:firstLine="0"/>
        <w:rPr>
          <w:spacing w:val="-2"/>
        </w:rPr>
      </w:pPr>
      <w:r w:rsidRPr="0088306F">
        <w:rPr>
          <w:spacing w:val="-2"/>
        </w:rPr>
        <w:t>Earnings</w:t>
      </w:r>
      <w:r w:rsidRPr="0088306F">
        <w:rPr>
          <w:spacing w:val="-13"/>
        </w:rPr>
        <w:t xml:space="preserve"> </w:t>
      </w:r>
      <w:r w:rsidRPr="0088306F">
        <w:rPr>
          <w:spacing w:val="-2"/>
        </w:rPr>
        <w:t>awarded</w:t>
      </w:r>
      <w:r w:rsidRPr="0088306F">
        <w:rPr>
          <w:spacing w:val="-13"/>
        </w:rPr>
        <w:t xml:space="preserve"> </w:t>
      </w:r>
      <w:r w:rsidRPr="0088306F">
        <w:rPr>
          <w:spacing w:val="-2"/>
        </w:rPr>
        <w:t>to</w:t>
      </w:r>
      <w:r w:rsidRPr="0088306F">
        <w:rPr>
          <w:spacing w:val="-13"/>
        </w:rPr>
        <w:t xml:space="preserve"> </w:t>
      </w:r>
      <w:r w:rsidRPr="0088306F">
        <w:rPr>
          <w:spacing w:val="-2"/>
        </w:rPr>
        <w:t>any</w:t>
      </w:r>
      <w:r w:rsidRPr="0088306F">
        <w:rPr>
          <w:spacing w:val="-13"/>
        </w:rPr>
        <w:t xml:space="preserve"> </w:t>
      </w:r>
      <w:r w:rsidRPr="0088306F">
        <w:rPr>
          <w:spacing w:val="-2"/>
        </w:rPr>
        <w:t>member</w:t>
      </w:r>
      <w:r w:rsidRPr="0088306F">
        <w:rPr>
          <w:spacing w:val="-14"/>
        </w:rPr>
        <w:t xml:space="preserve"> </w:t>
      </w:r>
      <w:r w:rsidRPr="0088306F">
        <w:rPr>
          <w:spacing w:val="-2"/>
        </w:rPr>
        <w:t>will</w:t>
      </w:r>
      <w:r w:rsidRPr="0088306F">
        <w:rPr>
          <w:spacing w:val="-15"/>
        </w:rPr>
        <w:t xml:space="preserve"> </w:t>
      </w:r>
      <w:r w:rsidRPr="0088306F">
        <w:rPr>
          <w:spacing w:val="-2"/>
        </w:rPr>
        <w:t>be</w:t>
      </w:r>
      <w:r w:rsidRPr="0088306F">
        <w:rPr>
          <w:spacing w:val="-12"/>
        </w:rPr>
        <w:t xml:space="preserve"> </w:t>
      </w:r>
      <w:r w:rsidRPr="0088306F">
        <w:rPr>
          <w:spacing w:val="-2"/>
        </w:rPr>
        <w:t>totaled</w:t>
      </w:r>
      <w:r w:rsidRPr="0088306F">
        <w:rPr>
          <w:spacing w:val="-13"/>
        </w:rPr>
        <w:t xml:space="preserve"> </w:t>
      </w:r>
      <w:r w:rsidRPr="0088306F">
        <w:rPr>
          <w:spacing w:val="-2"/>
        </w:rPr>
        <w:t>for</w:t>
      </w:r>
      <w:r w:rsidRPr="0088306F">
        <w:rPr>
          <w:spacing w:val="-14"/>
        </w:rPr>
        <w:t xml:space="preserve"> </w:t>
      </w:r>
      <w:r w:rsidRPr="0088306F">
        <w:rPr>
          <w:spacing w:val="-2"/>
        </w:rPr>
        <w:t>the</w:t>
      </w:r>
      <w:r w:rsidRPr="0088306F">
        <w:rPr>
          <w:spacing w:val="-13"/>
        </w:rPr>
        <w:t xml:space="preserve"> </w:t>
      </w:r>
      <w:r w:rsidRPr="0088306F">
        <w:rPr>
          <w:spacing w:val="-2"/>
        </w:rPr>
        <w:t>year</w:t>
      </w:r>
      <w:r w:rsidRPr="0088306F">
        <w:rPr>
          <w:spacing w:val="-14"/>
        </w:rPr>
        <w:t xml:space="preserve"> </w:t>
      </w:r>
      <w:r w:rsidRPr="0088306F">
        <w:rPr>
          <w:spacing w:val="-2"/>
        </w:rPr>
        <w:t>to</w:t>
      </w:r>
      <w:r w:rsidRPr="0088306F">
        <w:rPr>
          <w:spacing w:val="-13"/>
        </w:rPr>
        <w:t xml:space="preserve"> </w:t>
      </w:r>
      <w:r w:rsidRPr="0088306F">
        <w:rPr>
          <w:spacing w:val="-2"/>
        </w:rPr>
        <w:t>determine</w:t>
      </w:r>
      <w:r w:rsidRPr="0088306F">
        <w:rPr>
          <w:spacing w:val="-13"/>
        </w:rPr>
        <w:t xml:space="preserve"> </w:t>
      </w:r>
      <w:r w:rsidRPr="0088306F">
        <w:rPr>
          <w:spacing w:val="-2"/>
        </w:rPr>
        <w:t xml:space="preserve">the </w:t>
      </w:r>
      <w:r w:rsidRPr="0088306F">
        <w:rPr>
          <w:w w:val="90"/>
        </w:rPr>
        <w:t xml:space="preserve">Champion cowboy and cowgirl in each of the nine (9) contest events. Other placings will follow </w:t>
      </w:r>
      <w:r w:rsidRPr="0088306F">
        <w:rPr>
          <w:spacing w:val="-2"/>
        </w:rPr>
        <w:t>in</w:t>
      </w:r>
      <w:r w:rsidRPr="0088306F">
        <w:rPr>
          <w:spacing w:val="-15"/>
        </w:rPr>
        <w:t xml:space="preserve"> </w:t>
      </w:r>
      <w:r w:rsidRPr="0088306F">
        <w:rPr>
          <w:spacing w:val="-2"/>
        </w:rPr>
        <w:t>accordance</w:t>
      </w:r>
      <w:r w:rsidRPr="0088306F">
        <w:rPr>
          <w:spacing w:val="-15"/>
        </w:rPr>
        <w:t xml:space="preserve"> </w:t>
      </w:r>
      <w:r w:rsidRPr="0088306F">
        <w:rPr>
          <w:spacing w:val="-2"/>
        </w:rPr>
        <w:t>with</w:t>
      </w:r>
      <w:r w:rsidRPr="0088306F">
        <w:rPr>
          <w:spacing w:val="-14"/>
        </w:rPr>
        <w:t xml:space="preserve"> </w:t>
      </w:r>
      <w:r w:rsidRPr="0088306F">
        <w:rPr>
          <w:spacing w:val="-2"/>
        </w:rPr>
        <w:t>the</w:t>
      </w:r>
      <w:r w:rsidRPr="0088306F">
        <w:rPr>
          <w:spacing w:val="-15"/>
        </w:rPr>
        <w:t xml:space="preserve"> </w:t>
      </w:r>
      <w:r w:rsidRPr="0088306F">
        <w:rPr>
          <w:spacing w:val="-2"/>
        </w:rPr>
        <w:t>amount</w:t>
      </w:r>
      <w:r w:rsidRPr="0088306F">
        <w:rPr>
          <w:spacing w:val="-15"/>
        </w:rPr>
        <w:t xml:space="preserve"> </w:t>
      </w:r>
      <w:r w:rsidRPr="0088306F">
        <w:rPr>
          <w:spacing w:val="-2"/>
        </w:rPr>
        <w:t>of</w:t>
      </w:r>
      <w:r w:rsidRPr="0088306F">
        <w:rPr>
          <w:spacing w:val="-15"/>
        </w:rPr>
        <w:t xml:space="preserve"> </w:t>
      </w:r>
      <w:r w:rsidRPr="0088306F">
        <w:rPr>
          <w:spacing w:val="-2"/>
        </w:rPr>
        <w:t>money</w:t>
      </w:r>
      <w:r w:rsidRPr="0088306F">
        <w:rPr>
          <w:spacing w:val="-14"/>
        </w:rPr>
        <w:t xml:space="preserve"> </w:t>
      </w:r>
      <w:r w:rsidRPr="0088306F">
        <w:rPr>
          <w:spacing w:val="-2"/>
        </w:rPr>
        <w:t>won.</w:t>
      </w:r>
    </w:p>
    <w:p w14:paraId="76DFCD76" w14:textId="77777777" w:rsidR="0075038E" w:rsidRPr="0088306F" w:rsidRDefault="0075038E">
      <w:pPr>
        <w:pStyle w:val="ListParagraph"/>
        <w:numPr>
          <w:ilvl w:val="0"/>
          <w:numId w:val="31"/>
        </w:numPr>
        <w:tabs>
          <w:tab w:val="left" w:pos="894"/>
        </w:tabs>
        <w:kinsoku w:val="0"/>
        <w:overflowPunct w:val="0"/>
        <w:spacing w:before="157" w:line="276" w:lineRule="auto"/>
        <w:ind w:right="216" w:firstLine="0"/>
        <w:rPr>
          <w:w w:val="90"/>
        </w:rPr>
      </w:pPr>
      <w:r w:rsidRPr="0088306F">
        <w:rPr>
          <w:w w:val="90"/>
        </w:rPr>
        <w:t>The All Around Champion will be awarded to the RMPRA member winning the most money in two (2) or more of the nine (9) approved events. The All Around Champion must have won at least $250 in each of two (2) or more of the nine (9) approved events, with team roping being one (1) event. There will be an All Around Cowboy and Cowgirl.</w:t>
      </w:r>
    </w:p>
    <w:p w14:paraId="02DA0C33" w14:textId="77777777" w:rsidR="0075038E" w:rsidRPr="0088306F" w:rsidRDefault="0075038E">
      <w:pPr>
        <w:pStyle w:val="ListParagraph"/>
        <w:numPr>
          <w:ilvl w:val="0"/>
          <w:numId w:val="31"/>
        </w:numPr>
        <w:tabs>
          <w:tab w:val="left" w:pos="894"/>
        </w:tabs>
        <w:kinsoku w:val="0"/>
        <w:overflowPunct w:val="0"/>
        <w:spacing w:before="156" w:line="276" w:lineRule="auto"/>
        <w:ind w:right="232" w:firstLine="0"/>
        <w:rPr>
          <w:w w:val="95"/>
        </w:rPr>
      </w:pPr>
      <w:r w:rsidRPr="0088306F">
        <w:rPr>
          <w:w w:val="90"/>
        </w:rPr>
        <w:t xml:space="preserve">Earnings for the RMPRA Championship Standings will be awarded only to holders of </w:t>
      </w:r>
      <w:r w:rsidRPr="0088306F">
        <w:rPr>
          <w:w w:val="85"/>
        </w:rPr>
        <w:t>regular</w:t>
      </w:r>
      <w:r w:rsidRPr="0088306F">
        <w:rPr>
          <w:spacing w:val="26"/>
        </w:rPr>
        <w:t xml:space="preserve"> </w:t>
      </w:r>
      <w:r w:rsidRPr="0088306F">
        <w:rPr>
          <w:w w:val="85"/>
        </w:rPr>
        <w:t>RMPRA</w:t>
      </w:r>
      <w:r w:rsidRPr="0088306F">
        <w:rPr>
          <w:spacing w:val="29"/>
        </w:rPr>
        <w:t xml:space="preserve"> </w:t>
      </w:r>
      <w:r w:rsidRPr="0088306F">
        <w:rPr>
          <w:w w:val="85"/>
        </w:rPr>
        <w:t>membership</w:t>
      </w:r>
      <w:r w:rsidRPr="0088306F">
        <w:rPr>
          <w:spacing w:val="27"/>
        </w:rPr>
        <w:t xml:space="preserve"> </w:t>
      </w:r>
      <w:r w:rsidRPr="0088306F">
        <w:rPr>
          <w:w w:val="85"/>
        </w:rPr>
        <w:t>cards</w:t>
      </w:r>
      <w:r w:rsidRPr="0088306F">
        <w:rPr>
          <w:spacing w:val="24"/>
        </w:rPr>
        <w:t xml:space="preserve"> </w:t>
      </w:r>
      <w:r w:rsidRPr="0088306F">
        <w:rPr>
          <w:w w:val="85"/>
        </w:rPr>
        <w:t>of</w:t>
      </w:r>
      <w:r w:rsidRPr="0088306F">
        <w:t xml:space="preserve"> </w:t>
      </w:r>
      <w:r w:rsidRPr="0088306F">
        <w:rPr>
          <w:w w:val="85"/>
        </w:rPr>
        <w:t>the</w:t>
      </w:r>
      <w:r w:rsidRPr="0088306F">
        <w:rPr>
          <w:spacing w:val="24"/>
        </w:rPr>
        <w:t xml:space="preserve"> </w:t>
      </w:r>
      <w:r w:rsidRPr="0088306F">
        <w:rPr>
          <w:w w:val="85"/>
        </w:rPr>
        <w:t>applicable</w:t>
      </w:r>
      <w:r w:rsidRPr="0088306F">
        <w:rPr>
          <w:spacing w:val="30"/>
        </w:rPr>
        <w:t xml:space="preserve"> </w:t>
      </w:r>
      <w:r w:rsidRPr="0088306F">
        <w:rPr>
          <w:w w:val="85"/>
        </w:rPr>
        <w:t>year.</w:t>
      </w:r>
      <w:r w:rsidRPr="0088306F">
        <w:t xml:space="preserve"> </w:t>
      </w:r>
      <w:r w:rsidRPr="0088306F">
        <w:rPr>
          <w:w w:val="85"/>
        </w:rPr>
        <w:t>Said</w:t>
      </w:r>
      <w:r w:rsidRPr="0088306F">
        <w:rPr>
          <w:spacing w:val="26"/>
        </w:rPr>
        <w:t xml:space="preserve"> </w:t>
      </w:r>
      <w:r w:rsidRPr="0088306F">
        <w:rPr>
          <w:w w:val="85"/>
        </w:rPr>
        <w:t>earning</w:t>
      </w:r>
      <w:r w:rsidRPr="0088306F">
        <w:rPr>
          <w:spacing w:val="27"/>
        </w:rPr>
        <w:t xml:space="preserve"> </w:t>
      </w:r>
      <w:r w:rsidRPr="0088306F">
        <w:rPr>
          <w:w w:val="85"/>
        </w:rPr>
        <w:t>winners</w:t>
      </w:r>
      <w:r w:rsidRPr="0088306F">
        <w:t xml:space="preserve"> </w:t>
      </w:r>
      <w:r w:rsidRPr="0088306F">
        <w:rPr>
          <w:w w:val="85"/>
        </w:rPr>
        <w:t>must</w:t>
      </w:r>
      <w:r w:rsidRPr="0088306F">
        <w:rPr>
          <w:spacing w:val="24"/>
        </w:rPr>
        <w:t xml:space="preserve"> </w:t>
      </w:r>
      <w:r w:rsidRPr="0088306F">
        <w:rPr>
          <w:w w:val="85"/>
        </w:rPr>
        <w:t>be</w:t>
      </w:r>
      <w:r w:rsidRPr="0088306F">
        <w:rPr>
          <w:spacing w:val="27"/>
        </w:rPr>
        <w:t xml:space="preserve"> </w:t>
      </w:r>
      <w:r w:rsidRPr="0088306F">
        <w:rPr>
          <w:w w:val="85"/>
        </w:rPr>
        <w:t>in</w:t>
      </w:r>
      <w:r w:rsidRPr="0088306F">
        <w:rPr>
          <w:spacing w:val="29"/>
        </w:rPr>
        <w:t xml:space="preserve"> </w:t>
      </w:r>
      <w:r w:rsidRPr="0088306F">
        <w:rPr>
          <w:w w:val="85"/>
        </w:rPr>
        <w:t xml:space="preserve">good </w:t>
      </w:r>
      <w:r w:rsidRPr="0088306F">
        <w:rPr>
          <w:w w:val="90"/>
        </w:rPr>
        <w:t xml:space="preserve">standing with the RMPRA. No earnings will be earned while a contestant is on the RMPRA </w:t>
      </w:r>
      <w:r w:rsidRPr="0088306F">
        <w:rPr>
          <w:w w:val="95"/>
        </w:rPr>
        <w:t>suspended list.</w:t>
      </w:r>
    </w:p>
    <w:p w14:paraId="0212BC66" w14:textId="77777777" w:rsidR="0075038E" w:rsidRPr="0088306F" w:rsidRDefault="0075038E">
      <w:pPr>
        <w:pStyle w:val="ListParagraph"/>
        <w:numPr>
          <w:ilvl w:val="0"/>
          <w:numId w:val="31"/>
        </w:numPr>
        <w:tabs>
          <w:tab w:val="left" w:pos="894"/>
        </w:tabs>
        <w:kinsoku w:val="0"/>
        <w:overflowPunct w:val="0"/>
        <w:spacing w:before="151" w:line="276" w:lineRule="auto"/>
        <w:ind w:right="226" w:firstLine="0"/>
        <w:rPr>
          <w:w w:val="95"/>
        </w:rPr>
      </w:pPr>
      <w:r w:rsidRPr="0088306F">
        <w:rPr>
          <w:w w:val="90"/>
        </w:rPr>
        <w:t xml:space="preserve">Earnings won at any RMPRA approved rodeo will be valid only if the member’s dues have been paid prior to contesting on the head of stock on which points were earned. When an RMPRA member resigns from the Association, earnings collected to that time during a rodeo season shall be dropped. Should a member be reinstated within the same rodeo season, his </w:t>
      </w:r>
      <w:r w:rsidRPr="0088306F">
        <w:rPr>
          <w:w w:val="95"/>
        </w:rPr>
        <w:t>earnings will start over.</w:t>
      </w:r>
    </w:p>
    <w:p w14:paraId="23D24D8E" w14:textId="77777777" w:rsidR="0075038E" w:rsidRPr="0088306F" w:rsidRDefault="0075038E">
      <w:pPr>
        <w:pStyle w:val="ListParagraph"/>
        <w:numPr>
          <w:ilvl w:val="0"/>
          <w:numId w:val="31"/>
        </w:numPr>
        <w:tabs>
          <w:tab w:val="left" w:pos="894"/>
        </w:tabs>
        <w:kinsoku w:val="0"/>
        <w:overflowPunct w:val="0"/>
        <w:spacing w:before="156"/>
        <w:ind w:left="894" w:hanging="776"/>
        <w:rPr>
          <w:spacing w:val="-5"/>
          <w:w w:val="85"/>
        </w:rPr>
      </w:pPr>
      <w:r w:rsidRPr="0088306F">
        <w:rPr>
          <w:w w:val="85"/>
        </w:rPr>
        <w:t>The</w:t>
      </w:r>
      <w:r w:rsidRPr="0088306F">
        <w:rPr>
          <w:spacing w:val="13"/>
        </w:rPr>
        <w:t xml:space="preserve"> </w:t>
      </w:r>
      <w:r w:rsidRPr="0088306F">
        <w:rPr>
          <w:w w:val="85"/>
        </w:rPr>
        <w:t>RMPRA</w:t>
      </w:r>
      <w:r w:rsidRPr="0088306F">
        <w:rPr>
          <w:spacing w:val="17"/>
        </w:rPr>
        <w:t xml:space="preserve"> </w:t>
      </w:r>
      <w:r w:rsidRPr="0088306F">
        <w:rPr>
          <w:w w:val="85"/>
        </w:rPr>
        <w:t>Board</w:t>
      </w:r>
      <w:r w:rsidRPr="0088306F">
        <w:rPr>
          <w:spacing w:val="15"/>
        </w:rPr>
        <w:t xml:space="preserve"> </w:t>
      </w:r>
      <w:r w:rsidRPr="0088306F">
        <w:rPr>
          <w:w w:val="85"/>
        </w:rPr>
        <w:t>of</w:t>
      </w:r>
      <w:r w:rsidRPr="0088306F">
        <w:rPr>
          <w:spacing w:val="11"/>
        </w:rPr>
        <w:t xml:space="preserve"> </w:t>
      </w:r>
      <w:r w:rsidRPr="0088306F">
        <w:rPr>
          <w:w w:val="85"/>
        </w:rPr>
        <w:t>Directors</w:t>
      </w:r>
      <w:r w:rsidRPr="0088306F">
        <w:rPr>
          <w:spacing w:val="15"/>
        </w:rPr>
        <w:t xml:space="preserve"> </w:t>
      </w:r>
      <w:r w:rsidRPr="0088306F">
        <w:rPr>
          <w:w w:val="85"/>
        </w:rPr>
        <w:t>may</w:t>
      </w:r>
      <w:r w:rsidRPr="0088306F">
        <w:rPr>
          <w:spacing w:val="11"/>
        </w:rPr>
        <w:t xml:space="preserve"> </w:t>
      </w:r>
      <w:r w:rsidRPr="0088306F">
        <w:rPr>
          <w:w w:val="85"/>
        </w:rPr>
        <w:t>elect</w:t>
      </w:r>
      <w:r w:rsidRPr="0088306F">
        <w:rPr>
          <w:spacing w:val="12"/>
        </w:rPr>
        <w:t xml:space="preserve"> </w:t>
      </w:r>
      <w:r w:rsidRPr="0088306F">
        <w:rPr>
          <w:w w:val="85"/>
        </w:rPr>
        <w:t>to</w:t>
      </w:r>
      <w:r w:rsidRPr="0088306F">
        <w:rPr>
          <w:spacing w:val="15"/>
        </w:rPr>
        <w:t xml:space="preserve"> </w:t>
      </w:r>
      <w:r w:rsidRPr="0088306F">
        <w:rPr>
          <w:w w:val="85"/>
        </w:rPr>
        <w:t>duplicate</w:t>
      </w:r>
      <w:r w:rsidRPr="0088306F">
        <w:rPr>
          <w:spacing w:val="16"/>
        </w:rPr>
        <w:t xml:space="preserve"> </w:t>
      </w:r>
      <w:r w:rsidRPr="0088306F">
        <w:rPr>
          <w:w w:val="85"/>
        </w:rPr>
        <w:t>awards</w:t>
      </w:r>
      <w:r w:rsidRPr="0088306F">
        <w:rPr>
          <w:spacing w:val="12"/>
        </w:rPr>
        <w:t xml:space="preserve"> </w:t>
      </w:r>
      <w:r w:rsidRPr="0088306F">
        <w:rPr>
          <w:w w:val="85"/>
        </w:rPr>
        <w:t>as</w:t>
      </w:r>
      <w:r w:rsidRPr="0088306F">
        <w:rPr>
          <w:spacing w:val="16"/>
        </w:rPr>
        <w:t xml:space="preserve"> </w:t>
      </w:r>
      <w:r w:rsidRPr="0088306F">
        <w:rPr>
          <w:w w:val="85"/>
        </w:rPr>
        <w:t>they</w:t>
      </w:r>
      <w:r w:rsidRPr="0088306F">
        <w:rPr>
          <w:spacing w:val="16"/>
        </w:rPr>
        <w:t xml:space="preserve"> </w:t>
      </w:r>
      <w:r w:rsidRPr="0088306F">
        <w:rPr>
          <w:w w:val="85"/>
        </w:rPr>
        <w:t>see</w:t>
      </w:r>
      <w:r w:rsidRPr="0088306F">
        <w:rPr>
          <w:spacing w:val="17"/>
        </w:rPr>
        <w:t xml:space="preserve"> </w:t>
      </w:r>
      <w:r w:rsidRPr="0088306F">
        <w:rPr>
          <w:w w:val="85"/>
        </w:rPr>
        <w:t>fit</w:t>
      </w:r>
      <w:r w:rsidRPr="0088306F">
        <w:rPr>
          <w:spacing w:val="15"/>
        </w:rPr>
        <w:t xml:space="preserve"> </w:t>
      </w:r>
      <w:r w:rsidRPr="0088306F">
        <w:rPr>
          <w:w w:val="85"/>
        </w:rPr>
        <w:t>to</w:t>
      </w:r>
      <w:r w:rsidRPr="0088306F">
        <w:rPr>
          <w:spacing w:val="12"/>
        </w:rPr>
        <w:t xml:space="preserve"> </w:t>
      </w:r>
      <w:r w:rsidRPr="0088306F">
        <w:rPr>
          <w:w w:val="85"/>
        </w:rPr>
        <w:t>do</w:t>
      </w:r>
      <w:r w:rsidRPr="0088306F">
        <w:rPr>
          <w:spacing w:val="18"/>
        </w:rPr>
        <w:t xml:space="preserve"> </w:t>
      </w:r>
      <w:r w:rsidRPr="0088306F">
        <w:rPr>
          <w:spacing w:val="-5"/>
          <w:w w:val="85"/>
        </w:rPr>
        <w:t>so.</w:t>
      </w:r>
    </w:p>
    <w:p w14:paraId="55F60969" w14:textId="77777777" w:rsidR="0075038E" w:rsidRPr="0088306F" w:rsidRDefault="0075038E">
      <w:pPr>
        <w:pStyle w:val="ListParagraph"/>
        <w:numPr>
          <w:ilvl w:val="0"/>
          <w:numId w:val="31"/>
        </w:numPr>
        <w:tabs>
          <w:tab w:val="left" w:pos="894"/>
        </w:tabs>
        <w:kinsoku w:val="0"/>
        <w:overflowPunct w:val="0"/>
        <w:spacing w:line="276" w:lineRule="auto"/>
        <w:ind w:right="166" w:firstLine="0"/>
        <w:jc w:val="both"/>
        <w:rPr>
          <w:w w:val="95"/>
        </w:rPr>
      </w:pPr>
      <w:r w:rsidRPr="0088306F">
        <w:rPr>
          <w:w w:val="90"/>
        </w:rPr>
        <w:lastRenderedPageBreak/>
        <w:t>Special awards may be presented to the rodeo of the year, outstanding rodeo stock of the year in their respective events and stock contractor of the year. The membership may vote</w:t>
      </w:r>
      <w:r w:rsidRPr="0088306F">
        <w:rPr>
          <w:spacing w:val="40"/>
        </w:rPr>
        <w:t xml:space="preserve"> </w:t>
      </w:r>
      <w:r w:rsidRPr="0088306F">
        <w:rPr>
          <w:w w:val="90"/>
        </w:rPr>
        <w:t xml:space="preserve">on all special awards and to whom the award(s) should be given. Such awards will be left to the </w:t>
      </w:r>
      <w:r w:rsidRPr="0088306F">
        <w:rPr>
          <w:w w:val="95"/>
        </w:rPr>
        <w:t>discretion of the Board of Directors.</w:t>
      </w:r>
    </w:p>
    <w:p w14:paraId="5AD3E89F" w14:textId="77777777" w:rsidR="0075038E" w:rsidRPr="0088306F" w:rsidRDefault="0075038E">
      <w:pPr>
        <w:pStyle w:val="ListParagraph"/>
        <w:numPr>
          <w:ilvl w:val="0"/>
          <w:numId w:val="31"/>
        </w:numPr>
        <w:tabs>
          <w:tab w:val="left" w:pos="894"/>
        </w:tabs>
        <w:kinsoku w:val="0"/>
        <w:overflowPunct w:val="0"/>
        <w:spacing w:before="65" w:line="271" w:lineRule="auto"/>
        <w:ind w:right="361" w:firstLine="0"/>
        <w:rPr>
          <w:w w:val="95"/>
        </w:rPr>
      </w:pPr>
      <w:r w:rsidRPr="0088306F">
        <w:rPr>
          <w:w w:val="90"/>
        </w:rPr>
        <w:t xml:space="preserve">If a Rookie of the Year award is given, it will be awarded to the first year member who wins the most money during the year. The candidate may be interviewed by the Board of </w:t>
      </w:r>
      <w:r w:rsidRPr="0088306F">
        <w:rPr>
          <w:w w:val="95"/>
        </w:rPr>
        <w:t>Directors to establish rookie status.</w:t>
      </w:r>
    </w:p>
    <w:p w14:paraId="0E8FEFAF" w14:textId="77777777" w:rsidR="0075038E" w:rsidRPr="0088306F" w:rsidRDefault="0075038E">
      <w:pPr>
        <w:pStyle w:val="ListParagraph"/>
        <w:numPr>
          <w:ilvl w:val="0"/>
          <w:numId w:val="31"/>
        </w:numPr>
        <w:tabs>
          <w:tab w:val="left" w:pos="894"/>
        </w:tabs>
        <w:kinsoku w:val="0"/>
        <w:overflowPunct w:val="0"/>
        <w:spacing w:before="164" w:line="276" w:lineRule="auto"/>
        <w:ind w:right="414" w:firstLine="0"/>
        <w:rPr>
          <w:w w:val="90"/>
        </w:rPr>
      </w:pPr>
      <w:r w:rsidRPr="0088306F">
        <w:rPr>
          <w:w w:val="90"/>
        </w:rPr>
        <w:t>Award winners must be present at the designated place of awards presentation in order to receive any awards to which they are entitled. If an award winner has a valid excuse, he should notify the RMPRA secretary in advance.</w:t>
      </w:r>
    </w:p>
    <w:p w14:paraId="42EAD0D6" w14:textId="77777777" w:rsidR="0075038E" w:rsidRPr="0088306F" w:rsidRDefault="0075038E">
      <w:pPr>
        <w:pStyle w:val="BodyText"/>
        <w:kinsoku w:val="0"/>
        <w:overflowPunct w:val="0"/>
        <w:spacing w:before="0"/>
        <w:ind w:left="0"/>
      </w:pPr>
    </w:p>
    <w:p w14:paraId="455A676D" w14:textId="77777777" w:rsidR="0075038E" w:rsidRPr="0088306F" w:rsidRDefault="0075038E">
      <w:pPr>
        <w:pStyle w:val="BodyText"/>
        <w:kinsoku w:val="0"/>
        <w:overflowPunct w:val="0"/>
        <w:spacing w:before="79"/>
        <w:ind w:left="0"/>
      </w:pPr>
    </w:p>
    <w:p w14:paraId="383E9797" w14:textId="77777777" w:rsidR="0075038E" w:rsidRPr="0088306F" w:rsidRDefault="0075038E">
      <w:pPr>
        <w:pStyle w:val="Heading2"/>
        <w:numPr>
          <w:ilvl w:val="0"/>
          <w:numId w:val="37"/>
        </w:numPr>
        <w:tabs>
          <w:tab w:val="left" w:pos="839"/>
        </w:tabs>
        <w:kinsoku w:val="0"/>
        <w:overflowPunct w:val="0"/>
        <w:spacing w:before="1"/>
        <w:rPr>
          <w:spacing w:val="-2"/>
          <w:w w:val="80"/>
        </w:rPr>
      </w:pPr>
      <w:r w:rsidRPr="0088306F">
        <w:rPr>
          <w:w w:val="80"/>
        </w:rPr>
        <w:t>YEAR</w:t>
      </w:r>
      <w:r w:rsidRPr="0088306F">
        <w:rPr>
          <w:spacing w:val="-13"/>
        </w:rPr>
        <w:t xml:space="preserve"> </w:t>
      </w:r>
      <w:r w:rsidRPr="0088306F">
        <w:rPr>
          <w:w w:val="80"/>
        </w:rPr>
        <w:t>END</w:t>
      </w:r>
      <w:r w:rsidRPr="0088306F">
        <w:rPr>
          <w:spacing w:val="-1"/>
          <w:w w:val="80"/>
        </w:rPr>
        <w:t xml:space="preserve"> </w:t>
      </w:r>
      <w:r w:rsidRPr="0088306F">
        <w:rPr>
          <w:spacing w:val="-2"/>
          <w:w w:val="80"/>
        </w:rPr>
        <w:t>FINALS</w:t>
      </w:r>
    </w:p>
    <w:p w14:paraId="544A5146" w14:textId="77777777" w:rsidR="0075038E" w:rsidRPr="0088306F" w:rsidRDefault="0075038E">
      <w:pPr>
        <w:pStyle w:val="ListParagraph"/>
        <w:numPr>
          <w:ilvl w:val="0"/>
          <w:numId w:val="30"/>
        </w:numPr>
        <w:tabs>
          <w:tab w:val="left" w:pos="839"/>
        </w:tabs>
        <w:kinsoku w:val="0"/>
        <w:overflowPunct w:val="0"/>
        <w:rPr>
          <w:spacing w:val="-2"/>
          <w:w w:val="85"/>
        </w:rPr>
      </w:pPr>
      <w:r w:rsidRPr="0088306F">
        <w:rPr>
          <w:w w:val="85"/>
        </w:rPr>
        <w:t>The</w:t>
      </w:r>
      <w:r w:rsidRPr="0088306F">
        <w:rPr>
          <w:spacing w:val="10"/>
        </w:rPr>
        <w:t xml:space="preserve"> </w:t>
      </w:r>
      <w:r w:rsidRPr="0088306F">
        <w:rPr>
          <w:w w:val="85"/>
        </w:rPr>
        <w:t>RMPRA</w:t>
      </w:r>
      <w:r w:rsidRPr="0088306F">
        <w:rPr>
          <w:spacing w:val="14"/>
        </w:rPr>
        <w:t xml:space="preserve"> </w:t>
      </w:r>
      <w:r w:rsidRPr="0088306F">
        <w:rPr>
          <w:w w:val="85"/>
        </w:rPr>
        <w:t>will</w:t>
      </w:r>
      <w:r w:rsidRPr="0088306F">
        <w:rPr>
          <w:spacing w:val="5"/>
        </w:rPr>
        <w:t xml:space="preserve"> </w:t>
      </w:r>
      <w:r w:rsidRPr="0088306F">
        <w:rPr>
          <w:w w:val="85"/>
        </w:rPr>
        <w:t>hold</w:t>
      </w:r>
      <w:r w:rsidRPr="0088306F">
        <w:rPr>
          <w:spacing w:val="10"/>
        </w:rPr>
        <w:t xml:space="preserve"> </w:t>
      </w:r>
      <w:r w:rsidRPr="0088306F">
        <w:rPr>
          <w:w w:val="85"/>
        </w:rPr>
        <w:t>year-end</w:t>
      </w:r>
      <w:r w:rsidRPr="0088306F">
        <w:rPr>
          <w:spacing w:val="14"/>
        </w:rPr>
        <w:t xml:space="preserve"> </w:t>
      </w:r>
      <w:r w:rsidRPr="0088306F">
        <w:rPr>
          <w:spacing w:val="-2"/>
          <w:w w:val="85"/>
        </w:rPr>
        <w:t>Finals.</w:t>
      </w:r>
    </w:p>
    <w:p w14:paraId="421CC6F7" w14:textId="77777777" w:rsidR="0075038E" w:rsidRPr="0088306F" w:rsidRDefault="0075038E">
      <w:pPr>
        <w:pStyle w:val="ListParagraph"/>
        <w:numPr>
          <w:ilvl w:val="0"/>
          <w:numId w:val="30"/>
        </w:numPr>
        <w:tabs>
          <w:tab w:val="left" w:pos="894"/>
        </w:tabs>
        <w:kinsoku w:val="0"/>
        <w:overflowPunct w:val="0"/>
        <w:spacing w:before="204" w:line="276" w:lineRule="auto"/>
        <w:ind w:left="119" w:right="214" w:firstLine="0"/>
        <w:rPr>
          <w:spacing w:val="-2"/>
        </w:rPr>
      </w:pPr>
      <w:r w:rsidRPr="0088306F">
        <w:rPr>
          <w:w w:val="90"/>
        </w:rPr>
        <w:t>The</w:t>
      </w:r>
      <w:r w:rsidRPr="0088306F">
        <w:t xml:space="preserve"> </w:t>
      </w:r>
      <w:r w:rsidRPr="0088306F">
        <w:rPr>
          <w:w w:val="90"/>
        </w:rPr>
        <w:t>top</w:t>
      </w:r>
      <w:r w:rsidRPr="0088306F">
        <w:t xml:space="preserve"> </w:t>
      </w:r>
      <w:r w:rsidRPr="0088306F">
        <w:rPr>
          <w:w w:val="90"/>
        </w:rPr>
        <w:t>12</w:t>
      </w:r>
      <w:r w:rsidRPr="0088306F">
        <w:t xml:space="preserve"> </w:t>
      </w:r>
      <w:r w:rsidRPr="0088306F">
        <w:rPr>
          <w:w w:val="90"/>
        </w:rPr>
        <w:t>money</w:t>
      </w:r>
      <w:r w:rsidRPr="0088306F">
        <w:t xml:space="preserve"> </w:t>
      </w:r>
      <w:r w:rsidRPr="0088306F">
        <w:rPr>
          <w:w w:val="90"/>
        </w:rPr>
        <w:t>winners</w:t>
      </w:r>
      <w:r w:rsidRPr="0088306F">
        <w:t xml:space="preserve"> </w:t>
      </w:r>
      <w:r w:rsidRPr="0088306F">
        <w:rPr>
          <w:w w:val="90"/>
        </w:rPr>
        <w:t>in</w:t>
      </w:r>
      <w:r w:rsidRPr="0088306F">
        <w:t xml:space="preserve"> </w:t>
      </w:r>
      <w:r w:rsidRPr="0088306F">
        <w:rPr>
          <w:w w:val="90"/>
        </w:rPr>
        <w:t>each</w:t>
      </w:r>
      <w:r w:rsidRPr="0088306F">
        <w:t xml:space="preserve"> </w:t>
      </w:r>
      <w:r w:rsidRPr="0088306F">
        <w:rPr>
          <w:w w:val="90"/>
        </w:rPr>
        <w:t>event</w:t>
      </w:r>
      <w:r w:rsidRPr="0088306F">
        <w:t xml:space="preserve"> </w:t>
      </w:r>
      <w:r w:rsidRPr="0088306F">
        <w:rPr>
          <w:w w:val="90"/>
        </w:rPr>
        <w:t>will</w:t>
      </w:r>
      <w:r w:rsidRPr="0088306F">
        <w:t xml:space="preserve"> </w:t>
      </w:r>
      <w:r w:rsidRPr="0088306F">
        <w:rPr>
          <w:w w:val="90"/>
        </w:rPr>
        <w:t>be</w:t>
      </w:r>
      <w:r w:rsidRPr="0088306F">
        <w:t xml:space="preserve"> </w:t>
      </w:r>
      <w:r w:rsidRPr="0088306F">
        <w:rPr>
          <w:w w:val="90"/>
        </w:rPr>
        <w:t>responsible</w:t>
      </w:r>
      <w:r w:rsidRPr="0088306F">
        <w:t xml:space="preserve"> </w:t>
      </w:r>
      <w:r w:rsidRPr="0088306F">
        <w:rPr>
          <w:w w:val="90"/>
        </w:rPr>
        <w:t>for</w:t>
      </w:r>
      <w:r w:rsidRPr="0088306F">
        <w:rPr>
          <w:spacing w:val="20"/>
        </w:rPr>
        <w:t xml:space="preserve"> </w:t>
      </w:r>
      <w:r w:rsidRPr="0088306F">
        <w:rPr>
          <w:w w:val="90"/>
        </w:rPr>
        <w:t>entering</w:t>
      </w:r>
      <w:r w:rsidRPr="0088306F">
        <w:t xml:space="preserve"> </w:t>
      </w:r>
      <w:r w:rsidRPr="0088306F">
        <w:rPr>
          <w:w w:val="90"/>
        </w:rPr>
        <w:t>their</w:t>
      </w:r>
      <w:r w:rsidRPr="0088306F">
        <w:t xml:space="preserve"> </w:t>
      </w:r>
      <w:r w:rsidRPr="0088306F">
        <w:rPr>
          <w:w w:val="90"/>
        </w:rPr>
        <w:t>events</w:t>
      </w:r>
      <w:r w:rsidRPr="0088306F">
        <w:rPr>
          <w:spacing w:val="40"/>
        </w:rPr>
        <w:t xml:space="preserve"> </w:t>
      </w:r>
      <w:r w:rsidRPr="0088306F">
        <w:rPr>
          <w:w w:val="90"/>
        </w:rPr>
        <w:t>for the Finals, as well as anyone else further down the list that would like to attend</w:t>
      </w:r>
      <w:r w:rsidRPr="0088306F">
        <w:t xml:space="preserve"> </w:t>
      </w:r>
      <w:r w:rsidRPr="0088306F">
        <w:rPr>
          <w:w w:val="90"/>
        </w:rPr>
        <w:t xml:space="preserve">but is not in </w:t>
      </w:r>
      <w:r w:rsidRPr="0088306F">
        <w:rPr>
          <w:spacing w:val="-4"/>
        </w:rPr>
        <w:t>the</w:t>
      </w:r>
      <w:r w:rsidRPr="0088306F">
        <w:rPr>
          <w:spacing w:val="-13"/>
        </w:rPr>
        <w:t xml:space="preserve"> </w:t>
      </w:r>
      <w:r w:rsidRPr="0088306F">
        <w:rPr>
          <w:spacing w:val="-4"/>
        </w:rPr>
        <w:t>top</w:t>
      </w:r>
      <w:r w:rsidRPr="0088306F">
        <w:rPr>
          <w:spacing w:val="-13"/>
        </w:rPr>
        <w:t xml:space="preserve"> </w:t>
      </w:r>
      <w:r w:rsidRPr="0088306F">
        <w:rPr>
          <w:spacing w:val="-4"/>
        </w:rPr>
        <w:t>12.</w:t>
      </w:r>
      <w:r w:rsidRPr="0088306F">
        <w:rPr>
          <w:spacing w:val="-12"/>
        </w:rPr>
        <w:t xml:space="preserve"> </w:t>
      </w:r>
      <w:r w:rsidRPr="0088306F">
        <w:rPr>
          <w:spacing w:val="-4"/>
        </w:rPr>
        <w:t>If</w:t>
      </w:r>
      <w:r w:rsidRPr="0088306F">
        <w:rPr>
          <w:spacing w:val="-13"/>
        </w:rPr>
        <w:t xml:space="preserve"> </w:t>
      </w:r>
      <w:r w:rsidRPr="0088306F">
        <w:rPr>
          <w:spacing w:val="-4"/>
        </w:rPr>
        <w:t>one</w:t>
      </w:r>
      <w:r w:rsidRPr="0088306F">
        <w:rPr>
          <w:spacing w:val="-12"/>
        </w:rPr>
        <w:t xml:space="preserve"> </w:t>
      </w:r>
      <w:r w:rsidRPr="0088306F">
        <w:rPr>
          <w:spacing w:val="-4"/>
        </w:rPr>
        <w:t>of</w:t>
      </w:r>
      <w:r w:rsidRPr="0088306F">
        <w:rPr>
          <w:spacing w:val="-13"/>
        </w:rPr>
        <w:t xml:space="preserve"> </w:t>
      </w:r>
      <w:r w:rsidRPr="0088306F">
        <w:rPr>
          <w:spacing w:val="-4"/>
        </w:rPr>
        <w:t>the</w:t>
      </w:r>
      <w:r w:rsidRPr="0088306F">
        <w:rPr>
          <w:spacing w:val="-11"/>
        </w:rPr>
        <w:t xml:space="preserve"> </w:t>
      </w:r>
      <w:r w:rsidRPr="0088306F">
        <w:rPr>
          <w:spacing w:val="-4"/>
        </w:rPr>
        <w:t>top</w:t>
      </w:r>
      <w:r w:rsidRPr="0088306F">
        <w:rPr>
          <w:spacing w:val="-11"/>
        </w:rPr>
        <w:t xml:space="preserve"> </w:t>
      </w:r>
      <w:r w:rsidRPr="0088306F">
        <w:rPr>
          <w:spacing w:val="-4"/>
        </w:rPr>
        <w:t>12</w:t>
      </w:r>
      <w:r w:rsidRPr="0088306F">
        <w:rPr>
          <w:spacing w:val="-11"/>
        </w:rPr>
        <w:t xml:space="preserve"> </w:t>
      </w:r>
      <w:r w:rsidRPr="0088306F">
        <w:rPr>
          <w:spacing w:val="-4"/>
        </w:rPr>
        <w:t>contestants</w:t>
      </w:r>
      <w:r w:rsidRPr="0088306F">
        <w:rPr>
          <w:spacing w:val="-12"/>
        </w:rPr>
        <w:t xml:space="preserve"> </w:t>
      </w:r>
      <w:r w:rsidRPr="0088306F">
        <w:rPr>
          <w:spacing w:val="-4"/>
        </w:rPr>
        <w:t>chooses</w:t>
      </w:r>
      <w:r w:rsidRPr="0088306F">
        <w:rPr>
          <w:spacing w:val="-12"/>
        </w:rPr>
        <w:t xml:space="preserve"> </w:t>
      </w:r>
      <w:r w:rsidRPr="0088306F">
        <w:rPr>
          <w:spacing w:val="-4"/>
        </w:rPr>
        <w:t>not</w:t>
      </w:r>
      <w:r w:rsidRPr="0088306F">
        <w:rPr>
          <w:spacing w:val="-13"/>
        </w:rPr>
        <w:t xml:space="preserve"> </w:t>
      </w:r>
      <w:r w:rsidRPr="0088306F">
        <w:rPr>
          <w:spacing w:val="-4"/>
        </w:rPr>
        <w:t>to</w:t>
      </w:r>
      <w:r w:rsidRPr="0088306F">
        <w:rPr>
          <w:spacing w:val="-11"/>
        </w:rPr>
        <w:t xml:space="preserve"> </w:t>
      </w:r>
      <w:r w:rsidRPr="0088306F">
        <w:rPr>
          <w:spacing w:val="-4"/>
        </w:rPr>
        <w:t>attend,</w:t>
      </w:r>
      <w:r w:rsidRPr="0088306F">
        <w:rPr>
          <w:spacing w:val="-13"/>
        </w:rPr>
        <w:t xml:space="preserve"> </w:t>
      </w:r>
      <w:r w:rsidRPr="0088306F">
        <w:rPr>
          <w:spacing w:val="-4"/>
        </w:rPr>
        <w:t>the</w:t>
      </w:r>
      <w:r w:rsidRPr="0088306F">
        <w:rPr>
          <w:spacing w:val="-11"/>
        </w:rPr>
        <w:t xml:space="preserve"> </w:t>
      </w:r>
      <w:r w:rsidRPr="0088306F">
        <w:rPr>
          <w:spacing w:val="-4"/>
        </w:rPr>
        <w:t>next</w:t>
      </w:r>
      <w:r w:rsidRPr="0088306F">
        <w:rPr>
          <w:spacing w:val="-13"/>
        </w:rPr>
        <w:t xml:space="preserve"> </w:t>
      </w:r>
      <w:r w:rsidRPr="0088306F">
        <w:rPr>
          <w:spacing w:val="-4"/>
        </w:rPr>
        <w:t>person</w:t>
      </w:r>
      <w:r w:rsidRPr="0088306F">
        <w:rPr>
          <w:spacing w:val="-11"/>
        </w:rPr>
        <w:t xml:space="preserve"> </w:t>
      </w:r>
      <w:r w:rsidRPr="0088306F">
        <w:rPr>
          <w:spacing w:val="-4"/>
        </w:rPr>
        <w:t>in</w:t>
      </w:r>
      <w:r w:rsidRPr="0088306F">
        <w:rPr>
          <w:spacing w:val="-11"/>
        </w:rPr>
        <w:t xml:space="preserve"> </w:t>
      </w:r>
      <w:r w:rsidRPr="0088306F">
        <w:rPr>
          <w:spacing w:val="-4"/>
        </w:rPr>
        <w:t>line</w:t>
      </w:r>
      <w:r w:rsidRPr="0088306F">
        <w:rPr>
          <w:spacing w:val="-11"/>
        </w:rPr>
        <w:t xml:space="preserve"> </w:t>
      </w:r>
      <w:r w:rsidRPr="0088306F">
        <w:rPr>
          <w:spacing w:val="-4"/>
        </w:rPr>
        <w:t xml:space="preserve">will </w:t>
      </w:r>
      <w:r w:rsidRPr="0088306F">
        <w:rPr>
          <w:w w:val="90"/>
        </w:rPr>
        <w:t>be offered the position, and so</w:t>
      </w:r>
      <w:r w:rsidRPr="0088306F">
        <w:rPr>
          <w:spacing w:val="40"/>
        </w:rPr>
        <w:t xml:space="preserve"> </w:t>
      </w:r>
      <w:r w:rsidRPr="0088306F">
        <w:rPr>
          <w:w w:val="90"/>
        </w:rPr>
        <w:t>on</w:t>
      </w:r>
      <w:r w:rsidRPr="0088306F">
        <w:rPr>
          <w:spacing w:val="40"/>
        </w:rPr>
        <w:t xml:space="preserve"> </w:t>
      </w:r>
      <w:r w:rsidRPr="0088306F">
        <w:rPr>
          <w:w w:val="90"/>
        </w:rPr>
        <w:t>down the list of</w:t>
      </w:r>
      <w:r w:rsidRPr="0088306F">
        <w:rPr>
          <w:spacing w:val="40"/>
        </w:rPr>
        <w:t xml:space="preserve"> </w:t>
      </w:r>
      <w:r w:rsidRPr="0088306F">
        <w:rPr>
          <w:w w:val="90"/>
        </w:rPr>
        <w:t>money</w:t>
      </w:r>
      <w:r w:rsidRPr="0088306F">
        <w:rPr>
          <w:spacing w:val="40"/>
        </w:rPr>
        <w:t xml:space="preserve"> </w:t>
      </w:r>
      <w:r w:rsidRPr="0088306F">
        <w:rPr>
          <w:w w:val="90"/>
        </w:rPr>
        <w:t>earners, provided</w:t>
      </w:r>
      <w:r w:rsidRPr="0088306F">
        <w:rPr>
          <w:spacing w:val="40"/>
        </w:rPr>
        <w:t xml:space="preserve"> </w:t>
      </w:r>
      <w:r w:rsidRPr="0088306F">
        <w:rPr>
          <w:w w:val="90"/>
        </w:rPr>
        <w:t xml:space="preserve">that person entered the Finals by the Finals entry deadline. If a contestant does not enter the Finals by the </w:t>
      </w:r>
      <w:r w:rsidRPr="0088306F">
        <w:rPr>
          <w:spacing w:val="-2"/>
        </w:rPr>
        <w:t>entry</w:t>
      </w:r>
      <w:r w:rsidRPr="0088306F">
        <w:rPr>
          <w:spacing w:val="-15"/>
        </w:rPr>
        <w:t xml:space="preserve"> </w:t>
      </w:r>
      <w:r w:rsidRPr="0088306F">
        <w:rPr>
          <w:spacing w:val="-2"/>
        </w:rPr>
        <w:t>deadline,</w:t>
      </w:r>
      <w:r w:rsidRPr="0088306F">
        <w:rPr>
          <w:spacing w:val="-15"/>
        </w:rPr>
        <w:t xml:space="preserve"> </w:t>
      </w:r>
      <w:r w:rsidRPr="0088306F">
        <w:rPr>
          <w:spacing w:val="-2"/>
        </w:rPr>
        <w:t>s/he</w:t>
      </w:r>
      <w:r w:rsidRPr="0088306F">
        <w:rPr>
          <w:spacing w:val="-14"/>
        </w:rPr>
        <w:t xml:space="preserve"> </w:t>
      </w:r>
      <w:r w:rsidRPr="0088306F">
        <w:rPr>
          <w:spacing w:val="-2"/>
        </w:rPr>
        <w:t>will</w:t>
      </w:r>
      <w:r w:rsidRPr="0088306F">
        <w:rPr>
          <w:spacing w:val="-15"/>
        </w:rPr>
        <w:t xml:space="preserve"> </w:t>
      </w:r>
      <w:r w:rsidRPr="0088306F">
        <w:rPr>
          <w:spacing w:val="-2"/>
        </w:rPr>
        <w:t>not</w:t>
      </w:r>
      <w:r w:rsidRPr="0088306F">
        <w:rPr>
          <w:spacing w:val="-15"/>
        </w:rPr>
        <w:t xml:space="preserve"> </w:t>
      </w:r>
      <w:r w:rsidRPr="0088306F">
        <w:rPr>
          <w:spacing w:val="-2"/>
        </w:rPr>
        <w:t>be</w:t>
      </w:r>
      <w:r w:rsidRPr="0088306F">
        <w:rPr>
          <w:spacing w:val="-15"/>
        </w:rPr>
        <w:t xml:space="preserve"> </w:t>
      </w:r>
      <w:r w:rsidRPr="0088306F">
        <w:rPr>
          <w:spacing w:val="-2"/>
        </w:rPr>
        <w:t>called</w:t>
      </w:r>
      <w:r w:rsidRPr="0088306F">
        <w:rPr>
          <w:spacing w:val="-14"/>
        </w:rPr>
        <w:t xml:space="preserve"> </w:t>
      </w:r>
      <w:r w:rsidRPr="0088306F">
        <w:rPr>
          <w:spacing w:val="-2"/>
        </w:rPr>
        <w:t>to</w:t>
      </w:r>
      <w:r w:rsidRPr="0088306F">
        <w:rPr>
          <w:spacing w:val="-15"/>
        </w:rPr>
        <w:t xml:space="preserve"> </w:t>
      </w:r>
      <w:r w:rsidRPr="0088306F">
        <w:rPr>
          <w:spacing w:val="-2"/>
        </w:rPr>
        <w:t>fill</w:t>
      </w:r>
      <w:r w:rsidRPr="0088306F">
        <w:rPr>
          <w:spacing w:val="-15"/>
        </w:rPr>
        <w:t xml:space="preserve"> </w:t>
      </w:r>
      <w:r w:rsidRPr="0088306F">
        <w:rPr>
          <w:spacing w:val="-2"/>
        </w:rPr>
        <w:t>the</w:t>
      </w:r>
      <w:r w:rsidRPr="0088306F">
        <w:rPr>
          <w:spacing w:val="-14"/>
        </w:rPr>
        <w:t xml:space="preserve"> </w:t>
      </w:r>
      <w:r w:rsidRPr="0088306F">
        <w:rPr>
          <w:spacing w:val="-2"/>
        </w:rPr>
        <w:t>next</w:t>
      </w:r>
      <w:r w:rsidRPr="0088306F">
        <w:rPr>
          <w:spacing w:val="-15"/>
        </w:rPr>
        <w:t xml:space="preserve"> </w:t>
      </w:r>
      <w:r w:rsidRPr="0088306F">
        <w:rPr>
          <w:spacing w:val="-2"/>
        </w:rPr>
        <w:t>position.</w:t>
      </w:r>
    </w:p>
    <w:p w14:paraId="6509D815" w14:textId="77777777" w:rsidR="0075038E" w:rsidRPr="0088306F" w:rsidRDefault="0075038E">
      <w:pPr>
        <w:pStyle w:val="ListParagraph"/>
        <w:numPr>
          <w:ilvl w:val="0"/>
          <w:numId w:val="30"/>
        </w:numPr>
        <w:tabs>
          <w:tab w:val="left" w:pos="894"/>
        </w:tabs>
        <w:kinsoku w:val="0"/>
        <w:overflowPunct w:val="0"/>
        <w:spacing w:before="155" w:line="276" w:lineRule="auto"/>
        <w:ind w:left="119" w:right="318" w:firstLine="0"/>
        <w:rPr>
          <w:w w:val="95"/>
        </w:rPr>
      </w:pPr>
      <w:r w:rsidRPr="0088306F">
        <w:rPr>
          <w:w w:val="90"/>
        </w:rPr>
        <w:t>Team ropers may only enter the Finals one (1) time. Money won by the team will be credited to each contestant’s year end standings. All money won will count toward the Finals. Team ropers must choose their partner from the top 12 headers or top 12 heelers, and they must be RMPRA members in good standing.</w:t>
      </w:r>
      <w:r w:rsidRPr="0088306F">
        <w:rPr>
          <w:spacing w:val="40"/>
        </w:rPr>
        <w:t xml:space="preserve"> </w:t>
      </w:r>
      <w:r w:rsidRPr="0088306F">
        <w:rPr>
          <w:w w:val="90"/>
        </w:rPr>
        <w:t xml:space="preserve">Contestants can only substitute if there is a medical release. The substitute must meet all eligibility requirements. Saddles and buckles will </w:t>
      </w:r>
      <w:r w:rsidRPr="0088306F">
        <w:rPr>
          <w:w w:val="95"/>
        </w:rPr>
        <w:t>be given to the Champion Header and Heeler.</w:t>
      </w:r>
    </w:p>
    <w:p w14:paraId="45B37C1D" w14:textId="77777777" w:rsidR="0075038E" w:rsidRPr="0088306F" w:rsidRDefault="0075038E">
      <w:pPr>
        <w:pStyle w:val="ListParagraph"/>
        <w:numPr>
          <w:ilvl w:val="0"/>
          <w:numId w:val="30"/>
        </w:numPr>
        <w:tabs>
          <w:tab w:val="left" w:pos="839"/>
        </w:tabs>
        <w:kinsoku w:val="0"/>
        <w:overflowPunct w:val="0"/>
        <w:spacing w:before="150" w:line="276" w:lineRule="auto"/>
        <w:ind w:left="119" w:right="271" w:firstLine="0"/>
        <w:rPr>
          <w:w w:val="90"/>
        </w:rPr>
      </w:pPr>
      <w:r w:rsidRPr="0088306F">
        <w:rPr>
          <w:w w:val="90"/>
        </w:rPr>
        <w:t xml:space="preserve">Contract help must have worked at least three (3) RMPRA approved rodeos during the </w:t>
      </w:r>
      <w:r w:rsidRPr="0088306F">
        <w:rPr>
          <w:w w:val="85"/>
        </w:rPr>
        <w:t>current</w:t>
      </w:r>
      <w:r w:rsidRPr="0088306F">
        <w:t xml:space="preserve"> </w:t>
      </w:r>
      <w:r w:rsidRPr="0088306F">
        <w:rPr>
          <w:w w:val="85"/>
        </w:rPr>
        <w:t>season</w:t>
      </w:r>
      <w:r w:rsidRPr="0088306F">
        <w:t xml:space="preserve"> </w:t>
      </w:r>
      <w:r w:rsidRPr="0088306F">
        <w:rPr>
          <w:w w:val="85"/>
        </w:rPr>
        <w:t>as</w:t>
      </w:r>
      <w:r w:rsidRPr="0088306F">
        <w:t xml:space="preserve"> </w:t>
      </w:r>
      <w:r w:rsidRPr="0088306F">
        <w:rPr>
          <w:w w:val="85"/>
        </w:rPr>
        <w:t>an</w:t>
      </w:r>
      <w:r w:rsidRPr="0088306F">
        <w:t xml:space="preserve"> </w:t>
      </w:r>
      <w:r w:rsidRPr="0088306F">
        <w:rPr>
          <w:w w:val="85"/>
        </w:rPr>
        <w:t>RMPRA</w:t>
      </w:r>
      <w:r w:rsidRPr="0088306F">
        <w:t xml:space="preserve"> </w:t>
      </w:r>
      <w:r w:rsidRPr="0088306F">
        <w:rPr>
          <w:w w:val="85"/>
        </w:rPr>
        <w:t>card</w:t>
      </w:r>
      <w:r w:rsidRPr="0088306F">
        <w:t xml:space="preserve"> </w:t>
      </w:r>
      <w:r w:rsidRPr="0088306F">
        <w:rPr>
          <w:w w:val="85"/>
        </w:rPr>
        <w:t>holder</w:t>
      </w:r>
      <w:r w:rsidRPr="0088306F">
        <w:t xml:space="preserve"> </w:t>
      </w:r>
      <w:r w:rsidRPr="0088306F">
        <w:rPr>
          <w:w w:val="85"/>
        </w:rPr>
        <w:t>to</w:t>
      </w:r>
      <w:r w:rsidRPr="0088306F">
        <w:t xml:space="preserve"> </w:t>
      </w:r>
      <w:r w:rsidRPr="0088306F">
        <w:rPr>
          <w:w w:val="85"/>
        </w:rPr>
        <w:t>be</w:t>
      </w:r>
      <w:r w:rsidRPr="0088306F">
        <w:t xml:space="preserve"> </w:t>
      </w:r>
      <w:r w:rsidRPr="0088306F">
        <w:rPr>
          <w:w w:val="85"/>
        </w:rPr>
        <w:t>eligible</w:t>
      </w:r>
      <w:r w:rsidRPr="0088306F">
        <w:t xml:space="preserve"> </w:t>
      </w:r>
      <w:r w:rsidRPr="0088306F">
        <w:rPr>
          <w:w w:val="85"/>
        </w:rPr>
        <w:t>to</w:t>
      </w:r>
      <w:r w:rsidRPr="0088306F">
        <w:t xml:space="preserve"> </w:t>
      </w:r>
      <w:r w:rsidRPr="0088306F">
        <w:rPr>
          <w:w w:val="85"/>
        </w:rPr>
        <w:t>work</w:t>
      </w:r>
      <w:r w:rsidRPr="0088306F">
        <w:t xml:space="preserve"> </w:t>
      </w:r>
      <w:r w:rsidRPr="0088306F">
        <w:rPr>
          <w:w w:val="85"/>
        </w:rPr>
        <w:t>the</w:t>
      </w:r>
      <w:r w:rsidRPr="0088306F">
        <w:t xml:space="preserve"> </w:t>
      </w:r>
      <w:r w:rsidRPr="0088306F">
        <w:rPr>
          <w:w w:val="85"/>
        </w:rPr>
        <w:t>Finals.</w:t>
      </w:r>
      <w:r w:rsidRPr="0088306F">
        <w:t xml:space="preserve"> </w:t>
      </w:r>
      <w:r w:rsidRPr="0088306F">
        <w:rPr>
          <w:w w:val="85"/>
        </w:rPr>
        <w:t>Judges</w:t>
      </w:r>
      <w:r w:rsidRPr="0088306F">
        <w:t xml:space="preserve"> </w:t>
      </w:r>
      <w:r w:rsidRPr="0088306F">
        <w:rPr>
          <w:w w:val="85"/>
        </w:rPr>
        <w:t>must</w:t>
      </w:r>
      <w:r w:rsidRPr="0088306F">
        <w:t xml:space="preserve"> </w:t>
      </w:r>
      <w:r w:rsidRPr="0088306F">
        <w:rPr>
          <w:w w:val="85"/>
        </w:rPr>
        <w:t>judge</w:t>
      </w:r>
      <w:r w:rsidRPr="0088306F">
        <w:t xml:space="preserve"> </w:t>
      </w:r>
      <w:r w:rsidRPr="0088306F">
        <w:rPr>
          <w:w w:val="85"/>
        </w:rPr>
        <w:t>at</w:t>
      </w:r>
      <w:r w:rsidRPr="0088306F">
        <w:rPr>
          <w:spacing w:val="80"/>
        </w:rPr>
        <w:t xml:space="preserve"> </w:t>
      </w:r>
      <w:r w:rsidRPr="0088306F">
        <w:rPr>
          <w:w w:val="90"/>
        </w:rPr>
        <w:t>least three (3) RMPRA approved rodeos to judge at the Finals.</w:t>
      </w:r>
    </w:p>
    <w:p w14:paraId="11AD4040" w14:textId="77777777" w:rsidR="0075038E" w:rsidRPr="0088306F" w:rsidRDefault="0075038E">
      <w:pPr>
        <w:pStyle w:val="ListParagraph"/>
        <w:numPr>
          <w:ilvl w:val="0"/>
          <w:numId w:val="30"/>
        </w:numPr>
        <w:tabs>
          <w:tab w:val="left" w:pos="839"/>
        </w:tabs>
        <w:kinsoku w:val="0"/>
        <w:overflowPunct w:val="0"/>
        <w:spacing w:before="157" w:line="273" w:lineRule="auto"/>
        <w:ind w:left="119" w:right="525" w:firstLine="0"/>
        <w:rPr>
          <w:w w:val="90"/>
        </w:rPr>
      </w:pPr>
      <w:r w:rsidRPr="0088306F">
        <w:rPr>
          <w:w w:val="90"/>
        </w:rPr>
        <w:t xml:space="preserve">The RMPRA Board of Directors will serve as year-end Finals committee and be </w:t>
      </w:r>
      <w:r w:rsidRPr="0088306F">
        <w:rPr>
          <w:w w:val="85"/>
        </w:rPr>
        <w:t>responsible</w:t>
      </w:r>
      <w:r w:rsidRPr="0088306F">
        <w:rPr>
          <w:spacing w:val="34"/>
        </w:rPr>
        <w:t xml:space="preserve"> </w:t>
      </w:r>
      <w:r w:rsidRPr="0088306F">
        <w:rPr>
          <w:w w:val="85"/>
        </w:rPr>
        <w:t>for</w:t>
      </w:r>
      <w:r w:rsidRPr="0088306F">
        <w:rPr>
          <w:spacing w:val="33"/>
        </w:rPr>
        <w:t xml:space="preserve"> </w:t>
      </w:r>
      <w:r w:rsidRPr="0088306F">
        <w:rPr>
          <w:w w:val="85"/>
        </w:rPr>
        <w:t>selecting</w:t>
      </w:r>
      <w:r w:rsidRPr="0088306F">
        <w:rPr>
          <w:spacing w:val="36"/>
        </w:rPr>
        <w:t xml:space="preserve"> </w:t>
      </w:r>
      <w:r w:rsidRPr="0088306F">
        <w:rPr>
          <w:w w:val="85"/>
        </w:rPr>
        <w:t>and</w:t>
      </w:r>
      <w:r w:rsidRPr="0088306F">
        <w:rPr>
          <w:spacing w:val="34"/>
        </w:rPr>
        <w:t xml:space="preserve"> </w:t>
      </w:r>
      <w:r w:rsidRPr="0088306F">
        <w:rPr>
          <w:w w:val="85"/>
        </w:rPr>
        <w:t>hiring</w:t>
      </w:r>
      <w:r w:rsidRPr="0088306F">
        <w:rPr>
          <w:spacing w:val="39"/>
        </w:rPr>
        <w:t xml:space="preserve"> </w:t>
      </w:r>
      <w:r w:rsidRPr="0088306F">
        <w:rPr>
          <w:w w:val="85"/>
        </w:rPr>
        <w:t>all</w:t>
      </w:r>
      <w:r w:rsidRPr="0088306F">
        <w:rPr>
          <w:spacing w:val="32"/>
        </w:rPr>
        <w:t xml:space="preserve"> </w:t>
      </w:r>
      <w:r w:rsidRPr="0088306F">
        <w:rPr>
          <w:w w:val="85"/>
        </w:rPr>
        <w:t>necessary</w:t>
      </w:r>
      <w:r w:rsidRPr="0088306F">
        <w:rPr>
          <w:spacing w:val="36"/>
        </w:rPr>
        <w:t xml:space="preserve"> </w:t>
      </w:r>
      <w:r w:rsidRPr="0088306F">
        <w:rPr>
          <w:w w:val="85"/>
        </w:rPr>
        <w:t>contract</w:t>
      </w:r>
      <w:r w:rsidRPr="0088306F">
        <w:rPr>
          <w:spacing w:val="33"/>
        </w:rPr>
        <w:t xml:space="preserve"> </w:t>
      </w:r>
      <w:r w:rsidRPr="0088306F">
        <w:rPr>
          <w:w w:val="85"/>
        </w:rPr>
        <w:t>help,</w:t>
      </w:r>
      <w:r w:rsidRPr="0088306F">
        <w:rPr>
          <w:spacing w:val="32"/>
        </w:rPr>
        <w:t xml:space="preserve"> </w:t>
      </w:r>
      <w:r w:rsidRPr="0088306F">
        <w:rPr>
          <w:w w:val="85"/>
        </w:rPr>
        <w:t>including</w:t>
      </w:r>
      <w:r w:rsidRPr="0088306F">
        <w:rPr>
          <w:spacing w:val="32"/>
        </w:rPr>
        <w:t xml:space="preserve"> </w:t>
      </w:r>
      <w:r w:rsidRPr="0088306F">
        <w:rPr>
          <w:w w:val="85"/>
        </w:rPr>
        <w:t>one</w:t>
      </w:r>
      <w:r w:rsidRPr="0088306F">
        <w:rPr>
          <w:spacing w:val="39"/>
        </w:rPr>
        <w:t xml:space="preserve"> </w:t>
      </w:r>
      <w:r w:rsidRPr="0088306F">
        <w:rPr>
          <w:w w:val="85"/>
        </w:rPr>
        <w:t>(1)</w:t>
      </w:r>
      <w:r w:rsidRPr="0088306F">
        <w:rPr>
          <w:spacing w:val="40"/>
        </w:rPr>
        <w:t xml:space="preserve"> </w:t>
      </w:r>
      <w:r w:rsidRPr="0088306F">
        <w:rPr>
          <w:w w:val="85"/>
        </w:rPr>
        <w:t xml:space="preserve">Announcer, </w:t>
      </w:r>
      <w:r w:rsidRPr="0088306F">
        <w:rPr>
          <w:w w:val="90"/>
        </w:rPr>
        <w:t>one (1) Barrel Man, one (1) Secretary and two (2) Timers.</w:t>
      </w:r>
    </w:p>
    <w:p w14:paraId="3E869750" w14:textId="77777777" w:rsidR="0075038E" w:rsidRPr="0088306F" w:rsidRDefault="0075038E">
      <w:pPr>
        <w:pStyle w:val="ListParagraph"/>
        <w:numPr>
          <w:ilvl w:val="0"/>
          <w:numId w:val="30"/>
        </w:numPr>
        <w:tabs>
          <w:tab w:val="left" w:pos="839"/>
        </w:tabs>
        <w:kinsoku w:val="0"/>
        <w:overflowPunct w:val="0"/>
        <w:spacing w:before="160" w:line="280" w:lineRule="auto"/>
        <w:ind w:left="119" w:right="586" w:firstLine="0"/>
        <w:rPr>
          <w:w w:val="90"/>
        </w:rPr>
      </w:pPr>
      <w:r w:rsidRPr="0088306F">
        <w:rPr>
          <w:w w:val="85"/>
        </w:rPr>
        <w:t>Stock</w:t>
      </w:r>
      <w:r w:rsidRPr="0088306F">
        <w:t xml:space="preserve"> </w:t>
      </w:r>
      <w:r w:rsidRPr="0088306F">
        <w:rPr>
          <w:w w:val="85"/>
        </w:rPr>
        <w:t>Contractors</w:t>
      </w:r>
      <w:r w:rsidRPr="0088306F">
        <w:t xml:space="preserve"> </w:t>
      </w:r>
      <w:r w:rsidRPr="0088306F">
        <w:rPr>
          <w:w w:val="85"/>
        </w:rPr>
        <w:t>who</w:t>
      </w:r>
      <w:r w:rsidRPr="0088306F">
        <w:t xml:space="preserve"> </w:t>
      </w:r>
      <w:r w:rsidRPr="0088306F">
        <w:rPr>
          <w:w w:val="85"/>
        </w:rPr>
        <w:t>have</w:t>
      </w:r>
      <w:r w:rsidRPr="0088306F">
        <w:t xml:space="preserve"> </w:t>
      </w:r>
      <w:r w:rsidRPr="0088306F">
        <w:rPr>
          <w:w w:val="85"/>
        </w:rPr>
        <w:t>produced</w:t>
      </w:r>
      <w:r w:rsidRPr="0088306F">
        <w:t xml:space="preserve"> </w:t>
      </w:r>
      <w:r w:rsidRPr="0088306F">
        <w:rPr>
          <w:w w:val="85"/>
        </w:rPr>
        <w:t>at</w:t>
      </w:r>
      <w:r w:rsidRPr="0088306F">
        <w:t xml:space="preserve"> </w:t>
      </w:r>
      <w:r w:rsidRPr="0088306F">
        <w:rPr>
          <w:w w:val="85"/>
        </w:rPr>
        <w:t>least</w:t>
      </w:r>
      <w:r w:rsidRPr="0088306F">
        <w:t xml:space="preserve"> </w:t>
      </w:r>
      <w:r w:rsidRPr="0088306F">
        <w:rPr>
          <w:w w:val="85"/>
        </w:rPr>
        <w:t>six</w:t>
      </w:r>
      <w:r w:rsidRPr="0088306F">
        <w:t xml:space="preserve"> </w:t>
      </w:r>
      <w:r w:rsidRPr="0088306F">
        <w:rPr>
          <w:w w:val="85"/>
        </w:rPr>
        <w:t>(6)</w:t>
      </w:r>
      <w:r w:rsidRPr="0088306F">
        <w:t xml:space="preserve"> </w:t>
      </w:r>
      <w:r w:rsidRPr="0088306F">
        <w:rPr>
          <w:w w:val="85"/>
        </w:rPr>
        <w:t>RMPRA</w:t>
      </w:r>
      <w:r w:rsidRPr="0088306F">
        <w:t xml:space="preserve"> </w:t>
      </w:r>
      <w:r w:rsidRPr="0088306F">
        <w:rPr>
          <w:w w:val="85"/>
        </w:rPr>
        <w:t>rodeos</w:t>
      </w:r>
      <w:r w:rsidRPr="0088306F">
        <w:t xml:space="preserve"> </w:t>
      </w:r>
      <w:r w:rsidRPr="0088306F">
        <w:rPr>
          <w:w w:val="85"/>
        </w:rPr>
        <w:t>in</w:t>
      </w:r>
      <w:r w:rsidRPr="0088306F">
        <w:t xml:space="preserve"> </w:t>
      </w:r>
      <w:r w:rsidRPr="0088306F">
        <w:rPr>
          <w:w w:val="85"/>
        </w:rPr>
        <w:t>that</w:t>
      </w:r>
      <w:r w:rsidRPr="0088306F">
        <w:t xml:space="preserve"> </w:t>
      </w:r>
      <w:r w:rsidRPr="0088306F">
        <w:rPr>
          <w:w w:val="85"/>
        </w:rPr>
        <w:t>year</w:t>
      </w:r>
      <w:r w:rsidRPr="0088306F">
        <w:t xml:space="preserve"> </w:t>
      </w:r>
      <w:r w:rsidRPr="0088306F">
        <w:rPr>
          <w:w w:val="85"/>
        </w:rPr>
        <w:t>can</w:t>
      </w:r>
      <w:r w:rsidRPr="0088306F">
        <w:rPr>
          <w:spacing w:val="40"/>
        </w:rPr>
        <w:t xml:space="preserve"> </w:t>
      </w:r>
      <w:r w:rsidRPr="0088306F">
        <w:rPr>
          <w:w w:val="90"/>
        </w:rPr>
        <w:t>nominate animals with at least six (6) RMPRA outs in that year for the Finals.</w:t>
      </w:r>
    </w:p>
    <w:p w14:paraId="4C67BD84" w14:textId="77777777" w:rsidR="0075038E" w:rsidRPr="0088306F" w:rsidRDefault="0075038E">
      <w:pPr>
        <w:pStyle w:val="ListParagraph"/>
        <w:numPr>
          <w:ilvl w:val="0"/>
          <w:numId w:val="30"/>
        </w:numPr>
        <w:tabs>
          <w:tab w:val="left" w:pos="839"/>
        </w:tabs>
        <w:kinsoku w:val="0"/>
        <w:overflowPunct w:val="0"/>
        <w:spacing w:before="151" w:line="276" w:lineRule="auto"/>
        <w:ind w:left="119" w:right="347" w:firstLine="0"/>
        <w:rPr>
          <w:w w:val="90"/>
        </w:rPr>
      </w:pPr>
      <w:r w:rsidRPr="0088306F">
        <w:rPr>
          <w:w w:val="85"/>
        </w:rPr>
        <w:t>Stock</w:t>
      </w:r>
      <w:r w:rsidRPr="0088306F">
        <w:t xml:space="preserve"> </w:t>
      </w:r>
      <w:r w:rsidRPr="0088306F">
        <w:rPr>
          <w:w w:val="85"/>
        </w:rPr>
        <w:t>Contractors</w:t>
      </w:r>
      <w:r w:rsidRPr="0088306F">
        <w:t xml:space="preserve"> </w:t>
      </w:r>
      <w:r w:rsidRPr="0088306F">
        <w:rPr>
          <w:w w:val="85"/>
        </w:rPr>
        <w:t>must</w:t>
      </w:r>
      <w:r w:rsidRPr="0088306F">
        <w:t xml:space="preserve"> </w:t>
      </w:r>
      <w:r w:rsidRPr="0088306F">
        <w:rPr>
          <w:w w:val="85"/>
        </w:rPr>
        <w:t>produce</w:t>
      </w:r>
      <w:r w:rsidRPr="0088306F">
        <w:t xml:space="preserve"> </w:t>
      </w:r>
      <w:r w:rsidRPr="0088306F">
        <w:rPr>
          <w:w w:val="85"/>
        </w:rPr>
        <w:t>at</w:t>
      </w:r>
      <w:r w:rsidRPr="0088306F">
        <w:t xml:space="preserve"> </w:t>
      </w:r>
      <w:r w:rsidRPr="0088306F">
        <w:rPr>
          <w:w w:val="85"/>
        </w:rPr>
        <w:t>least</w:t>
      </w:r>
      <w:r w:rsidRPr="0088306F">
        <w:t xml:space="preserve"> </w:t>
      </w:r>
      <w:r w:rsidRPr="0088306F">
        <w:rPr>
          <w:w w:val="85"/>
        </w:rPr>
        <w:t>six</w:t>
      </w:r>
      <w:r w:rsidRPr="0088306F">
        <w:t xml:space="preserve"> </w:t>
      </w:r>
      <w:r w:rsidRPr="0088306F">
        <w:rPr>
          <w:w w:val="85"/>
        </w:rPr>
        <w:t>(6)</w:t>
      </w:r>
      <w:r w:rsidRPr="0088306F">
        <w:t xml:space="preserve"> </w:t>
      </w:r>
      <w:r w:rsidRPr="0088306F">
        <w:rPr>
          <w:w w:val="85"/>
        </w:rPr>
        <w:t>RMPRA</w:t>
      </w:r>
      <w:r w:rsidRPr="0088306F">
        <w:rPr>
          <w:spacing w:val="24"/>
        </w:rPr>
        <w:t xml:space="preserve"> </w:t>
      </w:r>
      <w:r w:rsidRPr="0088306F">
        <w:rPr>
          <w:w w:val="85"/>
        </w:rPr>
        <w:t>rodeos</w:t>
      </w:r>
      <w:r w:rsidRPr="0088306F">
        <w:t xml:space="preserve"> </w:t>
      </w:r>
      <w:r w:rsidRPr="0088306F">
        <w:rPr>
          <w:w w:val="85"/>
        </w:rPr>
        <w:t>in</w:t>
      </w:r>
      <w:r w:rsidRPr="0088306F">
        <w:t xml:space="preserve"> </w:t>
      </w:r>
      <w:r w:rsidRPr="0088306F">
        <w:rPr>
          <w:w w:val="85"/>
        </w:rPr>
        <w:t>that</w:t>
      </w:r>
      <w:r w:rsidRPr="0088306F">
        <w:t xml:space="preserve"> </w:t>
      </w:r>
      <w:r w:rsidRPr="0088306F">
        <w:rPr>
          <w:w w:val="85"/>
        </w:rPr>
        <w:t>year</w:t>
      </w:r>
      <w:r w:rsidRPr="0088306F">
        <w:t xml:space="preserve"> </w:t>
      </w:r>
      <w:r w:rsidRPr="0088306F">
        <w:rPr>
          <w:w w:val="85"/>
        </w:rPr>
        <w:t>and</w:t>
      </w:r>
      <w:r w:rsidRPr="0088306F">
        <w:rPr>
          <w:spacing w:val="24"/>
        </w:rPr>
        <w:t xml:space="preserve"> </w:t>
      </w:r>
      <w:r w:rsidRPr="0088306F">
        <w:rPr>
          <w:w w:val="85"/>
        </w:rPr>
        <w:t>animals</w:t>
      </w:r>
      <w:r w:rsidRPr="0088306F">
        <w:t xml:space="preserve"> </w:t>
      </w:r>
      <w:r w:rsidRPr="0088306F">
        <w:rPr>
          <w:w w:val="90"/>
        </w:rPr>
        <w:t>must have at least six (6) outs in</w:t>
      </w:r>
      <w:r w:rsidRPr="0088306F">
        <w:rPr>
          <w:spacing w:val="40"/>
        </w:rPr>
        <w:t xml:space="preserve"> </w:t>
      </w:r>
      <w:r w:rsidRPr="0088306F">
        <w:rPr>
          <w:w w:val="90"/>
        </w:rPr>
        <w:t>that year to be eligible for year-end awards.</w:t>
      </w:r>
    </w:p>
    <w:p w14:paraId="42DE488B" w14:textId="77777777" w:rsidR="0075038E" w:rsidRPr="0088306F" w:rsidRDefault="0075038E">
      <w:pPr>
        <w:pStyle w:val="ListParagraph"/>
        <w:numPr>
          <w:ilvl w:val="0"/>
          <w:numId w:val="30"/>
        </w:numPr>
        <w:tabs>
          <w:tab w:val="left" w:pos="839"/>
        </w:tabs>
        <w:kinsoku w:val="0"/>
        <w:overflowPunct w:val="0"/>
        <w:spacing w:before="157" w:line="276" w:lineRule="auto"/>
        <w:ind w:left="119" w:right="626" w:firstLine="0"/>
        <w:rPr>
          <w:w w:val="90"/>
        </w:rPr>
      </w:pPr>
      <w:r w:rsidRPr="0088306F">
        <w:rPr>
          <w:w w:val="90"/>
        </w:rPr>
        <w:t xml:space="preserve">All contract help, including the secretary, will be paid a fee to be set by the Board of </w:t>
      </w:r>
      <w:r w:rsidRPr="0088306F">
        <w:rPr>
          <w:w w:val="90"/>
        </w:rPr>
        <w:lastRenderedPageBreak/>
        <w:t>Directors</w:t>
      </w:r>
      <w:r w:rsidRPr="0088306F">
        <w:rPr>
          <w:spacing w:val="15"/>
        </w:rPr>
        <w:t xml:space="preserve"> </w:t>
      </w:r>
      <w:r w:rsidRPr="0088306F">
        <w:rPr>
          <w:w w:val="90"/>
        </w:rPr>
        <w:t>and</w:t>
      </w:r>
      <w:r w:rsidRPr="0088306F">
        <w:rPr>
          <w:spacing w:val="16"/>
        </w:rPr>
        <w:t xml:space="preserve"> </w:t>
      </w:r>
      <w:r w:rsidRPr="0088306F">
        <w:rPr>
          <w:w w:val="90"/>
        </w:rPr>
        <w:t>will</w:t>
      </w:r>
      <w:r w:rsidRPr="0088306F">
        <w:t xml:space="preserve"> </w:t>
      </w:r>
      <w:r w:rsidRPr="0088306F">
        <w:rPr>
          <w:w w:val="90"/>
        </w:rPr>
        <w:t>be</w:t>
      </w:r>
      <w:r w:rsidRPr="0088306F">
        <w:t xml:space="preserve"> </w:t>
      </w:r>
      <w:r w:rsidRPr="0088306F">
        <w:rPr>
          <w:w w:val="90"/>
        </w:rPr>
        <w:t>notified</w:t>
      </w:r>
      <w:r w:rsidRPr="0088306F">
        <w:rPr>
          <w:spacing w:val="15"/>
        </w:rPr>
        <w:t xml:space="preserve"> </w:t>
      </w:r>
      <w:r w:rsidRPr="0088306F">
        <w:rPr>
          <w:w w:val="90"/>
        </w:rPr>
        <w:t>or</w:t>
      </w:r>
      <w:r w:rsidRPr="0088306F">
        <w:t xml:space="preserve"> </w:t>
      </w:r>
      <w:r w:rsidRPr="0088306F">
        <w:rPr>
          <w:w w:val="90"/>
        </w:rPr>
        <w:t>their</w:t>
      </w:r>
      <w:r w:rsidRPr="0088306F">
        <w:t xml:space="preserve"> </w:t>
      </w:r>
      <w:r w:rsidRPr="0088306F">
        <w:rPr>
          <w:w w:val="90"/>
        </w:rPr>
        <w:t>wages</w:t>
      </w:r>
      <w:r w:rsidRPr="0088306F">
        <w:rPr>
          <w:spacing w:val="16"/>
        </w:rPr>
        <w:t xml:space="preserve"> </w:t>
      </w:r>
      <w:r w:rsidRPr="0088306F">
        <w:rPr>
          <w:w w:val="90"/>
        </w:rPr>
        <w:t>at</w:t>
      </w:r>
      <w:r w:rsidRPr="0088306F">
        <w:t xml:space="preserve"> </w:t>
      </w:r>
      <w:r w:rsidRPr="0088306F">
        <w:rPr>
          <w:w w:val="90"/>
        </w:rPr>
        <w:t>the</w:t>
      </w:r>
      <w:r w:rsidRPr="0088306F">
        <w:t xml:space="preserve"> </w:t>
      </w:r>
      <w:r w:rsidRPr="0088306F">
        <w:rPr>
          <w:w w:val="90"/>
        </w:rPr>
        <w:t>time</w:t>
      </w:r>
      <w:r w:rsidRPr="0088306F">
        <w:t xml:space="preserve"> </w:t>
      </w:r>
      <w:r w:rsidRPr="0088306F">
        <w:rPr>
          <w:w w:val="90"/>
        </w:rPr>
        <w:t>they</w:t>
      </w:r>
      <w:r w:rsidRPr="0088306F">
        <w:rPr>
          <w:spacing w:val="15"/>
        </w:rPr>
        <w:t xml:space="preserve"> </w:t>
      </w:r>
      <w:r w:rsidRPr="0088306F">
        <w:rPr>
          <w:w w:val="90"/>
        </w:rPr>
        <w:t>are</w:t>
      </w:r>
      <w:r w:rsidRPr="0088306F">
        <w:t xml:space="preserve"> </w:t>
      </w:r>
      <w:r w:rsidRPr="0088306F">
        <w:rPr>
          <w:w w:val="90"/>
        </w:rPr>
        <w:t>notified</w:t>
      </w:r>
      <w:r w:rsidRPr="0088306F">
        <w:rPr>
          <w:spacing w:val="15"/>
        </w:rPr>
        <w:t xml:space="preserve"> </w:t>
      </w:r>
      <w:r w:rsidRPr="0088306F">
        <w:rPr>
          <w:w w:val="90"/>
        </w:rPr>
        <w:t>of</w:t>
      </w:r>
      <w:r w:rsidRPr="0088306F">
        <w:t xml:space="preserve"> </w:t>
      </w:r>
      <w:r w:rsidRPr="0088306F">
        <w:rPr>
          <w:w w:val="90"/>
        </w:rPr>
        <w:t>their</w:t>
      </w:r>
      <w:r w:rsidRPr="0088306F">
        <w:t xml:space="preserve"> </w:t>
      </w:r>
      <w:r w:rsidRPr="0088306F">
        <w:rPr>
          <w:w w:val="90"/>
        </w:rPr>
        <w:t>selection.</w:t>
      </w:r>
    </w:p>
    <w:p w14:paraId="6491E34C" w14:textId="77777777" w:rsidR="0075038E" w:rsidRPr="0088306F" w:rsidRDefault="0075038E">
      <w:pPr>
        <w:pStyle w:val="ListParagraph"/>
        <w:numPr>
          <w:ilvl w:val="0"/>
          <w:numId w:val="30"/>
        </w:numPr>
        <w:tabs>
          <w:tab w:val="left" w:pos="839"/>
        </w:tabs>
        <w:kinsoku w:val="0"/>
        <w:overflowPunct w:val="0"/>
        <w:spacing w:before="65" w:line="276" w:lineRule="auto"/>
        <w:ind w:left="119" w:right="163" w:firstLine="0"/>
        <w:rPr>
          <w:spacing w:val="-4"/>
          <w:w w:val="95"/>
        </w:rPr>
      </w:pPr>
      <w:r w:rsidRPr="0088306F">
        <w:rPr>
          <w:w w:val="90"/>
        </w:rPr>
        <w:t xml:space="preserve">Entry fees and prize money will be set by the Board of Directors at the same time the number of performances is set. This is determined by the financial condition of the Association. </w:t>
      </w:r>
      <w:r w:rsidRPr="0088306F">
        <w:rPr>
          <w:w w:val="85"/>
        </w:rPr>
        <w:t>All</w:t>
      </w:r>
      <w:r w:rsidRPr="0088306F">
        <w:t xml:space="preserve"> </w:t>
      </w:r>
      <w:r w:rsidRPr="0088306F">
        <w:rPr>
          <w:w w:val="85"/>
        </w:rPr>
        <w:t>events,</w:t>
      </w:r>
      <w:r w:rsidRPr="0088306F">
        <w:rPr>
          <w:spacing w:val="24"/>
        </w:rPr>
        <w:t xml:space="preserve"> </w:t>
      </w:r>
      <w:r w:rsidRPr="0088306F">
        <w:rPr>
          <w:w w:val="85"/>
        </w:rPr>
        <w:t>including</w:t>
      </w:r>
      <w:r w:rsidRPr="0088306F">
        <w:rPr>
          <w:spacing w:val="24"/>
        </w:rPr>
        <w:t xml:space="preserve"> </w:t>
      </w:r>
      <w:r w:rsidRPr="0088306F">
        <w:rPr>
          <w:w w:val="85"/>
        </w:rPr>
        <w:t>heading</w:t>
      </w:r>
      <w:r w:rsidRPr="0088306F">
        <w:rPr>
          <w:spacing w:val="27"/>
        </w:rPr>
        <w:t xml:space="preserve"> </w:t>
      </w:r>
      <w:r w:rsidRPr="0088306F">
        <w:rPr>
          <w:w w:val="85"/>
        </w:rPr>
        <w:t>and</w:t>
      </w:r>
      <w:r w:rsidRPr="0088306F">
        <w:rPr>
          <w:spacing w:val="24"/>
        </w:rPr>
        <w:t xml:space="preserve"> </w:t>
      </w:r>
      <w:r w:rsidRPr="0088306F">
        <w:rPr>
          <w:w w:val="85"/>
        </w:rPr>
        <w:t>heeling,</w:t>
      </w:r>
      <w:r w:rsidRPr="0088306F">
        <w:t xml:space="preserve"> </w:t>
      </w:r>
      <w:r w:rsidRPr="0088306F">
        <w:rPr>
          <w:w w:val="85"/>
        </w:rPr>
        <w:t>shall</w:t>
      </w:r>
      <w:r w:rsidRPr="0088306F">
        <w:t xml:space="preserve"> </w:t>
      </w:r>
      <w:r w:rsidRPr="0088306F">
        <w:rPr>
          <w:w w:val="85"/>
        </w:rPr>
        <w:t>have</w:t>
      </w:r>
      <w:r w:rsidRPr="0088306F">
        <w:rPr>
          <w:spacing w:val="28"/>
        </w:rPr>
        <w:t xml:space="preserve"> </w:t>
      </w:r>
      <w:r w:rsidRPr="0088306F">
        <w:rPr>
          <w:w w:val="85"/>
        </w:rPr>
        <w:t>equal</w:t>
      </w:r>
      <w:r w:rsidRPr="0088306F">
        <w:rPr>
          <w:spacing w:val="24"/>
        </w:rPr>
        <w:t xml:space="preserve"> </w:t>
      </w:r>
      <w:r w:rsidRPr="0088306F">
        <w:rPr>
          <w:w w:val="85"/>
        </w:rPr>
        <w:t>added</w:t>
      </w:r>
      <w:r w:rsidRPr="0088306F">
        <w:rPr>
          <w:spacing w:val="28"/>
        </w:rPr>
        <w:t xml:space="preserve"> </w:t>
      </w:r>
      <w:r w:rsidRPr="0088306F">
        <w:rPr>
          <w:w w:val="85"/>
        </w:rPr>
        <w:t>money</w:t>
      </w:r>
      <w:r w:rsidRPr="0088306F">
        <w:t xml:space="preserve"> </w:t>
      </w:r>
      <w:r w:rsidRPr="0088306F">
        <w:rPr>
          <w:w w:val="85"/>
        </w:rPr>
        <w:t>from</w:t>
      </w:r>
      <w:r w:rsidRPr="0088306F">
        <w:rPr>
          <w:spacing w:val="27"/>
        </w:rPr>
        <w:t xml:space="preserve"> </w:t>
      </w:r>
      <w:r w:rsidRPr="0088306F">
        <w:rPr>
          <w:w w:val="85"/>
        </w:rPr>
        <w:t>the</w:t>
      </w:r>
      <w:r w:rsidRPr="0088306F">
        <w:rPr>
          <w:spacing w:val="28"/>
        </w:rPr>
        <w:t xml:space="preserve"> </w:t>
      </w:r>
      <w:r w:rsidRPr="0088306F">
        <w:rPr>
          <w:w w:val="85"/>
        </w:rPr>
        <w:t>RMPRA</w:t>
      </w:r>
      <w:r w:rsidRPr="0088306F">
        <w:rPr>
          <w:spacing w:val="24"/>
        </w:rPr>
        <w:t xml:space="preserve"> </w:t>
      </w:r>
      <w:r w:rsidRPr="0088306F">
        <w:rPr>
          <w:w w:val="85"/>
        </w:rPr>
        <w:t xml:space="preserve">Finals </w:t>
      </w:r>
      <w:r w:rsidRPr="0088306F">
        <w:rPr>
          <w:spacing w:val="-4"/>
          <w:w w:val="95"/>
        </w:rPr>
        <w:t>Fund.</w:t>
      </w:r>
    </w:p>
    <w:p w14:paraId="4BC9BC8A" w14:textId="77777777" w:rsidR="0075038E" w:rsidRPr="0088306F" w:rsidRDefault="0075038E">
      <w:pPr>
        <w:pStyle w:val="ListParagraph"/>
        <w:numPr>
          <w:ilvl w:val="0"/>
          <w:numId w:val="30"/>
        </w:numPr>
        <w:tabs>
          <w:tab w:val="left" w:pos="839"/>
        </w:tabs>
        <w:kinsoku w:val="0"/>
        <w:overflowPunct w:val="0"/>
        <w:spacing w:before="156" w:line="271" w:lineRule="auto"/>
        <w:ind w:left="119" w:right="607" w:firstLine="0"/>
        <w:rPr>
          <w:w w:val="90"/>
        </w:rPr>
      </w:pPr>
      <w:r w:rsidRPr="0088306F">
        <w:rPr>
          <w:w w:val="85"/>
        </w:rPr>
        <w:t>Contestants</w:t>
      </w:r>
      <w:r w:rsidRPr="0088306F">
        <w:t xml:space="preserve"> </w:t>
      </w:r>
      <w:r w:rsidRPr="0088306F">
        <w:rPr>
          <w:w w:val="85"/>
        </w:rPr>
        <w:t>must</w:t>
      </w:r>
      <w:r w:rsidRPr="0088306F">
        <w:t xml:space="preserve"> </w:t>
      </w:r>
      <w:r w:rsidRPr="0088306F">
        <w:rPr>
          <w:w w:val="85"/>
        </w:rPr>
        <w:t>enter</w:t>
      </w:r>
      <w:r w:rsidRPr="0088306F">
        <w:t xml:space="preserve"> </w:t>
      </w:r>
      <w:r w:rsidRPr="0088306F">
        <w:rPr>
          <w:w w:val="85"/>
        </w:rPr>
        <w:t>and</w:t>
      </w:r>
      <w:r w:rsidRPr="0088306F">
        <w:rPr>
          <w:spacing w:val="27"/>
        </w:rPr>
        <w:t xml:space="preserve"> </w:t>
      </w:r>
      <w:r w:rsidRPr="0088306F">
        <w:rPr>
          <w:w w:val="85"/>
        </w:rPr>
        <w:t>compete</w:t>
      </w:r>
      <w:r w:rsidRPr="0088306F">
        <w:rPr>
          <w:spacing w:val="26"/>
        </w:rPr>
        <w:t xml:space="preserve"> </w:t>
      </w:r>
      <w:r w:rsidRPr="0088306F">
        <w:rPr>
          <w:w w:val="85"/>
        </w:rPr>
        <w:t>at</w:t>
      </w:r>
      <w:r w:rsidRPr="0088306F">
        <w:t xml:space="preserve"> </w:t>
      </w:r>
      <w:r w:rsidRPr="0088306F">
        <w:rPr>
          <w:w w:val="85"/>
        </w:rPr>
        <w:t>the</w:t>
      </w:r>
      <w:r w:rsidRPr="0088306F">
        <w:rPr>
          <w:spacing w:val="34"/>
        </w:rPr>
        <w:t xml:space="preserve"> </w:t>
      </w:r>
      <w:r w:rsidRPr="0088306F">
        <w:rPr>
          <w:w w:val="85"/>
        </w:rPr>
        <w:t>RMPRA</w:t>
      </w:r>
      <w:r w:rsidRPr="0088306F">
        <w:rPr>
          <w:spacing w:val="24"/>
        </w:rPr>
        <w:t xml:space="preserve"> </w:t>
      </w:r>
      <w:r w:rsidRPr="0088306F">
        <w:rPr>
          <w:w w:val="85"/>
        </w:rPr>
        <w:t>Finals</w:t>
      </w:r>
      <w:r w:rsidRPr="0088306F">
        <w:t xml:space="preserve"> </w:t>
      </w:r>
      <w:r w:rsidRPr="0088306F">
        <w:rPr>
          <w:w w:val="85"/>
        </w:rPr>
        <w:t>to</w:t>
      </w:r>
      <w:r w:rsidRPr="0088306F">
        <w:rPr>
          <w:spacing w:val="26"/>
        </w:rPr>
        <w:t xml:space="preserve"> </w:t>
      </w:r>
      <w:r w:rsidRPr="0088306F">
        <w:rPr>
          <w:w w:val="85"/>
        </w:rPr>
        <w:t>win</w:t>
      </w:r>
      <w:r w:rsidRPr="0088306F">
        <w:rPr>
          <w:spacing w:val="24"/>
        </w:rPr>
        <w:t xml:space="preserve"> </w:t>
      </w:r>
      <w:r w:rsidRPr="0088306F">
        <w:rPr>
          <w:w w:val="85"/>
        </w:rPr>
        <w:t>a</w:t>
      </w:r>
      <w:r w:rsidRPr="0088306F">
        <w:rPr>
          <w:spacing w:val="26"/>
        </w:rPr>
        <w:t xml:space="preserve"> </w:t>
      </w:r>
      <w:r w:rsidRPr="0088306F">
        <w:rPr>
          <w:w w:val="85"/>
        </w:rPr>
        <w:t>year-end</w:t>
      </w:r>
      <w:r w:rsidRPr="0088306F">
        <w:rPr>
          <w:spacing w:val="27"/>
        </w:rPr>
        <w:t xml:space="preserve"> </w:t>
      </w:r>
      <w:r w:rsidRPr="0088306F">
        <w:rPr>
          <w:w w:val="85"/>
        </w:rPr>
        <w:t xml:space="preserve">saddle, </w:t>
      </w:r>
      <w:r w:rsidRPr="0088306F">
        <w:rPr>
          <w:w w:val="90"/>
        </w:rPr>
        <w:t>unless medical or veterinarian releases are approved by the Board.</w:t>
      </w:r>
    </w:p>
    <w:p w14:paraId="1552E37C" w14:textId="77777777" w:rsidR="0075038E" w:rsidRPr="0088306F" w:rsidRDefault="0075038E">
      <w:pPr>
        <w:pStyle w:val="BodyText"/>
        <w:kinsoku w:val="0"/>
        <w:overflowPunct w:val="0"/>
        <w:spacing w:before="0"/>
        <w:ind w:left="0"/>
      </w:pPr>
    </w:p>
    <w:p w14:paraId="27EDCE5C" w14:textId="77777777" w:rsidR="0075038E" w:rsidRPr="0088306F" w:rsidRDefault="0075038E">
      <w:pPr>
        <w:pStyle w:val="BodyText"/>
        <w:kinsoku w:val="0"/>
        <w:overflowPunct w:val="0"/>
        <w:spacing w:before="87"/>
        <w:ind w:left="0"/>
      </w:pPr>
    </w:p>
    <w:p w14:paraId="69126FBE" w14:textId="77777777" w:rsidR="0075038E" w:rsidRPr="0088306F" w:rsidRDefault="0075038E">
      <w:pPr>
        <w:pStyle w:val="Heading2"/>
        <w:numPr>
          <w:ilvl w:val="0"/>
          <w:numId w:val="37"/>
        </w:numPr>
        <w:tabs>
          <w:tab w:val="left" w:pos="839"/>
        </w:tabs>
        <w:kinsoku w:val="0"/>
        <w:overflowPunct w:val="0"/>
        <w:rPr>
          <w:spacing w:val="-4"/>
          <w:w w:val="80"/>
        </w:rPr>
      </w:pPr>
      <w:r w:rsidRPr="0088306F">
        <w:rPr>
          <w:w w:val="80"/>
        </w:rPr>
        <w:t>RMPRA</w:t>
      </w:r>
      <w:r w:rsidRPr="0088306F">
        <w:rPr>
          <w:spacing w:val="-12"/>
        </w:rPr>
        <w:t xml:space="preserve"> </w:t>
      </w:r>
      <w:r w:rsidRPr="0088306F">
        <w:rPr>
          <w:w w:val="80"/>
        </w:rPr>
        <w:t>DRESS</w:t>
      </w:r>
      <w:r w:rsidRPr="0088306F">
        <w:rPr>
          <w:spacing w:val="-13"/>
        </w:rPr>
        <w:t xml:space="preserve"> </w:t>
      </w:r>
      <w:r w:rsidRPr="0088306F">
        <w:rPr>
          <w:spacing w:val="-4"/>
          <w:w w:val="80"/>
        </w:rPr>
        <w:t>CODE</w:t>
      </w:r>
    </w:p>
    <w:p w14:paraId="0355C171" w14:textId="77777777" w:rsidR="0075038E" w:rsidRPr="0088306F" w:rsidRDefault="0075038E">
      <w:pPr>
        <w:pStyle w:val="BodyText"/>
        <w:kinsoku w:val="0"/>
        <w:overflowPunct w:val="0"/>
        <w:spacing w:line="276" w:lineRule="auto"/>
        <w:ind w:right="213"/>
        <w:rPr>
          <w:spacing w:val="-4"/>
        </w:rPr>
      </w:pPr>
      <w:r w:rsidRPr="0088306F">
        <w:rPr>
          <w:w w:val="90"/>
        </w:rPr>
        <w:t>Contestants and helpers must wear western attire during performances. Slack is considered a performance within the rodeo arena. Long sleeve shirts that are collared and have buttons or snaps</w:t>
      </w:r>
      <w:r w:rsidRPr="0088306F">
        <w:t xml:space="preserve"> </w:t>
      </w:r>
      <w:r w:rsidRPr="0088306F">
        <w:rPr>
          <w:w w:val="90"/>
        </w:rPr>
        <w:t>on</w:t>
      </w:r>
      <w:r w:rsidRPr="0088306F">
        <w:t xml:space="preserve"> </w:t>
      </w:r>
      <w:r w:rsidRPr="0088306F">
        <w:rPr>
          <w:w w:val="90"/>
        </w:rPr>
        <w:t>the</w:t>
      </w:r>
      <w:r w:rsidRPr="0088306F">
        <w:t xml:space="preserve"> </w:t>
      </w:r>
      <w:r w:rsidRPr="0088306F">
        <w:rPr>
          <w:w w:val="90"/>
        </w:rPr>
        <w:t>front</w:t>
      </w:r>
      <w:r w:rsidRPr="0088306F">
        <w:t xml:space="preserve"> </w:t>
      </w:r>
      <w:r w:rsidRPr="0088306F">
        <w:rPr>
          <w:w w:val="90"/>
        </w:rPr>
        <w:t>of</w:t>
      </w:r>
      <w:r w:rsidRPr="0088306F">
        <w:t xml:space="preserve"> </w:t>
      </w:r>
      <w:r w:rsidRPr="0088306F">
        <w:rPr>
          <w:w w:val="90"/>
        </w:rPr>
        <w:t>the</w:t>
      </w:r>
      <w:r w:rsidRPr="0088306F">
        <w:t xml:space="preserve"> </w:t>
      </w:r>
      <w:r w:rsidRPr="0088306F">
        <w:rPr>
          <w:w w:val="90"/>
        </w:rPr>
        <w:t>shirt,</w:t>
      </w:r>
      <w:r w:rsidRPr="0088306F">
        <w:t xml:space="preserve"> </w:t>
      </w:r>
      <w:r w:rsidRPr="0088306F">
        <w:rPr>
          <w:w w:val="90"/>
        </w:rPr>
        <w:t>jeans,</w:t>
      </w:r>
      <w:r w:rsidRPr="0088306F">
        <w:t xml:space="preserve"> </w:t>
      </w:r>
      <w:r w:rsidRPr="0088306F">
        <w:rPr>
          <w:w w:val="90"/>
        </w:rPr>
        <w:t>western</w:t>
      </w:r>
      <w:r w:rsidRPr="0088306F">
        <w:t xml:space="preserve"> </w:t>
      </w:r>
      <w:r w:rsidRPr="0088306F">
        <w:rPr>
          <w:w w:val="90"/>
        </w:rPr>
        <w:t>boots</w:t>
      </w:r>
      <w:r w:rsidRPr="0088306F">
        <w:t xml:space="preserve"> </w:t>
      </w:r>
      <w:r w:rsidRPr="0088306F">
        <w:rPr>
          <w:w w:val="90"/>
        </w:rPr>
        <w:t>and</w:t>
      </w:r>
      <w:r w:rsidRPr="0088306F">
        <w:t xml:space="preserve"> </w:t>
      </w:r>
      <w:r w:rsidRPr="0088306F">
        <w:rPr>
          <w:w w:val="90"/>
        </w:rPr>
        <w:t>western</w:t>
      </w:r>
      <w:r w:rsidRPr="0088306F">
        <w:t xml:space="preserve"> </w:t>
      </w:r>
      <w:r w:rsidRPr="0088306F">
        <w:rPr>
          <w:w w:val="90"/>
        </w:rPr>
        <w:t>hat</w:t>
      </w:r>
      <w:r w:rsidRPr="0088306F">
        <w:t xml:space="preserve"> </w:t>
      </w:r>
      <w:r w:rsidRPr="0088306F">
        <w:rPr>
          <w:w w:val="90"/>
        </w:rPr>
        <w:t>or</w:t>
      </w:r>
      <w:r w:rsidRPr="0088306F">
        <w:t xml:space="preserve"> </w:t>
      </w:r>
      <w:r w:rsidRPr="0088306F">
        <w:rPr>
          <w:w w:val="90"/>
        </w:rPr>
        <w:t>helmet</w:t>
      </w:r>
      <w:r w:rsidRPr="0088306F">
        <w:t xml:space="preserve"> </w:t>
      </w:r>
      <w:r w:rsidRPr="0088306F">
        <w:rPr>
          <w:w w:val="90"/>
        </w:rPr>
        <w:t>must</w:t>
      </w:r>
      <w:r w:rsidRPr="0088306F">
        <w:t xml:space="preserve"> </w:t>
      </w:r>
      <w:r w:rsidRPr="0088306F">
        <w:rPr>
          <w:w w:val="90"/>
        </w:rPr>
        <w:t>be</w:t>
      </w:r>
      <w:r w:rsidRPr="0088306F">
        <w:t xml:space="preserve"> </w:t>
      </w:r>
      <w:r w:rsidRPr="0088306F">
        <w:rPr>
          <w:w w:val="90"/>
        </w:rPr>
        <w:t>worn</w:t>
      </w:r>
      <w:r w:rsidRPr="0088306F">
        <w:rPr>
          <w:spacing w:val="80"/>
        </w:rPr>
        <w:t xml:space="preserve"> </w:t>
      </w:r>
      <w:r w:rsidRPr="0088306F">
        <w:rPr>
          <w:w w:val="90"/>
        </w:rPr>
        <w:t xml:space="preserve">for all performances and slack. Sleeves must be buttoned or snapped. Contestants must start a </w:t>
      </w:r>
      <w:r w:rsidRPr="0088306F">
        <w:rPr>
          <w:spacing w:val="-4"/>
        </w:rPr>
        <w:t>run/ride</w:t>
      </w:r>
      <w:r w:rsidRPr="0088306F">
        <w:rPr>
          <w:spacing w:val="-7"/>
        </w:rPr>
        <w:t xml:space="preserve"> </w:t>
      </w:r>
      <w:r w:rsidRPr="0088306F">
        <w:rPr>
          <w:spacing w:val="-4"/>
        </w:rPr>
        <w:t>in</w:t>
      </w:r>
      <w:r w:rsidRPr="0088306F">
        <w:rPr>
          <w:spacing w:val="-7"/>
        </w:rPr>
        <w:t xml:space="preserve"> </w:t>
      </w:r>
      <w:r w:rsidRPr="0088306F">
        <w:rPr>
          <w:spacing w:val="-4"/>
        </w:rPr>
        <w:t>western</w:t>
      </w:r>
      <w:r w:rsidRPr="0088306F">
        <w:rPr>
          <w:spacing w:val="-7"/>
        </w:rPr>
        <w:t xml:space="preserve"> </w:t>
      </w:r>
      <w:r w:rsidRPr="0088306F">
        <w:rPr>
          <w:spacing w:val="-4"/>
        </w:rPr>
        <w:t>attire.</w:t>
      </w:r>
      <w:r w:rsidRPr="0088306F">
        <w:rPr>
          <w:spacing w:val="-10"/>
        </w:rPr>
        <w:t xml:space="preserve"> </w:t>
      </w:r>
      <w:r w:rsidRPr="0088306F">
        <w:rPr>
          <w:spacing w:val="-4"/>
        </w:rPr>
        <w:t>Bareback</w:t>
      </w:r>
      <w:r w:rsidRPr="0088306F">
        <w:rPr>
          <w:spacing w:val="-8"/>
        </w:rPr>
        <w:t xml:space="preserve"> </w:t>
      </w:r>
      <w:r w:rsidRPr="0088306F">
        <w:rPr>
          <w:spacing w:val="-4"/>
        </w:rPr>
        <w:t>and</w:t>
      </w:r>
      <w:r w:rsidRPr="0088306F">
        <w:rPr>
          <w:spacing w:val="-7"/>
        </w:rPr>
        <w:t xml:space="preserve"> </w:t>
      </w:r>
      <w:r w:rsidRPr="0088306F">
        <w:rPr>
          <w:spacing w:val="-4"/>
        </w:rPr>
        <w:t>Bull</w:t>
      </w:r>
      <w:r w:rsidRPr="0088306F">
        <w:rPr>
          <w:spacing w:val="-11"/>
        </w:rPr>
        <w:t xml:space="preserve"> </w:t>
      </w:r>
      <w:r w:rsidRPr="0088306F">
        <w:rPr>
          <w:spacing w:val="-4"/>
        </w:rPr>
        <w:t>riders</w:t>
      </w:r>
      <w:r w:rsidRPr="0088306F">
        <w:rPr>
          <w:spacing w:val="-8"/>
        </w:rPr>
        <w:t xml:space="preserve"> </w:t>
      </w:r>
      <w:r w:rsidRPr="0088306F">
        <w:rPr>
          <w:spacing w:val="-4"/>
        </w:rPr>
        <w:t>may</w:t>
      </w:r>
      <w:r w:rsidRPr="0088306F">
        <w:rPr>
          <w:spacing w:val="-8"/>
        </w:rPr>
        <w:t xml:space="preserve"> </w:t>
      </w:r>
      <w:r w:rsidRPr="0088306F">
        <w:rPr>
          <w:spacing w:val="-4"/>
        </w:rPr>
        <w:t>roll</w:t>
      </w:r>
      <w:r w:rsidRPr="0088306F">
        <w:rPr>
          <w:spacing w:val="-9"/>
        </w:rPr>
        <w:t xml:space="preserve"> </w:t>
      </w:r>
      <w:r w:rsidRPr="0088306F">
        <w:rPr>
          <w:spacing w:val="-4"/>
        </w:rPr>
        <w:t>up</w:t>
      </w:r>
      <w:r w:rsidRPr="0088306F">
        <w:rPr>
          <w:spacing w:val="-6"/>
        </w:rPr>
        <w:t xml:space="preserve"> </w:t>
      </w:r>
      <w:r w:rsidRPr="0088306F">
        <w:rPr>
          <w:spacing w:val="-4"/>
        </w:rPr>
        <w:t>their</w:t>
      </w:r>
      <w:r w:rsidRPr="0088306F">
        <w:rPr>
          <w:spacing w:val="-8"/>
        </w:rPr>
        <w:t xml:space="preserve"> </w:t>
      </w:r>
      <w:r w:rsidRPr="0088306F">
        <w:rPr>
          <w:spacing w:val="-4"/>
        </w:rPr>
        <w:t>riding</w:t>
      </w:r>
      <w:r w:rsidRPr="0088306F">
        <w:rPr>
          <w:spacing w:val="-6"/>
        </w:rPr>
        <w:t xml:space="preserve"> </w:t>
      </w:r>
      <w:r w:rsidRPr="0088306F">
        <w:rPr>
          <w:spacing w:val="-4"/>
        </w:rPr>
        <w:t>arm sleeve</w:t>
      </w:r>
      <w:r w:rsidRPr="0088306F">
        <w:rPr>
          <w:spacing w:val="-6"/>
        </w:rPr>
        <w:t xml:space="preserve"> </w:t>
      </w:r>
      <w:r w:rsidRPr="0088306F">
        <w:rPr>
          <w:spacing w:val="-4"/>
        </w:rPr>
        <w:t>only while</w:t>
      </w:r>
      <w:r w:rsidRPr="0088306F">
        <w:rPr>
          <w:spacing w:val="-13"/>
        </w:rPr>
        <w:t xml:space="preserve"> </w:t>
      </w:r>
      <w:r w:rsidRPr="0088306F">
        <w:rPr>
          <w:spacing w:val="-4"/>
        </w:rPr>
        <w:t>competing.</w:t>
      </w:r>
      <w:r w:rsidRPr="0088306F">
        <w:rPr>
          <w:spacing w:val="-13"/>
        </w:rPr>
        <w:t xml:space="preserve"> </w:t>
      </w:r>
      <w:r w:rsidRPr="0088306F">
        <w:rPr>
          <w:spacing w:val="-4"/>
        </w:rPr>
        <w:t>Failure</w:t>
      </w:r>
      <w:r w:rsidRPr="0088306F">
        <w:rPr>
          <w:spacing w:val="-12"/>
        </w:rPr>
        <w:t xml:space="preserve"> </w:t>
      </w:r>
      <w:r w:rsidRPr="0088306F">
        <w:rPr>
          <w:spacing w:val="-4"/>
        </w:rPr>
        <w:t>to</w:t>
      </w:r>
      <w:r w:rsidRPr="0088306F">
        <w:rPr>
          <w:spacing w:val="-13"/>
        </w:rPr>
        <w:t xml:space="preserve"> </w:t>
      </w:r>
      <w:r w:rsidRPr="0088306F">
        <w:rPr>
          <w:spacing w:val="-4"/>
        </w:rPr>
        <w:t>be</w:t>
      </w:r>
      <w:r w:rsidRPr="0088306F">
        <w:rPr>
          <w:spacing w:val="-13"/>
        </w:rPr>
        <w:t xml:space="preserve"> </w:t>
      </w:r>
      <w:r w:rsidRPr="0088306F">
        <w:rPr>
          <w:spacing w:val="-4"/>
        </w:rPr>
        <w:t>in</w:t>
      </w:r>
      <w:r w:rsidRPr="0088306F">
        <w:rPr>
          <w:spacing w:val="-13"/>
        </w:rPr>
        <w:t xml:space="preserve"> </w:t>
      </w:r>
      <w:r w:rsidRPr="0088306F">
        <w:rPr>
          <w:spacing w:val="-4"/>
        </w:rPr>
        <w:t>western</w:t>
      </w:r>
      <w:r w:rsidRPr="0088306F">
        <w:rPr>
          <w:spacing w:val="-12"/>
        </w:rPr>
        <w:t xml:space="preserve"> </w:t>
      </w:r>
      <w:r w:rsidRPr="0088306F">
        <w:rPr>
          <w:spacing w:val="-4"/>
        </w:rPr>
        <w:t>attire</w:t>
      </w:r>
      <w:r w:rsidRPr="0088306F">
        <w:rPr>
          <w:spacing w:val="-13"/>
        </w:rPr>
        <w:t xml:space="preserve"> </w:t>
      </w:r>
      <w:r w:rsidRPr="0088306F">
        <w:rPr>
          <w:spacing w:val="-4"/>
        </w:rPr>
        <w:t>will</w:t>
      </w:r>
      <w:r w:rsidRPr="0088306F">
        <w:rPr>
          <w:spacing w:val="-13"/>
        </w:rPr>
        <w:t xml:space="preserve"> </w:t>
      </w:r>
      <w:r w:rsidRPr="0088306F">
        <w:rPr>
          <w:spacing w:val="-4"/>
        </w:rPr>
        <w:t>result</w:t>
      </w:r>
      <w:r w:rsidRPr="0088306F">
        <w:rPr>
          <w:spacing w:val="-12"/>
        </w:rPr>
        <w:t xml:space="preserve"> </w:t>
      </w:r>
      <w:r w:rsidRPr="0088306F">
        <w:rPr>
          <w:spacing w:val="-4"/>
        </w:rPr>
        <w:t>in</w:t>
      </w:r>
      <w:r w:rsidRPr="0088306F">
        <w:rPr>
          <w:spacing w:val="-13"/>
        </w:rPr>
        <w:t xml:space="preserve"> </w:t>
      </w:r>
      <w:r w:rsidRPr="0088306F">
        <w:rPr>
          <w:spacing w:val="-4"/>
        </w:rPr>
        <w:t>a</w:t>
      </w:r>
      <w:r w:rsidRPr="0088306F">
        <w:rPr>
          <w:spacing w:val="-13"/>
        </w:rPr>
        <w:t xml:space="preserve"> </w:t>
      </w:r>
      <w:r w:rsidRPr="0088306F">
        <w:rPr>
          <w:spacing w:val="-4"/>
        </w:rPr>
        <w:t>no</w:t>
      </w:r>
      <w:r w:rsidRPr="0088306F">
        <w:rPr>
          <w:spacing w:val="-12"/>
        </w:rPr>
        <w:t xml:space="preserve"> </w:t>
      </w:r>
      <w:r w:rsidRPr="0088306F">
        <w:rPr>
          <w:spacing w:val="-4"/>
        </w:rPr>
        <w:t>time/no</w:t>
      </w:r>
      <w:r w:rsidRPr="0088306F">
        <w:rPr>
          <w:spacing w:val="-13"/>
        </w:rPr>
        <w:t xml:space="preserve"> </w:t>
      </w:r>
      <w:r w:rsidRPr="0088306F">
        <w:rPr>
          <w:spacing w:val="-4"/>
        </w:rPr>
        <w:t>score.</w:t>
      </w:r>
      <w:r w:rsidRPr="0088306F">
        <w:rPr>
          <w:spacing w:val="-13"/>
        </w:rPr>
        <w:t xml:space="preserve"> </w:t>
      </w:r>
      <w:r w:rsidRPr="0088306F">
        <w:rPr>
          <w:spacing w:val="-4"/>
        </w:rPr>
        <w:t>The</w:t>
      </w:r>
      <w:r w:rsidRPr="0088306F">
        <w:rPr>
          <w:spacing w:val="-12"/>
        </w:rPr>
        <w:t xml:space="preserve"> </w:t>
      </w:r>
      <w:r w:rsidRPr="0088306F">
        <w:rPr>
          <w:spacing w:val="-4"/>
        </w:rPr>
        <w:t>bucking chutes</w:t>
      </w:r>
      <w:r w:rsidRPr="0088306F">
        <w:rPr>
          <w:spacing w:val="-11"/>
        </w:rPr>
        <w:t xml:space="preserve"> </w:t>
      </w:r>
      <w:r w:rsidRPr="0088306F">
        <w:rPr>
          <w:spacing w:val="-4"/>
        </w:rPr>
        <w:t>and</w:t>
      </w:r>
      <w:r w:rsidRPr="0088306F">
        <w:rPr>
          <w:spacing w:val="-7"/>
        </w:rPr>
        <w:t xml:space="preserve"> </w:t>
      </w:r>
      <w:r w:rsidRPr="0088306F">
        <w:rPr>
          <w:spacing w:val="-4"/>
        </w:rPr>
        <w:t>rope</w:t>
      </w:r>
      <w:r w:rsidRPr="0088306F">
        <w:rPr>
          <w:spacing w:val="-10"/>
        </w:rPr>
        <w:t xml:space="preserve"> </w:t>
      </w:r>
      <w:r w:rsidRPr="0088306F">
        <w:rPr>
          <w:spacing w:val="-4"/>
        </w:rPr>
        <w:t>boxes</w:t>
      </w:r>
      <w:r w:rsidRPr="0088306F">
        <w:rPr>
          <w:spacing w:val="-10"/>
        </w:rPr>
        <w:t xml:space="preserve"> </w:t>
      </w:r>
      <w:r w:rsidRPr="0088306F">
        <w:rPr>
          <w:spacing w:val="-4"/>
        </w:rPr>
        <w:t>are</w:t>
      </w:r>
      <w:r w:rsidRPr="0088306F">
        <w:rPr>
          <w:spacing w:val="-9"/>
        </w:rPr>
        <w:t xml:space="preserve"> </w:t>
      </w:r>
      <w:r w:rsidRPr="0088306F">
        <w:rPr>
          <w:spacing w:val="-4"/>
        </w:rPr>
        <w:t>considered</w:t>
      </w:r>
      <w:r w:rsidRPr="0088306F">
        <w:rPr>
          <w:spacing w:val="-7"/>
        </w:rPr>
        <w:t xml:space="preserve"> </w:t>
      </w:r>
      <w:r w:rsidRPr="0088306F">
        <w:rPr>
          <w:spacing w:val="-4"/>
        </w:rPr>
        <w:t>part</w:t>
      </w:r>
      <w:r w:rsidRPr="0088306F">
        <w:rPr>
          <w:spacing w:val="-12"/>
        </w:rPr>
        <w:t xml:space="preserve"> </w:t>
      </w:r>
      <w:r w:rsidRPr="0088306F">
        <w:rPr>
          <w:spacing w:val="-4"/>
        </w:rPr>
        <w:t>of</w:t>
      </w:r>
      <w:r w:rsidRPr="0088306F">
        <w:rPr>
          <w:spacing w:val="-11"/>
        </w:rPr>
        <w:t xml:space="preserve"> </w:t>
      </w:r>
      <w:r w:rsidRPr="0088306F">
        <w:rPr>
          <w:spacing w:val="-4"/>
        </w:rPr>
        <w:t>the</w:t>
      </w:r>
      <w:r w:rsidRPr="0088306F">
        <w:rPr>
          <w:spacing w:val="-10"/>
        </w:rPr>
        <w:t xml:space="preserve"> </w:t>
      </w:r>
      <w:r w:rsidRPr="0088306F">
        <w:rPr>
          <w:spacing w:val="-4"/>
        </w:rPr>
        <w:t>arena.</w:t>
      </w:r>
    </w:p>
    <w:p w14:paraId="0BEAB15E" w14:textId="77777777" w:rsidR="0075038E" w:rsidRPr="0088306F" w:rsidRDefault="0075038E">
      <w:pPr>
        <w:pStyle w:val="BodyText"/>
        <w:kinsoku w:val="0"/>
        <w:overflowPunct w:val="0"/>
        <w:spacing w:before="0"/>
        <w:ind w:left="0"/>
      </w:pPr>
    </w:p>
    <w:p w14:paraId="45A32828" w14:textId="77777777" w:rsidR="0075038E" w:rsidRPr="0088306F" w:rsidRDefault="0075038E">
      <w:pPr>
        <w:pStyle w:val="BodyText"/>
        <w:kinsoku w:val="0"/>
        <w:overflowPunct w:val="0"/>
        <w:spacing w:before="79"/>
        <w:ind w:left="0"/>
      </w:pPr>
    </w:p>
    <w:p w14:paraId="1F486B89" w14:textId="77777777" w:rsidR="0075038E" w:rsidRPr="0088306F" w:rsidRDefault="0075038E">
      <w:pPr>
        <w:pStyle w:val="Heading1"/>
        <w:kinsoku w:val="0"/>
        <w:overflowPunct w:val="0"/>
        <w:ind w:right="669"/>
        <w:jc w:val="center"/>
        <w:rPr>
          <w:spacing w:val="-2"/>
          <w:w w:val="75"/>
        </w:rPr>
      </w:pPr>
      <w:r w:rsidRPr="0088306F">
        <w:rPr>
          <w:w w:val="75"/>
        </w:rPr>
        <w:t>OFFICIAL</w:t>
      </w:r>
      <w:r w:rsidRPr="0088306F">
        <w:rPr>
          <w:spacing w:val="33"/>
        </w:rPr>
        <w:t xml:space="preserve"> </w:t>
      </w:r>
      <w:r w:rsidRPr="0088306F">
        <w:rPr>
          <w:w w:val="75"/>
        </w:rPr>
        <w:t>RODEO</w:t>
      </w:r>
      <w:r w:rsidRPr="0088306F">
        <w:rPr>
          <w:spacing w:val="36"/>
        </w:rPr>
        <w:t xml:space="preserve"> </w:t>
      </w:r>
      <w:r w:rsidRPr="0088306F">
        <w:rPr>
          <w:spacing w:val="-2"/>
          <w:w w:val="75"/>
        </w:rPr>
        <w:t>RULES</w:t>
      </w:r>
    </w:p>
    <w:p w14:paraId="38523AEA" w14:textId="77777777" w:rsidR="0075038E" w:rsidRPr="0088306F" w:rsidRDefault="0075038E">
      <w:pPr>
        <w:pStyle w:val="BodyText"/>
        <w:kinsoku w:val="0"/>
        <w:overflowPunct w:val="0"/>
        <w:spacing w:before="319"/>
        <w:ind w:left="0"/>
        <w:rPr>
          <w:b/>
          <w:bCs/>
          <w:sz w:val="32"/>
          <w:szCs w:val="32"/>
        </w:rPr>
      </w:pPr>
    </w:p>
    <w:p w14:paraId="45AAFC2C" w14:textId="77777777" w:rsidR="0075038E" w:rsidRPr="0088306F" w:rsidRDefault="0075038E">
      <w:pPr>
        <w:pStyle w:val="Heading3"/>
        <w:numPr>
          <w:ilvl w:val="0"/>
          <w:numId w:val="29"/>
        </w:numPr>
        <w:tabs>
          <w:tab w:val="left" w:pos="839"/>
        </w:tabs>
        <w:kinsoku w:val="0"/>
        <w:overflowPunct w:val="0"/>
        <w:spacing w:before="0"/>
        <w:rPr>
          <w:spacing w:val="-2"/>
          <w:w w:val="80"/>
        </w:rPr>
      </w:pPr>
      <w:r w:rsidRPr="0088306F">
        <w:rPr>
          <w:w w:val="80"/>
        </w:rPr>
        <w:t>RODEO</w:t>
      </w:r>
      <w:r w:rsidRPr="0088306F">
        <w:rPr>
          <w:spacing w:val="-5"/>
        </w:rPr>
        <w:t xml:space="preserve"> </w:t>
      </w:r>
      <w:r w:rsidRPr="0088306F">
        <w:rPr>
          <w:w w:val="80"/>
        </w:rPr>
        <w:t>ENTRIES,</w:t>
      </w:r>
      <w:r w:rsidRPr="0088306F">
        <w:rPr>
          <w:spacing w:val="-8"/>
        </w:rPr>
        <w:t xml:space="preserve"> </w:t>
      </w:r>
      <w:r w:rsidRPr="0088306F">
        <w:rPr>
          <w:w w:val="80"/>
        </w:rPr>
        <w:t>ENTRY</w:t>
      </w:r>
      <w:r w:rsidRPr="0088306F">
        <w:rPr>
          <w:spacing w:val="-10"/>
        </w:rPr>
        <w:t xml:space="preserve"> </w:t>
      </w:r>
      <w:r w:rsidRPr="0088306F">
        <w:rPr>
          <w:w w:val="80"/>
        </w:rPr>
        <w:t>FEES</w:t>
      </w:r>
      <w:r w:rsidRPr="0088306F">
        <w:rPr>
          <w:spacing w:val="-5"/>
        </w:rPr>
        <w:t xml:space="preserve"> </w:t>
      </w:r>
      <w:r w:rsidRPr="0088306F">
        <w:rPr>
          <w:w w:val="80"/>
        </w:rPr>
        <w:t>and</w:t>
      </w:r>
      <w:r w:rsidRPr="0088306F">
        <w:rPr>
          <w:spacing w:val="-6"/>
        </w:rPr>
        <w:t xml:space="preserve"> </w:t>
      </w:r>
      <w:r w:rsidRPr="0088306F">
        <w:rPr>
          <w:w w:val="80"/>
        </w:rPr>
        <w:t>PRIZE</w:t>
      </w:r>
      <w:r w:rsidRPr="0088306F">
        <w:rPr>
          <w:spacing w:val="-6"/>
        </w:rPr>
        <w:t xml:space="preserve"> </w:t>
      </w:r>
      <w:r w:rsidRPr="0088306F">
        <w:rPr>
          <w:spacing w:val="-2"/>
          <w:w w:val="80"/>
        </w:rPr>
        <w:t>MONEY</w:t>
      </w:r>
    </w:p>
    <w:p w14:paraId="4B9903AB" w14:textId="77777777" w:rsidR="0075038E" w:rsidRPr="0088306F" w:rsidRDefault="0075038E">
      <w:pPr>
        <w:pStyle w:val="ListParagraph"/>
        <w:numPr>
          <w:ilvl w:val="0"/>
          <w:numId w:val="28"/>
        </w:numPr>
        <w:tabs>
          <w:tab w:val="left" w:pos="839"/>
        </w:tabs>
        <w:kinsoku w:val="0"/>
        <w:overflowPunct w:val="0"/>
        <w:spacing w:before="204" w:line="276" w:lineRule="auto"/>
        <w:ind w:right="179" w:firstLine="0"/>
        <w:rPr>
          <w:w w:val="95"/>
        </w:rPr>
      </w:pPr>
      <w:r w:rsidRPr="0088306F">
        <w:rPr>
          <w:w w:val="90"/>
        </w:rPr>
        <w:t>All necessary information for entering all RMPRA approved rodeos will be published in</w:t>
      </w:r>
      <w:r w:rsidRPr="0088306F">
        <w:rPr>
          <w:spacing w:val="40"/>
        </w:rPr>
        <w:t xml:space="preserve"> </w:t>
      </w:r>
      <w:r w:rsidRPr="0088306F">
        <w:rPr>
          <w:w w:val="85"/>
        </w:rPr>
        <w:t>the</w:t>
      </w:r>
      <w:r w:rsidRPr="0088306F">
        <w:rPr>
          <w:spacing w:val="20"/>
        </w:rPr>
        <w:t xml:space="preserve"> </w:t>
      </w:r>
      <w:r w:rsidRPr="0088306F">
        <w:rPr>
          <w:w w:val="85"/>
        </w:rPr>
        <w:t>official</w:t>
      </w:r>
      <w:r w:rsidRPr="0088306F">
        <w:rPr>
          <w:spacing w:val="20"/>
        </w:rPr>
        <w:t xml:space="preserve"> </w:t>
      </w:r>
      <w:r w:rsidRPr="0088306F">
        <w:rPr>
          <w:w w:val="85"/>
        </w:rPr>
        <w:t>RMPRA</w:t>
      </w:r>
      <w:r w:rsidRPr="0088306F">
        <w:rPr>
          <w:spacing w:val="30"/>
        </w:rPr>
        <w:t xml:space="preserve"> </w:t>
      </w:r>
      <w:r w:rsidRPr="0088306F">
        <w:rPr>
          <w:w w:val="85"/>
        </w:rPr>
        <w:t>publication</w:t>
      </w:r>
      <w:r w:rsidRPr="0088306F">
        <w:rPr>
          <w:spacing w:val="25"/>
        </w:rPr>
        <w:t xml:space="preserve"> </w:t>
      </w:r>
      <w:r w:rsidRPr="0088306F">
        <w:rPr>
          <w:w w:val="85"/>
        </w:rPr>
        <w:t>and</w:t>
      </w:r>
      <w:r w:rsidRPr="0088306F">
        <w:rPr>
          <w:spacing w:val="21"/>
        </w:rPr>
        <w:t xml:space="preserve"> </w:t>
      </w:r>
      <w:r w:rsidRPr="0088306F">
        <w:rPr>
          <w:w w:val="85"/>
        </w:rPr>
        <w:t>on</w:t>
      </w:r>
      <w:r w:rsidRPr="0088306F">
        <w:rPr>
          <w:spacing w:val="25"/>
        </w:rPr>
        <w:t xml:space="preserve"> </w:t>
      </w:r>
      <w:r w:rsidRPr="0088306F">
        <w:rPr>
          <w:w w:val="85"/>
        </w:rPr>
        <w:t>the</w:t>
      </w:r>
      <w:r w:rsidRPr="0088306F">
        <w:rPr>
          <w:spacing w:val="21"/>
        </w:rPr>
        <w:t xml:space="preserve"> </w:t>
      </w:r>
      <w:r w:rsidRPr="0088306F">
        <w:rPr>
          <w:w w:val="85"/>
        </w:rPr>
        <w:t>official</w:t>
      </w:r>
      <w:r w:rsidRPr="0088306F">
        <w:t xml:space="preserve"> </w:t>
      </w:r>
      <w:r w:rsidRPr="0088306F">
        <w:rPr>
          <w:w w:val="85"/>
        </w:rPr>
        <w:t>RMPRA</w:t>
      </w:r>
      <w:r w:rsidRPr="0088306F">
        <w:rPr>
          <w:spacing w:val="24"/>
        </w:rPr>
        <w:t xml:space="preserve"> </w:t>
      </w:r>
      <w:r w:rsidRPr="0088306F">
        <w:rPr>
          <w:w w:val="85"/>
        </w:rPr>
        <w:t>web</w:t>
      </w:r>
      <w:r w:rsidRPr="0088306F">
        <w:rPr>
          <w:spacing w:val="22"/>
        </w:rPr>
        <w:t xml:space="preserve"> </w:t>
      </w:r>
      <w:r w:rsidRPr="0088306F">
        <w:rPr>
          <w:w w:val="85"/>
        </w:rPr>
        <w:t>page.</w:t>
      </w:r>
      <w:r w:rsidRPr="0088306F">
        <w:t xml:space="preserve"> </w:t>
      </w:r>
      <w:r w:rsidRPr="0088306F">
        <w:rPr>
          <w:w w:val="85"/>
        </w:rPr>
        <w:t>A</w:t>
      </w:r>
      <w:r w:rsidRPr="0088306F">
        <w:rPr>
          <w:spacing w:val="21"/>
        </w:rPr>
        <w:t xml:space="preserve"> </w:t>
      </w:r>
      <w:r w:rsidRPr="0088306F">
        <w:rPr>
          <w:w w:val="85"/>
        </w:rPr>
        <w:t>phone</w:t>
      </w:r>
      <w:r w:rsidRPr="0088306F">
        <w:rPr>
          <w:spacing w:val="21"/>
        </w:rPr>
        <w:t xml:space="preserve"> </w:t>
      </w:r>
      <w:r w:rsidRPr="0088306F">
        <w:rPr>
          <w:w w:val="85"/>
        </w:rPr>
        <w:t>number</w:t>
      </w:r>
      <w:r w:rsidRPr="0088306F">
        <w:t xml:space="preserve"> </w:t>
      </w:r>
      <w:r w:rsidRPr="0088306F">
        <w:rPr>
          <w:w w:val="85"/>
        </w:rPr>
        <w:t>listed</w:t>
      </w:r>
      <w:r w:rsidRPr="0088306F">
        <w:rPr>
          <w:spacing w:val="24"/>
        </w:rPr>
        <w:t xml:space="preserve"> </w:t>
      </w:r>
      <w:r w:rsidRPr="0088306F">
        <w:rPr>
          <w:w w:val="85"/>
        </w:rPr>
        <w:t>as</w:t>
      </w:r>
      <w:r w:rsidRPr="0088306F">
        <w:t xml:space="preserve"> </w:t>
      </w:r>
      <w:r w:rsidRPr="0088306F">
        <w:rPr>
          <w:w w:val="85"/>
        </w:rPr>
        <w:t xml:space="preserve">a </w:t>
      </w:r>
      <w:r w:rsidRPr="0088306F">
        <w:rPr>
          <w:w w:val="90"/>
        </w:rPr>
        <w:t xml:space="preserve">rodeo headquarters shall be published in at least one (1) issue of the official RMPRA publication </w:t>
      </w:r>
      <w:r w:rsidRPr="0088306F">
        <w:rPr>
          <w:w w:val="95"/>
        </w:rPr>
        <w:t>prior</w:t>
      </w:r>
      <w:r w:rsidRPr="0088306F">
        <w:rPr>
          <w:spacing w:val="-2"/>
          <w:w w:val="95"/>
        </w:rPr>
        <w:t xml:space="preserve"> </w:t>
      </w:r>
      <w:r w:rsidRPr="0088306F">
        <w:rPr>
          <w:w w:val="95"/>
        </w:rPr>
        <w:t>to the rodeo along with the time and date entries open.</w:t>
      </w:r>
    </w:p>
    <w:p w14:paraId="482E8F3D" w14:textId="77777777" w:rsidR="0075038E" w:rsidRPr="0088306F" w:rsidRDefault="0075038E">
      <w:pPr>
        <w:pStyle w:val="ListParagraph"/>
        <w:numPr>
          <w:ilvl w:val="0"/>
          <w:numId w:val="28"/>
        </w:numPr>
        <w:tabs>
          <w:tab w:val="left" w:pos="894"/>
        </w:tabs>
        <w:kinsoku w:val="0"/>
        <w:overflowPunct w:val="0"/>
        <w:spacing w:before="151" w:line="276" w:lineRule="auto"/>
        <w:ind w:right="691" w:firstLine="0"/>
      </w:pPr>
      <w:r w:rsidRPr="0088306F">
        <w:rPr>
          <w:w w:val="90"/>
        </w:rPr>
        <w:t xml:space="preserve">Non-members of the RMPRA or any association co-approved for that rodeo will be </w:t>
      </w:r>
      <w:r w:rsidRPr="0088306F">
        <w:t>charged a $20 non- member fee.</w:t>
      </w:r>
    </w:p>
    <w:p w14:paraId="3D39E204" w14:textId="77777777" w:rsidR="0075038E" w:rsidRPr="0088306F" w:rsidRDefault="0075038E">
      <w:pPr>
        <w:pStyle w:val="ListParagraph"/>
        <w:numPr>
          <w:ilvl w:val="0"/>
          <w:numId w:val="28"/>
        </w:numPr>
        <w:tabs>
          <w:tab w:val="left" w:pos="839"/>
        </w:tabs>
        <w:kinsoku w:val="0"/>
        <w:overflowPunct w:val="0"/>
        <w:spacing w:before="157" w:line="276" w:lineRule="auto"/>
        <w:ind w:right="179" w:firstLine="0"/>
        <w:rPr>
          <w:spacing w:val="-2"/>
          <w:w w:val="95"/>
        </w:rPr>
      </w:pPr>
      <w:r w:rsidRPr="0088306F">
        <w:rPr>
          <w:w w:val="85"/>
        </w:rPr>
        <w:t>When</w:t>
      </w:r>
      <w:r w:rsidRPr="0088306F">
        <w:rPr>
          <w:spacing w:val="31"/>
        </w:rPr>
        <w:t xml:space="preserve"> </w:t>
      </w:r>
      <w:r w:rsidRPr="0088306F">
        <w:rPr>
          <w:w w:val="85"/>
        </w:rPr>
        <w:t>entering</w:t>
      </w:r>
      <w:r w:rsidRPr="0088306F">
        <w:rPr>
          <w:spacing w:val="32"/>
        </w:rPr>
        <w:t xml:space="preserve"> </w:t>
      </w:r>
      <w:r w:rsidRPr="0088306F">
        <w:rPr>
          <w:w w:val="85"/>
        </w:rPr>
        <w:t>all</w:t>
      </w:r>
      <w:r w:rsidRPr="0088306F">
        <w:rPr>
          <w:spacing w:val="28"/>
        </w:rPr>
        <w:t xml:space="preserve"> </w:t>
      </w:r>
      <w:r w:rsidRPr="0088306F">
        <w:rPr>
          <w:w w:val="85"/>
        </w:rPr>
        <w:t>RMPRA</w:t>
      </w:r>
      <w:r w:rsidRPr="0088306F">
        <w:rPr>
          <w:spacing w:val="35"/>
        </w:rPr>
        <w:t xml:space="preserve"> </w:t>
      </w:r>
      <w:r w:rsidRPr="0088306F">
        <w:rPr>
          <w:w w:val="85"/>
        </w:rPr>
        <w:t>approved</w:t>
      </w:r>
      <w:r w:rsidRPr="0088306F">
        <w:rPr>
          <w:spacing w:val="31"/>
        </w:rPr>
        <w:t xml:space="preserve"> </w:t>
      </w:r>
      <w:r w:rsidRPr="0088306F">
        <w:rPr>
          <w:w w:val="85"/>
        </w:rPr>
        <w:t>rodeos,</w:t>
      </w:r>
      <w:r w:rsidRPr="0088306F">
        <w:rPr>
          <w:spacing w:val="25"/>
        </w:rPr>
        <w:t xml:space="preserve"> </w:t>
      </w:r>
      <w:r w:rsidRPr="0088306F">
        <w:rPr>
          <w:w w:val="85"/>
        </w:rPr>
        <w:t>RMPRA</w:t>
      </w:r>
      <w:r w:rsidRPr="0088306F">
        <w:rPr>
          <w:spacing w:val="34"/>
        </w:rPr>
        <w:t xml:space="preserve"> </w:t>
      </w:r>
      <w:r w:rsidRPr="0088306F">
        <w:rPr>
          <w:w w:val="85"/>
        </w:rPr>
        <w:t>members</w:t>
      </w:r>
      <w:r w:rsidRPr="0088306F">
        <w:rPr>
          <w:spacing w:val="31"/>
        </w:rPr>
        <w:t xml:space="preserve"> </w:t>
      </w:r>
      <w:r w:rsidRPr="0088306F">
        <w:rPr>
          <w:w w:val="85"/>
        </w:rPr>
        <w:t>will</w:t>
      </w:r>
      <w:r w:rsidRPr="0088306F">
        <w:rPr>
          <w:spacing w:val="29"/>
        </w:rPr>
        <w:t xml:space="preserve"> </w:t>
      </w:r>
      <w:r w:rsidRPr="0088306F">
        <w:rPr>
          <w:w w:val="85"/>
        </w:rPr>
        <w:t>be</w:t>
      </w:r>
      <w:r w:rsidRPr="0088306F">
        <w:rPr>
          <w:spacing w:val="34"/>
        </w:rPr>
        <w:t xml:space="preserve"> </w:t>
      </w:r>
      <w:r w:rsidRPr="0088306F">
        <w:rPr>
          <w:w w:val="85"/>
        </w:rPr>
        <w:t>given</w:t>
      </w:r>
      <w:r w:rsidRPr="0088306F">
        <w:rPr>
          <w:spacing w:val="36"/>
        </w:rPr>
        <w:t xml:space="preserve"> </w:t>
      </w:r>
      <w:r w:rsidRPr="0088306F">
        <w:rPr>
          <w:w w:val="85"/>
        </w:rPr>
        <w:t>priority</w:t>
      </w:r>
      <w:r w:rsidRPr="0088306F">
        <w:rPr>
          <w:spacing w:val="35"/>
        </w:rPr>
        <w:t xml:space="preserve"> </w:t>
      </w:r>
      <w:r w:rsidRPr="0088306F">
        <w:rPr>
          <w:w w:val="85"/>
        </w:rPr>
        <w:t xml:space="preserve">over </w:t>
      </w:r>
      <w:r w:rsidRPr="0088306F">
        <w:rPr>
          <w:spacing w:val="-2"/>
          <w:w w:val="95"/>
        </w:rPr>
        <w:t>non-members.</w:t>
      </w:r>
    </w:p>
    <w:p w14:paraId="70A07889" w14:textId="77777777" w:rsidR="0075038E" w:rsidRPr="0088306F" w:rsidRDefault="0075038E">
      <w:pPr>
        <w:pStyle w:val="ListParagraph"/>
        <w:numPr>
          <w:ilvl w:val="0"/>
          <w:numId w:val="28"/>
        </w:numPr>
        <w:tabs>
          <w:tab w:val="left" w:pos="894"/>
        </w:tabs>
        <w:kinsoku w:val="0"/>
        <w:overflowPunct w:val="0"/>
        <w:spacing w:before="158" w:line="276" w:lineRule="auto"/>
        <w:ind w:right="287" w:firstLine="0"/>
        <w:rPr>
          <w:w w:val="90"/>
        </w:rPr>
      </w:pPr>
      <w:r w:rsidRPr="0088306F">
        <w:rPr>
          <w:spacing w:val="-2"/>
        </w:rPr>
        <w:t>The</w:t>
      </w:r>
      <w:r w:rsidRPr="0088306F">
        <w:rPr>
          <w:spacing w:val="-15"/>
        </w:rPr>
        <w:t xml:space="preserve"> </w:t>
      </w:r>
      <w:r w:rsidRPr="0088306F">
        <w:rPr>
          <w:spacing w:val="-2"/>
        </w:rPr>
        <w:t>committee</w:t>
      </w:r>
      <w:r w:rsidRPr="0088306F">
        <w:rPr>
          <w:spacing w:val="-13"/>
        </w:rPr>
        <w:t xml:space="preserve"> </w:t>
      </w:r>
      <w:r w:rsidRPr="0088306F">
        <w:rPr>
          <w:spacing w:val="-2"/>
        </w:rPr>
        <w:t>and/or</w:t>
      </w:r>
      <w:r w:rsidRPr="0088306F">
        <w:rPr>
          <w:spacing w:val="-15"/>
        </w:rPr>
        <w:t xml:space="preserve"> </w:t>
      </w:r>
      <w:r w:rsidRPr="0088306F">
        <w:rPr>
          <w:spacing w:val="-2"/>
        </w:rPr>
        <w:t>stock</w:t>
      </w:r>
      <w:r w:rsidRPr="0088306F">
        <w:rPr>
          <w:spacing w:val="-13"/>
        </w:rPr>
        <w:t xml:space="preserve"> </w:t>
      </w:r>
      <w:r w:rsidRPr="0088306F">
        <w:rPr>
          <w:spacing w:val="-2"/>
        </w:rPr>
        <w:t>contractor</w:t>
      </w:r>
      <w:r w:rsidRPr="0088306F">
        <w:rPr>
          <w:spacing w:val="-15"/>
        </w:rPr>
        <w:t xml:space="preserve"> </w:t>
      </w:r>
      <w:r w:rsidRPr="0088306F">
        <w:rPr>
          <w:spacing w:val="-2"/>
        </w:rPr>
        <w:t>may</w:t>
      </w:r>
      <w:r w:rsidRPr="0088306F">
        <w:rPr>
          <w:spacing w:val="-13"/>
        </w:rPr>
        <w:t xml:space="preserve"> </w:t>
      </w:r>
      <w:r w:rsidRPr="0088306F">
        <w:rPr>
          <w:spacing w:val="-2"/>
        </w:rPr>
        <w:t>retain</w:t>
      </w:r>
      <w:r w:rsidRPr="0088306F">
        <w:rPr>
          <w:spacing w:val="-14"/>
        </w:rPr>
        <w:t xml:space="preserve"> </w:t>
      </w:r>
      <w:r w:rsidRPr="0088306F">
        <w:rPr>
          <w:spacing w:val="-2"/>
        </w:rPr>
        <w:t>the</w:t>
      </w:r>
      <w:r w:rsidRPr="0088306F">
        <w:rPr>
          <w:spacing w:val="-14"/>
        </w:rPr>
        <w:t xml:space="preserve"> </w:t>
      </w:r>
      <w:r w:rsidRPr="0088306F">
        <w:rPr>
          <w:spacing w:val="-2"/>
        </w:rPr>
        <w:t>privilege</w:t>
      </w:r>
      <w:r w:rsidRPr="0088306F">
        <w:rPr>
          <w:spacing w:val="-14"/>
        </w:rPr>
        <w:t xml:space="preserve"> </w:t>
      </w:r>
      <w:r w:rsidRPr="0088306F">
        <w:rPr>
          <w:spacing w:val="-2"/>
        </w:rPr>
        <w:t>of</w:t>
      </w:r>
      <w:r w:rsidRPr="0088306F">
        <w:rPr>
          <w:spacing w:val="-15"/>
        </w:rPr>
        <w:t xml:space="preserve"> </w:t>
      </w:r>
      <w:r w:rsidRPr="0088306F">
        <w:rPr>
          <w:spacing w:val="-2"/>
        </w:rPr>
        <w:t>filling</w:t>
      </w:r>
      <w:r w:rsidRPr="0088306F">
        <w:rPr>
          <w:spacing w:val="-13"/>
        </w:rPr>
        <w:t xml:space="preserve"> </w:t>
      </w:r>
      <w:r w:rsidRPr="0088306F">
        <w:rPr>
          <w:spacing w:val="-2"/>
        </w:rPr>
        <w:t>all</w:t>
      </w:r>
      <w:r w:rsidRPr="0088306F">
        <w:rPr>
          <w:spacing w:val="-15"/>
        </w:rPr>
        <w:t xml:space="preserve"> </w:t>
      </w:r>
      <w:r w:rsidRPr="0088306F">
        <w:rPr>
          <w:spacing w:val="-2"/>
        </w:rPr>
        <w:t xml:space="preserve">paid </w:t>
      </w:r>
      <w:r w:rsidRPr="0088306F">
        <w:rPr>
          <w:w w:val="90"/>
        </w:rPr>
        <w:t>performances or slack entries and may use his own discretion as to the number of contestants to fill each performance and when all slack entries will be run off. Once rodeo times have been set,</w:t>
      </w:r>
      <w:r w:rsidRPr="0088306F">
        <w:t xml:space="preserve"> </w:t>
      </w:r>
      <w:r w:rsidRPr="0088306F">
        <w:rPr>
          <w:w w:val="90"/>
        </w:rPr>
        <w:t>they</w:t>
      </w:r>
      <w:r w:rsidRPr="0088306F">
        <w:t xml:space="preserve"> </w:t>
      </w:r>
      <w:r w:rsidRPr="0088306F">
        <w:rPr>
          <w:w w:val="90"/>
        </w:rPr>
        <w:t>cannot</w:t>
      </w:r>
      <w:r w:rsidRPr="0088306F">
        <w:t xml:space="preserve"> </w:t>
      </w:r>
      <w:r w:rsidRPr="0088306F">
        <w:rPr>
          <w:w w:val="90"/>
        </w:rPr>
        <w:t>be</w:t>
      </w:r>
      <w:r w:rsidRPr="0088306F">
        <w:t xml:space="preserve"> </w:t>
      </w:r>
      <w:r w:rsidRPr="0088306F">
        <w:rPr>
          <w:w w:val="90"/>
        </w:rPr>
        <w:t>changed,</w:t>
      </w:r>
      <w:r w:rsidRPr="0088306F">
        <w:t xml:space="preserve"> </w:t>
      </w:r>
      <w:r w:rsidRPr="0088306F">
        <w:rPr>
          <w:w w:val="90"/>
        </w:rPr>
        <w:t>without</w:t>
      </w:r>
      <w:r w:rsidRPr="0088306F">
        <w:t xml:space="preserve"> </w:t>
      </w:r>
      <w:r w:rsidRPr="0088306F">
        <w:rPr>
          <w:w w:val="90"/>
        </w:rPr>
        <w:t>prior</w:t>
      </w:r>
      <w:r w:rsidRPr="0088306F">
        <w:t xml:space="preserve"> </w:t>
      </w:r>
      <w:r w:rsidRPr="0088306F">
        <w:rPr>
          <w:w w:val="90"/>
        </w:rPr>
        <w:t>notification</w:t>
      </w:r>
      <w:r w:rsidRPr="0088306F">
        <w:t xml:space="preserve"> </w:t>
      </w:r>
      <w:r w:rsidRPr="0088306F">
        <w:rPr>
          <w:w w:val="90"/>
        </w:rPr>
        <w:t>to</w:t>
      </w:r>
      <w:r w:rsidRPr="0088306F">
        <w:rPr>
          <w:spacing w:val="38"/>
        </w:rPr>
        <w:t xml:space="preserve"> </w:t>
      </w:r>
      <w:r w:rsidRPr="0088306F">
        <w:rPr>
          <w:w w:val="90"/>
        </w:rPr>
        <w:t>all</w:t>
      </w:r>
      <w:r w:rsidRPr="0088306F">
        <w:t xml:space="preserve"> </w:t>
      </w:r>
      <w:r w:rsidRPr="0088306F">
        <w:rPr>
          <w:w w:val="90"/>
        </w:rPr>
        <w:t>members.</w:t>
      </w:r>
    </w:p>
    <w:p w14:paraId="573D0BBD" w14:textId="77777777" w:rsidR="0075038E" w:rsidRPr="0088306F" w:rsidRDefault="0075038E">
      <w:pPr>
        <w:pStyle w:val="ListParagraph"/>
        <w:numPr>
          <w:ilvl w:val="0"/>
          <w:numId w:val="28"/>
        </w:numPr>
        <w:tabs>
          <w:tab w:val="left" w:pos="894"/>
        </w:tabs>
        <w:kinsoku w:val="0"/>
        <w:overflowPunct w:val="0"/>
        <w:spacing w:before="156" w:line="276" w:lineRule="auto"/>
        <w:ind w:right="951" w:firstLine="0"/>
        <w:rPr>
          <w:spacing w:val="-4"/>
        </w:rPr>
      </w:pPr>
      <w:r w:rsidRPr="0088306F">
        <w:rPr>
          <w:w w:val="90"/>
        </w:rPr>
        <w:t xml:space="preserve">Slack will not be available until performance minimums are met. Minimums and </w:t>
      </w:r>
      <w:r w:rsidRPr="0088306F">
        <w:rPr>
          <w:spacing w:val="-4"/>
        </w:rPr>
        <w:t>maximums</w:t>
      </w:r>
      <w:r w:rsidRPr="0088306F">
        <w:rPr>
          <w:spacing w:val="-9"/>
        </w:rPr>
        <w:t xml:space="preserve"> </w:t>
      </w:r>
      <w:r w:rsidRPr="0088306F">
        <w:rPr>
          <w:spacing w:val="-4"/>
        </w:rPr>
        <w:t>will</w:t>
      </w:r>
      <w:r w:rsidRPr="0088306F">
        <w:rPr>
          <w:spacing w:val="-12"/>
        </w:rPr>
        <w:t xml:space="preserve"> </w:t>
      </w:r>
      <w:r w:rsidRPr="0088306F">
        <w:rPr>
          <w:spacing w:val="-4"/>
        </w:rPr>
        <w:t>be</w:t>
      </w:r>
      <w:r w:rsidRPr="0088306F">
        <w:rPr>
          <w:spacing w:val="-9"/>
        </w:rPr>
        <w:t xml:space="preserve"> </w:t>
      </w:r>
      <w:r w:rsidRPr="0088306F">
        <w:rPr>
          <w:spacing w:val="-4"/>
        </w:rPr>
        <w:t>set</w:t>
      </w:r>
      <w:r w:rsidRPr="0088306F">
        <w:rPr>
          <w:spacing w:val="-12"/>
        </w:rPr>
        <w:t xml:space="preserve"> </w:t>
      </w:r>
      <w:r w:rsidRPr="0088306F">
        <w:rPr>
          <w:spacing w:val="-4"/>
        </w:rPr>
        <w:t>by</w:t>
      </w:r>
      <w:r w:rsidRPr="0088306F">
        <w:rPr>
          <w:spacing w:val="-11"/>
        </w:rPr>
        <w:t xml:space="preserve"> </w:t>
      </w:r>
      <w:r w:rsidRPr="0088306F">
        <w:rPr>
          <w:spacing w:val="-4"/>
        </w:rPr>
        <w:t>the</w:t>
      </w:r>
      <w:r w:rsidRPr="0088306F">
        <w:rPr>
          <w:spacing w:val="-9"/>
        </w:rPr>
        <w:t xml:space="preserve"> </w:t>
      </w:r>
      <w:r w:rsidRPr="0088306F">
        <w:rPr>
          <w:spacing w:val="-4"/>
        </w:rPr>
        <w:t>stock</w:t>
      </w:r>
      <w:r w:rsidRPr="0088306F">
        <w:rPr>
          <w:spacing w:val="-10"/>
        </w:rPr>
        <w:t xml:space="preserve"> </w:t>
      </w:r>
      <w:r w:rsidRPr="0088306F">
        <w:rPr>
          <w:spacing w:val="-4"/>
        </w:rPr>
        <w:t>contractor</w:t>
      </w:r>
      <w:r w:rsidRPr="0088306F">
        <w:rPr>
          <w:spacing w:val="-11"/>
        </w:rPr>
        <w:t xml:space="preserve"> </w:t>
      </w:r>
      <w:r w:rsidRPr="0088306F">
        <w:rPr>
          <w:spacing w:val="-4"/>
        </w:rPr>
        <w:t>and</w:t>
      </w:r>
      <w:r w:rsidRPr="0088306F">
        <w:rPr>
          <w:spacing w:val="-11"/>
        </w:rPr>
        <w:t xml:space="preserve"> </w:t>
      </w:r>
      <w:r w:rsidRPr="0088306F">
        <w:rPr>
          <w:spacing w:val="-4"/>
        </w:rPr>
        <w:t>committee.</w:t>
      </w:r>
    </w:p>
    <w:p w14:paraId="5BF8481F" w14:textId="77777777" w:rsidR="0075038E" w:rsidRPr="0088306F" w:rsidRDefault="0075038E">
      <w:pPr>
        <w:pStyle w:val="ListParagraph"/>
        <w:numPr>
          <w:ilvl w:val="0"/>
          <w:numId w:val="28"/>
        </w:numPr>
        <w:tabs>
          <w:tab w:val="left" w:pos="894"/>
        </w:tabs>
        <w:kinsoku w:val="0"/>
        <w:overflowPunct w:val="0"/>
        <w:spacing w:before="156" w:line="276" w:lineRule="auto"/>
        <w:ind w:right="951" w:firstLine="0"/>
        <w:rPr>
          <w:spacing w:val="-4"/>
        </w:rPr>
        <w:sectPr w:rsidR="0075038E" w:rsidRPr="0088306F">
          <w:pgSz w:w="12240" w:h="15840"/>
          <w:pgMar w:top="1380" w:right="1340" w:bottom="1180" w:left="1320" w:header="0" w:footer="997" w:gutter="0"/>
          <w:cols w:space="720"/>
          <w:noEndnote/>
        </w:sectPr>
      </w:pPr>
    </w:p>
    <w:p w14:paraId="5EF3ADC5" w14:textId="77777777" w:rsidR="0075038E" w:rsidRPr="0088306F" w:rsidRDefault="0075038E">
      <w:pPr>
        <w:pStyle w:val="ListParagraph"/>
        <w:numPr>
          <w:ilvl w:val="0"/>
          <w:numId w:val="28"/>
        </w:numPr>
        <w:tabs>
          <w:tab w:val="left" w:pos="894"/>
        </w:tabs>
        <w:kinsoku w:val="0"/>
        <w:overflowPunct w:val="0"/>
        <w:spacing w:before="65" w:line="271" w:lineRule="auto"/>
        <w:ind w:right="726" w:firstLine="0"/>
        <w:rPr>
          <w:w w:val="90"/>
        </w:rPr>
      </w:pPr>
      <w:r w:rsidRPr="0088306F">
        <w:rPr>
          <w:w w:val="90"/>
        </w:rPr>
        <w:lastRenderedPageBreak/>
        <w:t>If the rodeo secretary is caught mishandling prize money or entry fees or falsifying rodeo records in any way, he/she will be disqualified from working all RMPRA rodeos.</w:t>
      </w:r>
    </w:p>
    <w:p w14:paraId="455E369B" w14:textId="77777777" w:rsidR="0075038E" w:rsidRPr="0088306F" w:rsidRDefault="0075038E">
      <w:pPr>
        <w:pStyle w:val="ListParagraph"/>
        <w:numPr>
          <w:ilvl w:val="0"/>
          <w:numId w:val="28"/>
        </w:numPr>
        <w:tabs>
          <w:tab w:val="left" w:pos="894"/>
        </w:tabs>
        <w:kinsoku w:val="0"/>
        <w:overflowPunct w:val="0"/>
        <w:spacing w:before="163" w:line="276" w:lineRule="auto"/>
        <w:ind w:right="359" w:firstLine="0"/>
        <w:rPr>
          <w:w w:val="95"/>
        </w:rPr>
      </w:pPr>
      <w:r w:rsidRPr="0088306F">
        <w:rPr>
          <w:w w:val="85"/>
        </w:rPr>
        <w:t>The</w:t>
      </w:r>
      <w:r w:rsidRPr="0088306F">
        <w:t xml:space="preserve"> </w:t>
      </w:r>
      <w:r w:rsidRPr="0088306F">
        <w:rPr>
          <w:w w:val="85"/>
        </w:rPr>
        <w:t>rodeo</w:t>
      </w:r>
      <w:r w:rsidRPr="0088306F">
        <w:rPr>
          <w:spacing w:val="31"/>
        </w:rPr>
        <w:t xml:space="preserve"> </w:t>
      </w:r>
      <w:r w:rsidRPr="0088306F">
        <w:rPr>
          <w:w w:val="85"/>
        </w:rPr>
        <w:t>secretary</w:t>
      </w:r>
      <w:r w:rsidRPr="0088306F">
        <w:t xml:space="preserve"> </w:t>
      </w:r>
      <w:r w:rsidRPr="0088306F">
        <w:rPr>
          <w:w w:val="85"/>
        </w:rPr>
        <w:t>shall</w:t>
      </w:r>
      <w:r w:rsidRPr="0088306F">
        <w:t xml:space="preserve"> </w:t>
      </w:r>
      <w:r w:rsidRPr="0088306F">
        <w:rPr>
          <w:w w:val="85"/>
        </w:rPr>
        <w:t>be</w:t>
      </w:r>
      <w:r w:rsidRPr="0088306F">
        <w:rPr>
          <w:spacing w:val="25"/>
        </w:rPr>
        <w:t xml:space="preserve"> </w:t>
      </w:r>
      <w:r w:rsidRPr="0088306F">
        <w:rPr>
          <w:w w:val="85"/>
        </w:rPr>
        <w:t>responsible</w:t>
      </w:r>
      <w:r w:rsidRPr="0088306F">
        <w:rPr>
          <w:spacing w:val="25"/>
        </w:rPr>
        <w:t xml:space="preserve"> </w:t>
      </w:r>
      <w:r w:rsidRPr="0088306F">
        <w:rPr>
          <w:w w:val="85"/>
        </w:rPr>
        <w:t>for</w:t>
      </w:r>
      <w:r w:rsidRPr="0088306F">
        <w:t xml:space="preserve"> </w:t>
      </w:r>
      <w:r w:rsidRPr="0088306F">
        <w:rPr>
          <w:w w:val="85"/>
        </w:rPr>
        <w:t>the</w:t>
      </w:r>
      <w:r w:rsidRPr="0088306F">
        <w:t xml:space="preserve"> </w:t>
      </w:r>
      <w:r w:rsidRPr="0088306F">
        <w:rPr>
          <w:w w:val="85"/>
        </w:rPr>
        <w:t>deduction</w:t>
      </w:r>
      <w:r w:rsidRPr="0088306F">
        <w:rPr>
          <w:spacing w:val="29"/>
        </w:rPr>
        <w:t xml:space="preserve"> </w:t>
      </w:r>
      <w:r w:rsidRPr="0088306F">
        <w:rPr>
          <w:w w:val="85"/>
        </w:rPr>
        <w:t>and</w:t>
      </w:r>
      <w:r w:rsidRPr="0088306F">
        <w:rPr>
          <w:spacing w:val="29"/>
        </w:rPr>
        <w:t xml:space="preserve"> </w:t>
      </w:r>
      <w:r w:rsidRPr="0088306F">
        <w:rPr>
          <w:w w:val="85"/>
        </w:rPr>
        <w:t>mailing</w:t>
      </w:r>
      <w:r w:rsidRPr="0088306F">
        <w:t xml:space="preserve"> </w:t>
      </w:r>
      <w:r w:rsidRPr="0088306F">
        <w:rPr>
          <w:w w:val="85"/>
        </w:rPr>
        <w:t>of</w:t>
      </w:r>
      <w:r w:rsidRPr="0088306F">
        <w:t xml:space="preserve"> </w:t>
      </w:r>
      <w:r w:rsidRPr="0088306F">
        <w:rPr>
          <w:w w:val="85"/>
        </w:rPr>
        <w:t>RMPRA</w:t>
      </w:r>
      <w:r w:rsidRPr="0088306F">
        <w:rPr>
          <w:spacing w:val="26"/>
        </w:rPr>
        <w:t xml:space="preserve"> </w:t>
      </w:r>
      <w:r w:rsidRPr="0088306F">
        <w:rPr>
          <w:w w:val="85"/>
        </w:rPr>
        <w:t xml:space="preserve">fees </w:t>
      </w:r>
      <w:r w:rsidRPr="0088306F">
        <w:rPr>
          <w:w w:val="90"/>
        </w:rPr>
        <w:t xml:space="preserve">from the prize money, completing results including times and scores, and compiling a list of members not paying entry fees, within 4 (4) days from the date of the last performance. This information shall be sent to the Association Secretary no later than ten (10) days after the last </w:t>
      </w:r>
      <w:r w:rsidRPr="0088306F">
        <w:rPr>
          <w:w w:val="95"/>
        </w:rPr>
        <w:t>performance or the rodeo secretary shall</w:t>
      </w:r>
      <w:r w:rsidRPr="0088306F">
        <w:rPr>
          <w:spacing w:val="-1"/>
          <w:w w:val="95"/>
        </w:rPr>
        <w:t xml:space="preserve"> </w:t>
      </w:r>
      <w:r w:rsidRPr="0088306F">
        <w:rPr>
          <w:w w:val="95"/>
        </w:rPr>
        <w:t>receive a $50 fine.</w:t>
      </w:r>
    </w:p>
    <w:p w14:paraId="4A61C28E" w14:textId="77777777" w:rsidR="0075038E" w:rsidRPr="0088306F" w:rsidRDefault="0075038E">
      <w:pPr>
        <w:pStyle w:val="ListParagraph"/>
        <w:numPr>
          <w:ilvl w:val="0"/>
          <w:numId w:val="28"/>
        </w:numPr>
        <w:tabs>
          <w:tab w:val="left" w:pos="894"/>
        </w:tabs>
        <w:kinsoku w:val="0"/>
        <w:overflowPunct w:val="0"/>
        <w:spacing w:before="156" w:line="276" w:lineRule="auto"/>
        <w:ind w:right="178" w:firstLine="0"/>
        <w:rPr>
          <w:w w:val="95"/>
        </w:rPr>
      </w:pPr>
      <w:r w:rsidRPr="0088306F">
        <w:rPr>
          <w:w w:val="90"/>
        </w:rPr>
        <w:t>All slack is to be drawn for by at least one (1) judge and the secretary. Drawing must be done so that any contestant may witness the drawing if s/he desires. Results of the draw are to be posted not more than</w:t>
      </w:r>
      <w:r w:rsidRPr="0088306F">
        <w:t xml:space="preserve"> </w:t>
      </w:r>
      <w:r w:rsidRPr="0088306F">
        <w:rPr>
          <w:w w:val="90"/>
        </w:rPr>
        <w:t>one (1)</w:t>
      </w:r>
      <w:r w:rsidRPr="0088306F">
        <w:t xml:space="preserve"> </w:t>
      </w:r>
      <w:r w:rsidRPr="0088306F">
        <w:rPr>
          <w:w w:val="90"/>
        </w:rPr>
        <w:t>hour in</w:t>
      </w:r>
      <w:r w:rsidRPr="0088306F">
        <w:t xml:space="preserve"> </w:t>
      </w:r>
      <w:r w:rsidRPr="0088306F">
        <w:rPr>
          <w:w w:val="90"/>
        </w:rPr>
        <w:t>advance of</w:t>
      </w:r>
      <w:r w:rsidRPr="0088306F">
        <w:t xml:space="preserve"> </w:t>
      </w:r>
      <w:r w:rsidRPr="0088306F">
        <w:rPr>
          <w:w w:val="90"/>
        </w:rPr>
        <w:t>each</w:t>
      </w:r>
      <w:r w:rsidRPr="0088306F">
        <w:t xml:space="preserve"> </w:t>
      </w:r>
      <w:r w:rsidRPr="0088306F">
        <w:rPr>
          <w:w w:val="90"/>
        </w:rPr>
        <w:t>performance. In the riding</w:t>
      </w:r>
      <w:r w:rsidRPr="0088306F">
        <w:t xml:space="preserve"> </w:t>
      </w:r>
      <w:r w:rsidRPr="0088306F">
        <w:rPr>
          <w:w w:val="90"/>
        </w:rPr>
        <w:t>events</w:t>
      </w:r>
      <w:r w:rsidRPr="0088306F">
        <w:rPr>
          <w:spacing w:val="80"/>
        </w:rPr>
        <w:t xml:space="preserve"> </w:t>
      </w:r>
      <w:r w:rsidRPr="0088306F">
        <w:rPr>
          <w:w w:val="90"/>
        </w:rPr>
        <w:t xml:space="preserve">there is to be one (1) re-ride animal for each performance. Any animal in the riding event that is </w:t>
      </w:r>
      <w:r w:rsidRPr="0088306F">
        <w:rPr>
          <w:w w:val="95"/>
        </w:rPr>
        <w:t xml:space="preserve">drawn but turned out will automatically go into the re-ride pen. In the timed events an extra </w:t>
      </w:r>
      <w:r w:rsidRPr="0088306F">
        <w:rPr>
          <w:w w:val="90"/>
        </w:rPr>
        <w:t>animal must be drawn in case an animal is crippled. If an animal is crippled, its replacement is</w:t>
      </w:r>
      <w:r w:rsidRPr="0088306F">
        <w:rPr>
          <w:spacing w:val="40"/>
        </w:rPr>
        <w:t xml:space="preserve"> </w:t>
      </w:r>
      <w:r w:rsidRPr="0088306F">
        <w:rPr>
          <w:w w:val="90"/>
        </w:rPr>
        <w:t>the extra. If any stock must be</w:t>
      </w:r>
      <w:r w:rsidRPr="0088306F">
        <w:t xml:space="preserve"> </w:t>
      </w:r>
      <w:r w:rsidRPr="0088306F">
        <w:rPr>
          <w:w w:val="90"/>
        </w:rPr>
        <w:t>competed</w:t>
      </w:r>
      <w:r w:rsidRPr="0088306F">
        <w:t xml:space="preserve"> </w:t>
      </w:r>
      <w:r w:rsidRPr="0088306F">
        <w:rPr>
          <w:w w:val="90"/>
        </w:rPr>
        <w:t>on</w:t>
      </w:r>
      <w:r w:rsidRPr="0088306F">
        <w:t xml:space="preserve"> </w:t>
      </w:r>
      <w:r w:rsidRPr="0088306F">
        <w:rPr>
          <w:w w:val="90"/>
        </w:rPr>
        <w:t>more</w:t>
      </w:r>
      <w:r w:rsidRPr="0088306F">
        <w:t xml:space="preserve"> </w:t>
      </w:r>
      <w:r w:rsidRPr="0088306F">
        <w:rPr>
          <w:w w:val="90"/>
        </w:rPr>
        <w:t>than</w:t>
      </w:r>
      <w:r w:rsidRPr="0088306F">
        <w:t xml:space="preserve"> </w:t>
      </w:r>
      <w:r w:rsidRPr="0088306F">
        <w:rPr>
          <w:w w:val="90"/>
        </w:rPr>
        <w:t>one</w:t>
      </w:r>
      <w:r w:rsidRPr="0088306F">
        <w:t xml:space="preserve"> </w:t>
      </w:r>
      <w:r w:rsidRPr="0088306F">
        <w:rPr>
          <w:w w:val="90"/>
        </w:rPr>
        <w:t>(1) time, all stock must be</w:t>
      </w:r>
      <w:r w:rsidRPr="0088306F">
        <w:rPr>
          <w:spacing w:val="80"/>
        </w:rPr>
        <w:t xml:space="preserve"> </w:t>
      </w:r>
      <w:r w:rsidRPr="0088306F">
        <w:rPr>
          <w:w w:val="95"/>
        </w:rPr>
        <w:t>competed</w:t>
      </w:r>
      <w:r w:rsidRPr="0088306F">
        <w:rPr>
          <w:spacing w:val="-1"/>
          <w:w w:val="95"/>
        </w:rPr>
        <w:t xml:space="preserve"> </w:t>
      </w:r>
      <w:r w:rsidRPr="0088306F">
        <w:rPr>
          <w:w w:val="95"/>
        </w:rPr>
        <w:t>on the 1st</w:t>
      </w:r>
      <w:r w:rsidRPr="0088306F">
        <w:rPr>
          <w:spacing w:val="-1"/>
          <w:w w:val="95"/>
        </w:rPr>
        <w:t xml:space="preserve"> </w:t>
      </w:r>
      <w:r w:rsidRPr="0088306F">
        <w:rPr>
          <w:w w:val="95"/>
        </w:rPr>
        <w:t>time before</w:t>
      </w:r>
      <w:r w:rsidRPr="0088306F">
        <w:rPr>
          <w:spacing w:val="-1"/>
          <w:w w:val="95"/>
        </w:rPr>
        <w:t xml:space="preserve"> </w:t>
      </w:r>
      <w:r w:rsidRPr="0088306F">
        <w:rPr>
          <w:w w:val="95"/>
        </w:rPr>
        <w:t>any</w:t>
      </w:r>
      <w:r w:rsidRPr="0088306F">
        <w:rPr>
          <w:spacing w:val="-1"/>
          <w:w w:val="95"/>
        </w:rPr>
        <w:t xml:space="preserve"> </w:t>
      </w:r>
      <w:r w:rsidRPr="0088306F">
        <w:rPr>
          <w:w w:val="95"/>
        </w:rPr>
        <w:t>is used the</w:t>
      </w:r>
      <w:r w:rsidRPr="0088306F">
        <w:rPr>
          <w:spacing w:val="-2"/>
          <w:w w:val="95"/>
        </w:rPr>
        <w:t xml:space="preserve"> </w:t>
      </w:r>
      <w:r w:rsidRPr="0088306F">
        <w:rPr>
          <w:w w:val="95"/>
        </w:rPr>
        <w:t>2nd time.</w:t>
      </w:r>
    </w:p>
    <w:p w14:paraId="2371B128" w14:textId="77777777" w:rsidR="0075038E" w:rsidRPr="0088306F" w:rsidRDefault="0075038E">
      <w:pPr>
        <w:pStyle w:val="ListParagraph"/>
        <w:numPr>
          <w:ilvl w:val="0"/>
          <w:numId w:val="28"/>
        </w:numPr>
        <w:tabs>
          <w:tab w:val="left" w:pos="894"/>
        </w:tabs>
        <w:kinsoku w:val="0"/>
        <w:overflowPunct w:val="0"/>
        <w:spacing w:before="154" w:line="276" w:lineRule="auto"/>
        <w:ind w:right="198" w:firstLine="0"/>
        <w:rPr>
          <w:w w:val="95"/>
        </w:rPr>
      </w:pPr>
      <w:r w:rsidRPr="0088306F">
        <w:rPr>
          <w:w w:val="90"/>
        </w:rPr>
        <w:t>Members are to pay entry fees due to the rodeo secretary immediately upon arriving at the arena. Fees must be paid before the rodeo begins. A fee may be assessed for failure to do so. No stock shall be given</w:t>
      </w:r>
      <w:r w:rsidRPr="0088306F">
        <w:t xml:space="preserve"> </w:t>
      </w:r>
      <w:r w:rsidRPr="0088306F">
        <w:rPr>
          <w:w w:val="90"/>
        </w:rPr>
        <w:t>until the entry fee</w:t>
      </w:r>
      <w:r w:rsidRPr="0088306F">
        <w:t xml:space="preserve"> </w:t>
      </w:r>
      <w:r w:rsidRPr="0088306F">
        <w:rPr>
          <w:w w:val="90"/>
        </w:rPr>
        <w:t>is paid</w:t>
      </w:r>
      <w:r w:rsidRPr="0088306F">
        <w:t xml:space="preserve"> </w:t>
      </w:r>
      <w:r w:rsidRPr="0088306F">
        <w:rPr>
          <w:w w:val="90"/>
        </w:rPr>
        <w:t>to the rodeo</w:t>
      </w:r>
      <w:r w:rsidRPr="0088306F">
        <w:t xml:space="preserve"> </w:t>
      </w:r>
      <w:r w:rsidRPr="0088306F">
        <w:rPr>
          <w:w w:val="90"/>
        </w:rPr>
        <w:t>secretary. The rodeo</w:t>
      </w:r>
      <w:r w:rsidRPr="0088306F">
        <w:rPr>
          <w:spacing w:val="40"/>
        </w:rPr>
        <w:t xml:space="preserve"> </w:t>
      </w:r>
      <w:r w:rsidRPr="0088306F">
        <w:rPr>
          <w:w w:val="95"/>
        </w:rPr>
        <w:t>secretary will be required to be at the arena at least one (1) hour before the time of the performance to accept entry fee money and post the draw.</w:t>
      </w:r>
    </w:p>
    <w:p w14:paraId="5BA610C3" w14:textId="77777777" w:rsidR="0075038E" w:rsidRPr="0088306F" w:rsidRDefault="0075038E">
      <w:pPr>
        <w:pStyle w:val="ListParagraph"/>
        <w:numPr>
          <w:ilvl w:val="0"/>
          <w:numId w:val="28"/>
        </w:numPr>
        <w:tabs>
          <w:tab w:val="left" w:pos="894"/>
        </w:tabs>
        <w:kinsoku w:val="0"/>
        <w:overflowPunct w:val="0"/>
        <w:spacing w:before="151" w:line="276" w:lineRule="auto"/>
        <w:ind w:right="320" w:firstLine="0"/>
        <w:rPr>
          <w:w w:val="95"/>
        </w:rPr>
      </w:pPr>
      <w:r w:rsidRPr="0088306F">
        <w:rPr>
          <w:w w:val="90"/>
        </w:rPr>
        <w:t>All entry</w:t>
      </w:r>
      <w:r w:rsidRPr="0088306F">
        <w:rPr>
          <w:spacing w:val="-2"/>
          <w:w w:val="90"/>
        </w:rPr>
        <w:t xml:space="preserve"> </w:t>
      </w:r>
      <w:r w:rsidRPr="0088306F">
        <w:rPr>
          <w:w w:val="90"/>
        </w:rPr>
        <w:t>fees</w:t>
      </w:r>
      <w:r w:rsidRPr="0088306F">
        <w:rPr>
          <w:spacing w:val="-2"/>
          <w:w w:val="90"/>
        </w:rPr>
        <w:t xml:space="preserve"> </w:t>
      </w:r>
      <w:r w:rsidRPr="0088306F">
        <w:rPr>
          <w:w w:val="90"/>
        </w:rPr>
        <w:t xml:space="preserve">will have a 4% withholding for RMPRA sanction fees. This fee will include </w:t>
      </w:r>
      <w:r w:rsidRPr="0088306F">
        <w:rPr>
          <w:w w:val="95"/>
        </w:rPr>
        <w:t>any added money.</w:t>
      </w:r>
    </w:p>
    <w:p w14:paraId="0CDE02C0" w14:textId="77777777" w:rsidR="0075038E" w:rsidRPr="0088306F" w:rsidRDefault="0075038E">
      <w:pPr>
        <w:pStyle w:val="ListParagraph"/>
        <w:numPr>
          <w:ilvl w:val="0"/>
          <w:numId w:val="28"/>
        </w:numPr>
        <w:tabs>
          <w:tab w:val="left" w:pos="894"/>
        </w:tabs>
        <w:kinsoku w:val="0"/>
        <w:overflowPunct w:val="0"/>
        <w:spacing w:before="157" w:line="276" w:lineRule="auto"/>
        <w:ind w:right="565" w:firstLine="0"/>
        <w:rPr>
          <w:spacing w:val="-2"/>
          <w:w w:val="95"/>
        </w:rPr>
      </w:pPr>
      <w:r w:rsidRPr="0088306F">
        <w:rPr>
          <w:w w:val="90"/>
        </w:rPr>
        <w:t xml:space="preserve">Payment of prize money must be paid by the secretary immediately following the completion of the last performance of the rodeo, if not before. Prize money won by RMPRA members that are not present to accept their winnings may be sent to the RMPRA office for </w:t>
      </w:r>
      <w:r w:rsidRPr="0088306F">
        <w:rPr>
          <w:spacing w:val="-2"/>
          <w:w w:val="95"/>
        </w:rPr>
        <w:t>distribution.</w:t>
      </w:r>
    </w:p>
    <w:p w14:paraId="3C1C4788" w14:textId="77777777" w:rsidR="0075038E" w:rsidRPr="0088306F" w:rsidRDefault="0075038E">
      <w:pPr>
        <w:pStyle w:val="ListParagraph"/>
        <w:numPr>
          <w:ilvl w:val="0"/>
          <w:numId w:val="28"/>
        </w:numPr>
        <w:tabs>
          <w:tab w:val="left" w:pos="894"/>
        </w:tabs>
        <w:kinsoku w:val="0"/>
        <w:overflowPunct w:val="0"/>
        <w:spacing w:before="156" w:line="276" w:lineRule="auto"/>
        <w:ind w:right="280" w:firstLine="0"/>
        <w:rPr>
          <w:w w:val="90"/>
        </w:rPr>
      </w:pPr>
      <w:r w:rsidRPr="0088306F">
        <w:rPr>
          <w:w w:val="90"/>
        </w:rPr>
        <w:t xml:space="preserve">In case of no qualified rides, ground money will not be paid. Unpaid ground money will </w:t>
      </w:r>
      <w:r w:rsidR="00DF5A06" w:rsidRPr="0088306F">
        <w:rPr>
          <w:w w:val="90"/>
        </w:rPr>
        <w:t>go to the</w:t>
      </w:r>
      <w:r w:rsidRPr="0088306F">
        <w:rPr>
          <w:w w:val="90"/>
        </w:rPr>
        <w:t xml:space="preserve"> </w:t>
      </w:r>
      <w:proofErr w:type="spellStart"/>
      <w:r w:rsidRPr="0088306F">
        <w:rPr>
          <w:w w:val="90"/>
        </w:rPr>
        <w:t>the</w:t>
      </w:r>
      <w:proofErr w:type="spellEnd"/>
      <w:r w:rsidRPr="0088306F">
        <w:rPr>
          <w:w w:val="90"/>
        </w:rPr>
        <w:t xml:space="preserve"> RMPRA for the Finals fund. With one or more qualified</w:t>
      </w:r>
      <w:r w:rsidRPr="0088306F">
        <w:t xml:space="preserve"> </w:t>
      </w:r>
      <w:r w:rsidRPr="0088306F">
        <w:rPr>
          <w:w w:val="90"/>
        </w:rPr>
        <w:t>rides,</w:t>
      </w:r>
      <w:r w:rsidRPr="0088306F">
        <w:t xml:space="preserve"> </w:t>
      </w:r>
      <w:r w:rsidRPr="0088306F">
        <w:rPr>
          <w:w w:val="90"/>
        </w:rPr>
        <w:t>the</w:t>
      </w:r>
      <w:r w:rsidRPr="0088306F">
        <w:t xml:space="preserve"> </w:t>
      </w:r>
      <w:r w:rsidRPr="0088306F">
        <w:rPr>
          <w:w w:val="90"/>
        </w:rPr>
        <w:t>entire</w:t>
      </w:r>
      <w:r w:rsidRPr="0088306F">
        <w:t xml:space="preserve"> </w:t>
      </w:r>
      <w:r w:rsidRPr="0088306F">
        <w:rPr>
          <w:w w:val="90"/>
        </w:rPr>
        <w:t>purse</w:t>
      </w:r>
      <w:r w:rsidRPr="0088306F">
        <w:t xml:space="preserve"> </w:t>
      </w:r>
      <w:r w:rsidRPr="0088306F">
        <w:rPr>
          <w:w w:val="90"/>
        </w:rPr>
        <w:t>will be</w:t>
      </w:r>
      <w:r w:rsidRPr="0088306F">
        <w:t xml:space="preserve"> </w:t>
      </w:r>
      <w:r w:rsidRPr="0088306F">
        <w:rPr>
          <w:w w:val="90"/>
        </w:rPr>
        <w:t>divided</w:t>
      </w:r>
      <w:r w:rsidRPr="0088306F">
        <w:rPr>
          <w:spacing w:val="35"/>
        </w:rPr>
        <w:t xml:space="preserve"> </w:t>
      </w:r>
      <w:r w:rsidRPr="0088306F">
        <w:rPr>
          <w:w w:val="90"/>
        </w:rPr>
        <w:t>equally</w:t>
      </w:r>
      <w:r w:rsidRPr="0088306F">
        <w:t xml:space="preserve"> </w:t>
      </w:r>
      <w:r w:rsidRPr="0088306F">
        <w:rPr>
          <w:w w:val="90"/>
        </w:rPr>
        <w:t>among</w:t>
      </w:r>
      <w:r w:rsidRPr="0088306F">
        <w:t xml:space="preserve"> </w:t>
      </w:r>
      <w:r w:rsidRPr="0088306F">
        <w:rPr>
          <w:w w:val="90"/>
        </w:rPr>
        <w:t>those</w:t>
      </w:r>
      <w:r w:rsidRPr="0088306F">
        <w:t xml:space="preserve"> </w:t>
      </w:r>
      <w:r w:rsidRPr="0088306F">
        <w:rPr>
          <w:w w:val="90"/>
        </w:rPr>
        <w:t>qualified.</w:t>
      </w:r>
    </w:p>
    <w:p w14:paraId="23F106B2" w14:textId="77777777" w:rsidR="0075038E" w:rsidRPr="0088306F" w:rsidRDefault="0075038E">
      <w:pPr>
        <w:pStyle w:val="ListParagraph"/>
        <w:numPr>
          <w:ilvl w:val="0"/>
          <w:numId w:val="28"/>
        </w:numPr>
        <w:tabs>
          <w:tab w:val="left" w:pos="894"/>
        </w:tabs>
        <w:kinsoku w:val="0"/>
        <w:overflowPunct w:val="0"/>
        <w:spacing w:before="157" w:line="276" w:lineRule="auto"/>
        <w:ind w:right="250" w:firstLine="0"/>
        <w:rPr>
          <w:w w:val="95"/>
        </w:rPr>
      </w:pPr>
      <w:r w:rsidRPr="0088306F">
        <w:rPr>
          <w:w w:val="90"/>
        </w:rPr>
        <w:t>Rodeo committees which offer extra prizes to event winners and all-around champions should award them in the same manner that RMPRA championship awards are given. If they wish to use other means of awarding these extra prizes, the method used should be posted</w:t>
      </w:r>
      <w:r w:rsidRPr="0088306F">
        <w:rPr>
          <w:spacing w:val="40"/>
        </w:rPr>
        <w:t xml:space="preserve"> </w:t>
      </w:r>
      <w:r w:rsidRPr="0088306F">
        <w:rPr>
          <w:w w:val="95"/>
        </w:rPr>
        <w:t>prior to the start of the rodeo.</w:t>
      </w:r>
    </w:p>
    <w:p w14:paraId="709AAFC8" w14:textId="77777777" w:rsidR="0075038E" w:rsidRPr="0088306F" w:rsidRDefault="0075038E">
      <w:pPr>
        <w:pStyle w:val="ListParagraph"/>
        <w:numPr>
          <w:ilvl w:val="0"/>
          <w:numId w:val="28"/>
        </w:numPr>
        <w:tabs>
          <w:tab w:val="left" w:pos="894"/>
        </w:tabs>
        <w:kinsoku w:val="0"/>
        <w:overflowPunct w:val="0"/>
        <w:spacing w:before="157" w:line="276" w:lineRule="auto"/>
        <w:ind w:right="250" w:firstLine="0"/>
        <w:rPr>
          <w:w w:val="95"/>
        </w:rPr>
        <w:sectPr w:rsidR="0075038E" w:rsidRPr="0088306F">
          <w:pgSz w:w="12240" w:h="15840"/>
          <w:pgMar w:top="1380" w:right="1340" w:bottom="1180" w:left="1320" w:header="0" w:footer="997" w:gutter="0"/>
          <w:cols w:space="720"/>
          <w:noEndnote/>
        </w:sectPr>
      </w:pPr>
    </w:p>
    <w:p w14:paraId="795672AE" w14:textId="77777777" w:rsidR="0075038E" w:rsidRPr="0088306F" w:rsidRDefault="0075038E">
      <w:pPr>
        <w:pStyle w:val="Heading2"/>
        <w:numPr>
          <w:ilvl w:val="0"/>
          <w:numId w:val="29"/>
        </w:numPr>
        <w:tabs>
          <w:tab w:val="left" w:pos="839"/>
        </w:tabs>
        <w:kinsoku w:val="0"/>
        <w:overflowPunct w:val="0"/>
        <w:spacing w:before="80"/>
        <w:rPr>
          <w:spacing w:val="-2"/>
          <w:w w:val="95"/>
        </w:rPr>
      </w:pPr>
      <w:r w:rsidRPr="0088306F">
        <w:rPr>
          <w:spacing w:val="-2"/>
          <w:w w:val="95"/>
        </w:rPr>
        <w:lastRenderedPageBreak/>
        <w:t>ENTERING</w:t>
      </w:r>
    </w:p>
    <w:p w14:paraId="047A7420" w14:textId="77777777" w:rsidR="0075038E" w:rsidRPr="0088306F" w:rsidRDefault="0075038E">
      <w:pPr>
        <w:pStyle w:val="ListParagraph"/>
        <w:numPr>
          <w:ilvl w:val="0"/>
          <w:numId w:val="27"/>
        </w:numPr>
        <w:tabs>
          <w:tab w:val="left" w:pos="838"/>
        </w:tabs>
        <w:kinsoku w:val="0"/>
        <w:overflowPunct w:val="0"/>
        <w:spacing w:line="276" w:lineRule="auto"/>
        <w:ind w:right="197" w:firstLine="0"/>
        <w:jc w:val="both"/>
        <w:rPr>
          <w:w w:val="90"/>
        </w:rPr>
      </w:pPr>
      <w:r w:rsidRPr="0088306F">
        <w:rPr>
          <w:w w:val="90"/>
        </w:rPr>
        <w:t>When</w:t>
      </w:r>
      <w:r w:rsidRPr="0088306F">
        <w:t xml:space="preserve"> </w:t>
      </w:r>
      <w:r w:rsidRPr="0088306F">
        <w:rPr>
          <w:w w:val="90"/>
        </w:rPr>
        <w:t>entering,</w:t>
      </w:r>
      <w:r w:rsidRPr="0088306F">
        <w:t xml:space="preserve"> </w:t>
      </w:r>
      <w:r w:rsidRPr="0088306F">
        <w:rPr>
          <w:w w:val="90"/>
        </w:rPr>
        <w:t>contestants</w:t>
      </w:r>
      <w:r w:rsidRPr="0088306F">
        <w:t xml:space="preserve"> </w:t>
      </w:r>
      <w:r w:rsidRPr="0088306F">
        <w:rPr>
          <w:w w:val="90"/>
        </w:rPr>
        <w:t>must</w:t>
      </w:r>
      <w:r w:rsidRPr="0088306F">
        <w:t xml:space="preserve"> </w:t>
      </w:r>
      <w:r w:rsidRPr="0088306F">
        <w:rPr>
          <w:w w:val="90"/>
        </w:rPr>
        <w:t>be</w:t>
      </w:r>
      <w:r w:rsidRPr="0088306F">
        <w:t xml:space="preserve"> </w:t>
      </w:r>
      <w:r w:rsidRPr="0088306F">
        <w:rPr>
          <w:w w:val="90"/>
        </w:rPr>
        <w:t>prepared</w:t>
      </w:r>
      <w:r w:rsidRPr="0088306F">
        <w:t xml:space="preserve"> </w:t>
      </w:r>
      <w:r w:rsidRPr="0088306F">
        <w:rPr>
          <w:w w:val="90"/>
        </w:rPr>
        <w:t>to</w:t>
      </w:r>
      <w:r w:rsidRPr="0088306F">
        <w:t xml:space="preserve"> </w:t>
      </w:r>
      <w:r w:rsidRPr="0088306F">
        <w:rPr>
          <w:w w:val="90"/>
        </w:rPr>
        <w:t>give</w:t>
      </w:r>
      <w:r w:rsidRPr="0088306F">
        <w:t xml:space="preserve"> </w:t>
      </w:r>
      <w:r w:rsidRPr="0088306F">
        <w:rPr>
          <w:w w:val="90"/>
        </w:rPr>
        <w:t>the</w:t>
      </w:r>
      <w:r w:rsidRPr="0088306F">
        <w:t xml:space="preserve"> </w:t>
      </w:r>
      <w:r w:rsidRPr="0088306F">
        <w:rPr>
          <w:w w:val="90"/>
        </w:rPr>
        <w:t>following</w:t>
      </w:r>
      <w:r w:rsidRPr="0088306F">
        <w:rPr>
          <w:spacing w:val="24"/>
        </w:rPr>
        <w:t xml:space="preserve"> </w:t>
      </w:r>
      <w:r w:rsidRPr="0088306F">
        <w:rPr>
          <w:w w:val="90"/>
        </w:rPr>
        <w:t>information:</w:t>
      </w:r>
      <w:r w:rsidRPr="0088306F">
        <w:rPr>
          <w:spacing w:val="79"/>
        </w:rPr>
        <w:t xml:space="preserve"> </w:t>
      </w:r>
      <w:r w:rsidRPr="0088306F">
        <w:rPr>
          <w:w w:val="90"/>
        </w:rPr>
        <w:t>Name</w:t>
      </w:r>
      <w:r w:rsidRPr="0088306F">
        <w:t xml:space="preserve"> </w:t>
      </w:r>
      <w:r w:rsidRPr="0088306F">
        <w:rPr>
          <w:w w:val="90"/>
        </w:rPr>
        <w:t>of rodeo(s), Card Number, Contestant Name, Event(s) to be entered, Name and Card Numbers of Partner/buddies.</w:t>
      </w:r>
    </w:p>
    <w:p w14:paraId="68C5AD4A" w14:textId="77777777" w:rsidR="0075038E" w:rsidRPr="0088306F" w:rsidRDefault="0075038E">
      <w:pPr>
        <w:pStyle w:val="ListParagraph"/>
        <w:numPr>
          <w:ilvl w:val="0"/>
          <w:numId w:val="27"/>
        </w:numPr>
        <w:tabs>
          <w:tab w:val="left" w:pos="839"/>
        </w:tabs>
        <w:kinsoku w:val="0"/>
        <w:overflowPunct w:val="0"/>
        <w:spacing w:before="160" w:line="276" w:lineRule="auto"/>
        <w:ind w:right="201" w:firstLine="0"/>
        <w:rPr>
          <w:w w:val="95"/>
        </w:rPr>
      </w:pPr>
      <w:r w:rsidRPr="0088306F">
        <w:rPr>
          <w:w w:val="90"/>
        </w:rPr>
        <w:t xml:space="preserve">All RMPRA rodeos will be Priority Preference rodeos. Both first and second preference </w:t>
      </w:r>
      <w:r w:rsidRPr="0088306F">
        <w:rPr>
          <w:w w:val="85"/>
        </w:rPr>
        <w:t>may</w:t>
      </w:r>
      <w:r w:rsidRPr="0088306F">
        <w:rPr>
          <w:spacing w:val="25"/>
        </w:rPr>
        <w:t xml:space="preserve"> </w:t>
      </w:r>
      <w:r w:rsidRPr="0088306F">
        <w:rPr>
          <w:w w:val="85"/>
        </w:rPr>
        <w:t>be</w:t>
      </w:r>
      <w:r w:rsidRPr="0088306F">
        <w:rPr>
          <w:spacing w:val="27"/>
        </w:rPr>
        <w:t xml:space="preserve"> </w:t>
      </w:r>
      <w:r w:rsidRPr="0088306F">
        <w:rPr>
          <w:w w:val="85"/>
        </w:rPr>
        <w:t>given.</w:t>
      </w:r>
      <w:r w:rsidRPr="0088306F">
        <w:rPr>
          <w:spacing w:val="21"/>
        </w:rPr>
        <w:t xml:space="preserve"> </w:t>
      </w:r>
      <w:r w:rsidRPr="0088306F">
        <w:rPr>
          <w:w w:val="85"/>
        </w:rPr>
        <w:t>SLACK</w:t>
      </w:r>
      <w:r w:rsidRPr="0088306F">
        <w:rPr>
          <w:spacing w:val="25"/>
        </w:rPr>
        <w:t xml:space="preserve"> </w:t>
      </w:r>
      <w:r w:rsidRPr="0088306F">
        <w:rPr>
          <w:w w:val="85"/>
        </w:rPr>
        <w:t>will</w:t>
      </w:r>
      <w:r w:rsidRPr="0088306F">
        <w:t xml:space="preserve"> </w:t>
      </w:r>
      <w:r w:rsidRPr="0088306F">
        <w:rPr>
          <w:w w:val="85"/>
        </w:rPr>
        <w:t>be</w:t>
      </w:r>
      <w:r w:rsidRPr="0088306F">
        <w:rPr>
          <w:spacing w:val="28"/>
        </w:rPr>
        <w:t xml:space="preserve"> </w:t>
      </w:r>
      <w:r w:rsidRPr="0088306F">
        <w:rPr>
          <w:w w:val="85"/>
        </w:rPr>
        <w:t>accepted</w:t>
      </w:r>
      <w:r w:rsidRPr="0088306F">
        <w:rPr>
          <w:spacing w:val="27"/>
        </w:rPr>
        <w:t xml:space="preserve"> </w:t>
      </w:r>
      <w:r w:rsidRPr="0088306F">
        <w:rPr>
          <w:w w:val="85"/>
        </w:rPr>
        <w:t>as</w:t>
      </w:r>
      <w:r w:rsidRPr="0088306F">
        <w:rPr>
          <w:spacing w:val="27"/>
        </w:rPr>
        <w:t xml:space="preserve"> </w:t>
      </w:r>
      <w:r w:rsidRPr="0088306F">
        <w:rPr>
          <w:w w:val="85"/>
        </w:rPr>
        <w:t>a</w:t>
      </w:r>
      <w:r w:rsidRPr="0088306F">
        <w:rPr>
          <w:spacing w:val="24"/>
        </w:rPr>
        <w:t xml:space="preserve"> </w:t>
      </w:r>
      <w:r w:rsidRPr="0088306F">
        <w:rPr>
          <w:w w:val="85"/>
        </w:rPr>
        <w:t>first</w:t>
      </w:r>
      <w:r w:rsidRPr="0088306F">
        <w:rPr>
          <w:spacing w:val="21"/>
        </w:rPr>
        <w:t xml:space="preserve"> </w:t>
      </w:r>
      <w:r w:rsidRPr="0088306F">
        <w:rPr>
          <w:w w:val="85"/>
        </w:rPr>
        <w:t>preference;</w:t>
      </w:r>
      <w:r w:rsidRPr="0088306F">
        <w:t xml:space="preserve"> </w:t>
      </w:r>
      <w:r w:rsidRPr="0088306F">
        <w:rPr>
          <w:w w:val="85"/>
        </w:rPr>
        <w:t>however,</w:t>
      </w:r>
      <w:r w:rsidRPr="0088306F">
        <w:t xml:space="preserve"> </w:t>
      </w:r>
      <w:r w:rsidRPr="0088306F">
        <w:rPr>
          <w:w w:val="85"/>
        </w:rPr>
        <w:t>performances</w:t>
      </w:r>
      <w:r w:rsidRPr="0088306F">
        <w:rPr>
          <w:spacing w:val="25"/>
        </w:rPr>
        <w:t xml:space="preserve"> </w:t>
      </w:r>
      <w:r w:rsidRPr="0088306F">
        <w:rPr>
          <w:w w:val="85"/>
        </w:rPr>
        <w:t>will</w:t>
      </w:r>
      <w:r w:rsidRPr="0088306F">
        <w:rPr>
          <w:spacing w:val="22"/>
        </w:rPr>
        <w:t xml:space="preserve"> </w:t>
      </w:r>
      <w:r w:rsidRPr="0088306F">
        <w:rPr>
          <w:w w:val="85"/>
        </w:rPr>
        <w:t>be</w:t>
      </w:r>
      <w:r w:rsidRPr="0088306F">
        <w:rPr>
          <w:spacing w:val="24"/>
        </w:rPr>
        <w:t xml:space="preserve"> </w:t>
      </w:r>
      <w:r w:rsidRPr="0088306F">
        <w:rPr>
          <w:w w:val="85"/>
        </w:rPr>
        <w:t xml:space="preserve">filled </w:t>
      </w:r>
      <w:r w:rsidRPr="0088306F">
        <w:rPr>
          <w:w w:val="95"/>
        </w:rPr>
        <w:t>before slack is scheduled.</w:t>
      </w:r>
    </w:p>
    <w:p w14:paraId="0295DC88" w14:textId="77777777" w:rsidR="0075038E" w:rsidRPr="0088306F" w:rsidRDefault="0075038E">
      <w:pPr>
        <w:pStyle w:val="ListParagraph"/>
        <w:numPr>
          <w:ilvl w:val="0"/>
          <w:numId w:val="27"/>
        </w:numPr>
        <w:tabs>
          <w:tab w:val="left" w:pos="894"/>
        </w:tabs>
        <w:kinsoku w:val="0"/>
        <w:overflowPunct w:val="0"/>
        <w:spacing w:before="157" w:line="276" w:lineRule="auto"/>
        <w:ind w:right="356" w:firstLine="0"/>
      </w:pPr>
      <w:r w:rsidRPr="0088306F">
        <w:rPr>
          <w:w w:val="90"/>
        </w:rPr>
        <w:t xml:space="preserve">Positions will be drawn when entries close, so the time of day an entry is made has no </w:t>
      </w:r>
      <w:r w:rsidRPr="0088306F">
        <w:t>influence on when a contestant is drawn.</w:t>
      </w:r>
    </w:p>
    <w:p w14:paraId="4A3A0F6B" w14:textId="77777777" w:rsidR="0075038E" w:rsidRPr="0088306F" w:rsidRDefault="0075038E">
      <w:pPr>
        <w:pStyle w:val="ListParagraph"/>
        <w:numPr>
          <w:ilvl w:val="0"/>
          <w:numId w:val="27"/>
        </w:numPr>
        <w:tabs>
          <w:tab w:val="left" w:pos="894"/>
        </w:tabs>
        <w:kinsoku w:val="0"/>
        <w:overflowPunct w:val="0"/>
        <w:spacing w:before="157" w:line="278" w:lineRule="auto"/>
        <w:ind w:right="152" w:firstLine="0"/>
        <w:rPr>
          <w:w w:val="90"/>
        </w:rPr>
      </w:pPr>
      <w:r w:rsidRPr="0088306F">
        <w:rPr>
          <w:w w:val="85"/>
        </w:rPr>
        <w:t>Contestants</w:t>
      </w:r>
      <w:r w:rsidRPr="0088306F">
        <w:rPr>
          <w:spacing w:val="29"/>
        </w:rPr>
        <w:t xml:space="preserve"> </w:t>
      </w:r>
      <w:r w:rsidRPr="0088306F">
        <w:rPr>
          <w:w w:val="85"/>
        </w:rPr>
        <w:t>may</w:t>
      </w:r>
      <w:r w:rsidRPr="0088306F">
        <w:rPr>
          <w:spacing w:val="26"/>
        </w:rPr>
        <w:t xml:space="preserve"> </w:t>
      </w:r>
      <w:r w:rsidRPr="0088306F">
        <w:rPr>
          <w:w w:val="85"/>
        </w:rPr>
        <w:t>draw</w:t>
      </w:r>
      <w:r w:rsidRPr="0088306F">
        <w:rPr>
          <w:spacing w:val="32"/>
        </w:rPr>
        <w:t xml:space="preserve"> </w:t>
      </w:r>
      <w:r w:rsidRPr="0088306F">
        <w:rPr>
          <w:w w:val="85"/>
        </w:rPr>
        <w:t>out</w:t>
      </w:r>
      <w:r w:rsidRPr="0088306F">
        <w:rPr>
          <w:spacing w:val="29"/>
        </w:rPr>
        <w:t xml:space="preserve"> </w:t>
      </w:r>
      <w:r w:rsidRPr="0088306F">
        <w:rPr>
          <w:w w:val="85"/>
        </w:rPr>
        <w:t>WITHOUT</w:t>
      </w:r>
      <w:r w:rsidRPr="0088306F">
        <w:rPr>
          <w:spacing w:val="29"/>
        </w:rPr>
        <w:t xml:space="preserve"> </w:t>
      </w:r>
      <w:r w:rsidRPr="0088306F">
        <w:rPr>
          <w:w w:val="85"/>
        </w:rPr>
        <w:t>penalty</w:t>
      </w:r>
      <w:r w:rsidRPr="0088306F">
        <w:rPr>
          <w:spacing w:val="30"/>
        </w:rPr>
        <w:t xml:space="preserve"> </w:t>
      </w:r>
      <w:r w:rsidRPr="0088306F">
        <w:rPr>
          <w:w w:val="85"/>
        </w:rPr>
        <w:t>ONLY</w:t>
      </w:r>
      <w:r w:rsidRPr="0088306F">
        <w:rPr>
          <w:spacing w:val="32"/>
        </w:rPr>
        <w:t xml:space="preserve"> </w:t>
      </w:r>
      <w:r w:rsidRPr="0088306F">
        <w:rPr>
          <w:w w:val="85"/>
        </w:rPr>
        <w:t>while</w:t>
      </w:r>
      <w:r w:rsidRPr="0088306F">
        <w:rPr>
          <w:spacing w:val="29"/>
        </w:rPr>
        <w:t xml:space="preserve"> </w:t>
      </w:r>
      <w:r w:rsidRPr="0088306F">
        <w:rPr>
          <w:w w:val="85"/>
        </w:rPr>
        <w:t>entries</w:t>
      </w:r>
      <w:r w:rsidRPr="0088306F">
        <w:rPr>
          <w:spacing w:val="32"/>
        </w:rPr>
        <w:t xml:space="preserve"> </w:t>
      </w:r>
      <w:r w:rsidRPr="0088306F">
        <w:rPr>
          <w:w w:val="85"/>
        </w:rPr>
        <w:t>are</w:t>
      </w:r>
      <w:r w:rsidRPr="0088306F">
        <w:rPr>
          <w:spacing w:val="30"/>
        </w:rPr>
        <w:t xml:space="preserve"> </w:t>
      </w:r>
      <w:r w:rsidRPr="0088306F">
        <w:rPr>
          <w:w w:val="85"/>
        </w:rPr>
        <w:t>open.</w:t>
      </w:r>
      <w:r w:rsidRPr="0088306F">
        <w:rPr>
          <w:spacing w:val="26"/>
        </w:rPr>
        <w:t xml:space="preserve"> </w:t>
      </w:r>
      <w:r w:rsidRPr="0088306F">
        <w:rPr>
          <w:w w:val="85"/>
        </w:rPr>
        <w:t>After</w:t>
      </w:r>
      <w:r w:rsidRPr="0088306F">
        <w:rPr>
          <w:spacing w:val="30"/>
        </w:rPr>
        <w:t xml:space="preserve"> </w:t>
      </w:r>
      <w:r w:rsidRPr="0088306F">
        <w:rPr>
          <w:w w:val="85"/>
        </w:rPr>
        <w:t xml:space="preserve">Central </w:t>
      </w:r>
      <w:r w:rsidRPr="0088306F">
        <w:rPr>
          <w:w w:val="90"/>
        </w:rPr>
        <w:t>Entry is closed, contestants may be released from liability for entry fees</w:t>
      </w:r>
      <w:r w:rsidRPr="0088306F">
        <w:rPr>
          <w:spacing w:val="40"/>
        </w:rPr>
        <w:t xml:space="preserve"> </w:t>
      </w:r>
      <w:r w:rsidRPr="0088306F">
        <w:rPr>
          <w:w w:val="90"/>
        </w:rPr>
        <w:t>only by using an authorized medical/vet release.</w:t>
      </w:r>
    </w:p>
    <w:p w14:paraId="306E56B0" w14:textId="77777777" w:rsidR="0075038E" w:rsidRPr="0088306F" w:rsidRDefault="0075038E">
      <w:pPr>
        <w:pStyle w:val="ListParagraph"/>
        <w:numPr>
          <w:ilvl w:val="0"/>
          <w:numId w:val="27"/>
        </w:numPr>
        <w:tabs>
          <w:tab w:val="left" w:pos="894"/>
        </w:tabs>
        <w:kinsoku w:val="0"/>
        <w:overflowPunct w:val="0"/>
        <w:spacing w:before="153" w:line="271" w:lineRule="auto"/>
        <w:ind w:right="531" w:firstLine="0"/>
        <w:rPr>
          <w:w w:val="80"/>
        </w:rPr>
      </w:pPr>
      <w:r w:rsidRPr="0088306F">
        <w:rPr>
          <w:w w:val="80"/>
        </w:rPr>
        <w:t>LOCALS AND NON-MEMBERS MAY GIVE A PREFERENCE; HOWEVER, THEY HAVE NO PRIORITY IN THE DRAW. LOCALS AND NON-MEMBERS WILL BE ASSESSED A $20.00 (TWENTY DOLLAR) / RODEO NON-MEMBER FEE AND</w:t>
      </w:r>
      <w:r w:rsidRPr="0088306F">
        <w:t xml:space="preserve"> </w:t>
      </w:r>
      <w:r w:rsidRPr="0088306F">
        <w:rPr>
          <w:w w:val="80"/>
        </w:rPr>
        <w:t>FEES WILL BE ON A CASH ONLY BASIS.</w:t>
      </w:r>
    </w:p>
    <w:p w14:paraId="14006E1D" w14:textId="77777777" w:rsidR="00965712" w:rsidRPr="0088306F" w:rsidRDefault="00965712">
      <w:pPr>
        <w:pStyle w:val="ListParagraph"/>
        <w:numPr>
          <w:ilvl w:val="0"/>
          <w:numId w:val="27"/>
        </w:numPr>
        <w:tabs>
          <w:tab w:val="left" w:pos="894"/>
        </w:tabs>
        <w:kinsoku w:val="0"/>
        <w:overflowPunct w:val="0"/>
        <w:spacing w:before="153" w:line="271" w:lineRule="auto"/>
        <w:ind w:right="531" w:firstLine="0"/>
        <w:rPr>
          <w:w w:val="80"/>
        </w:rPr>
      </w:pPr>
      <w:r w:rsidRPr="0088306F">
        <w:rPr>
          <w:w w:val="80"/>
        </w:rPr>
        <w:t>Double entries will be charged $5.00 per entry.</w:t>
      </w:r>
    </w:p>
    <w:p w14:paraId="6F8D0FA5" w14:textId="77777777" w:rsidR="0075038E" w:rsidRPr="0088306F" w:rsidRDefault="0075038E">
      <w:pPr>
        <w:pStyle w:val="BodyText"/>
        <w:kinsoku w:val="0"/>
        <w:overflowPunct w:val="0"/>
        <w:spacing w:before="0"/>
        <w:ind w:left="0"/>
      </w:pPr>
    </w:p>
    <w:p w14:paraId="119E273A" w14:textId="77777777" w:rsidR="0075038E" w:rsidRPr="0088306F" w:rsidRDefault="0075038E">
      <w:pPr>
        <w:pStyle w:val="BodyText"/>
        <w:kinsoku w:val="0"/>
        <w:overflowPunct w:val="0"/>
        <w:spacing w:before="92"/>
        <w:ind w:left="0"/>
      </w:pPr>
    </w:p>
    <w:p w14:paraId="7B53A054" w14:textId="77777777" w:rsidR="0075038E" w:rsidRPr="0088306F" w:rsidRDefault="0075038E">
      <w:pPr>
        <w:pStyle w:val="Heading2"/>
        <w:numPr>
          <w:ilvl w:val="0"/>
          <w:numId w:val="29"/>
        </w:numPr>
        <w:tabs>
          <w:tab w:val="left" w:pos="839"/>
        </w:tabs>
        <w:kinsoku w:val="0"/>
        <w:overflowPunct w:val="0"/>
        <w:rPr>
          <w:spacing w:val="-2"/>
          <w:w w:val="85"/>
        </w:rPr>
      </w:pPr>
      <w:r w:rsidRPr="0088306F">
        <w:rPr>
          <w:w w:val="75"/>
        </w:rPr>
        <w:t>CALL</w:t>
      </w:r>
      <w:r w:rsidRPr="0088306F">
        <w:rPr>
          <w:spacing w:val="-3"/>
          <w:w w:val="85"/>
        </w:rPr>
        <w:t xml:space="preserve"> </w:t>
      </w:r>
      <w:r w:rsidRPr="0088306F">
        <w:rPr>
          <w:spacing w:val="-2"/>
          <w:w w:val="85"/>
        </w:rPr>
        <w:t>BACKS</w:t>
      </w:r>
    </w:p>
    <w:p w14:paraId="523AA290" w14:textId="77777777" w:rsidR="0075038E" w:rsidRPr="0088306F" w:rsidRDefault="0075038E">
      <w:pPr>
        <w:pStyle w:val="ListParagraph"/>
        <w:numPr>
          <w:ilvl w:val="0"/>
          <w:numId w:val="26"/>
        </w:numPr>
        <w:tabs>
          <w:tab w:val="left" w:pos="894"/>
        </w:tabs>
        <w:kinsoku w:val="0"/>
        <w:overflowPunct w:val="0"/>
        <w:spacing w:line="276" w:lineRule="auto"/>
        <w:ind w:right="195" w:firstLine="0"/>
        <w:rPr>
          <w:w w:val="95"/>
        </w:rPr>
      </w:pPr>
      <w:r w:rsidRPr="0088306F">
        <w:rPr>
          <w:w w:val="90"/>
        </w:rPr>
        <w:t xml:space="preserve">Contestants must call back during advertised call back times to find out when they have </w:t>
      </w:r>
      <w:r w:rsidRPr="0088306F">
        <w:rPr>
          <w:w w:val="95"/>
        </w:rPr>
        <w:t>drawn</w:t>
      </w:r>
      <w:r w:rsidRPr="0088306F">
        <w:rPr>
          <w:spacing w:val="-1"/>
          <w:w w:val="95"/>
        </w:rPr>
        <w:t xml:space="preserve"> </w:t>
      </w:r>
      <w:r w:rsidRPr="0088306F">
        <w:rPr>
          <w:w w:val="95"/>
        </w:rPr>
        <w:t>up.</w:t>
      </w:r>
    </w:p>
    <w:p w14:paraId="2E7B4575" w14:textId="77777777" w:rsidR="0075038E" w:rsidRPr="0088306F" w:rsidRDefault="0075038E">
      <w:pPr>
        <w:pStyle w:val="ListParagraph"/>
        <w:numPr>
          <w:ilvl w:val="0"/>
          <w:numId w:val="26"/>
        </w:numPr>
        <w:tabs>
          <w:tab w:val="left" w:pos="894"/>
        </w:tabs>
        <w:kinsoku w:val="0"/>
        <w:overflowPunct w:val="0"/>
        <w:spacing w:before="157" w:line="276" w:lineRule="auto"/>
        <w:ind w:right="460" w:firstLine="0"/>
        <w:rPr>
          <w:w w:val="95"/>
        </w:rPr>
      </w:pPr>
      <w:r w:rsidRPr="0088306F">
        <w:rPr>
          <w:w w:val="90"/>
        </w:rPr>
        <w:t xml:space="preserve">Times of performances and slack will be advertised in the official publication of the </w:t>
      </w:r>
      <w:r w:rsidRPr="0088306F">
        <w:rPr>
          <w:w w:val="85"/>
        </w:rPr>
        <w:t>RMPRA.</w:t>
      </w:r>
      <w:r w:rsidRPr="0088306F">
        <w:rPr>
          <w:spacing w:val="31"/>
        </w:rPr>
        <w:t xml:space="preserve"> </w:t>
      </w:r>
      <w:r w:rsidRPr="0088306F">
        <w:rPr>
          <w:w w:val="85"/>
        </w:rPr>
        <w:t>If</w:t>
      </w:r>
      <w:r w:rsidRPr="0088306F">
        <w:t xml:space="preserve"> </w:t>
      </w:r>
      <w:r w:rsidRPr="0088306F">
        <w:rPr>
          <w:w w:val="85"/>
        </w:rPr>
        <w:t>a</w:t>
      </w:r>
      <w:r w:rsidRPr="0088306F">
        <w:rPr>
          <w:spacing w:val="28"/>
        </w:rPr>
        <w:t xml:space="preserve"> </w:t>
      </w:r>
      <w:r w:rsidRPr="0088306F">
        <w:rPr>
          <w:w w:val="85"/>
        </w:rPr>
        <w:t>change</w:t>
      </w:r>
      <w:r w:rsidRPr="0088306F">
        <w:rPr>
          <w:spacing w:val="28"/>
        </w:rPr>
        <w:t xml:space="preserve"> </w:t>
      </w:r>
      <w:r w:rsidRPr="0088306F">
        <w:rPr>
          <w:w w:val="85"/>
        </w:rPr>
        <w:t>is</w:t>
      </w:r>
      <w:r w:rsidRPr="0088306F">
        <w:rPr>
          <w:spacing w:val="22"/>
        </w:rPr>
        <w:t xml:space="preserve"> </w:t>
      </w:r>
      <w:r w:rsidRPr="0088306F">
        <w:rPr>
          <w:w w:val="85"/>
        </w:rPr>
        <w:t>made</w:t>
      </w:r>
      <w:r w:rsidRPr="0088306F">
        <w:rPr>
          <w:spacing w:val="26"/>
        </w:rPr>
        <w:t xml:space="preserve"> </w:t>
      </w:r>
      <w:r w:rsidRPr="0088306F">
        <w:rPr>
          <w:w w:val="85"/>
        </w:rPr>
        <w:t>in</w:t>
      </w:r>
      <w:r w:rsidRPr="0088306F">
        <w:rPr>
          <w:spacing w:val="29"/>
        </w:rPr>
        <w:t xml:space="preserve"> </w:t>
      </w:r>
      <w:r w:rsidRPr="0088306F">
        <w:rPr>
          <w:w w:val="85"/>
        </w:rPr>
        <w:t>advertised</w:t>
      </w:r>
      <w:r w:rsidRPr="0088306F">
        <w:rPr>
          <w:spacing w:val="25"/>
        </w:rPr>
        <w:t xml:space="preserve"> </w:t>
      </w:r>
      <w:r w:rsidRPr="0088306F">
        <w:rPr>
          <w:w w:val="85"/>
        </w:rPr>
        <w:t>times,</w:t>
      </w:r>
      <w:r w:rsidRPr="0088306F">
        <w:t xml:space="preserve"> </w:t>
      </w:r>
      <w:r w:rsidRPr="0088306F">
        <w:rPr>
          <w:w w:val="85"/>
        </w:rPr>
        <w:t>contestants</w:t>
      </w:r>
      <w:r w:rsidRPr="0088306F">
        <w:rPr>
          <w:spacing w:val="25"/>
        </w:rPr>
        <w:t xml:space="preserve"> </w:t>
      </w:r>
      <w:r w:rsidRPr="0088306F">
        <w:rPr>
          <w:w w:val="85"/>
        </w:rPr>
        <w:t>will</w:t>
      </w:r>
      <w:r w:rsidRPr="0088306F">
        <w:rPr>
          <w:spacing w:val="24"/>
        </w:rPr>
        <w:t xml:space="preserve"> </w:t>
      </w:r>
      <w:r w:rsidRPr="0088306F">
        <w:rPr>
          <w:w w:val="85"/>
        </w:rPr>
        <w:t>be</w:t>
      </w:r>
      <w:r w:rsidRPr="0088306F">
        <w:rPr>
          <w:spacing w:val="28"/>
        </w:rPr>
        <w:t xml:space="preserve"> </w:t>
      </w:r>
      <w:r w:rsidRPr="0088306F">
        <w:rPr>
          <w:w w:val="85"/>
        </w:rPr>
        <w:t>notified</w:t>
      </w:r>
      <w:r w:rsidRPr="0088306F">
        <w:rPr>
          <w:spacing w:val="25"/>
        </w:rPr>
        <w:t xml:space="preserve"> </w:t>
      </w:r>
      <w:r w:rsidRPr="0088306F">
        <w:rPr>
          <w:w w:val="85"/>
        </w:rPr>
        <w:t>during</w:t>
      </w:r>
      <w:r w:rsidRPr="0088306F">
        <w:rPr>
          <w:spacing w:val="28"/>
        </w:rPr>
        <w:t xml:space="preserve"> </w:t>
      </w:r>
      <w:r w:rsidRPr="0088306F">
        <w:rPr>
          <w:w w:val="85"/>
        </w:rPr>
        <w:t xml:space="preserve">callbacks. </w:t>
      </w:r>
      <w:r w:rsidRPr="0088306F">
        <w:rPr>
          <w:w w:val="90"/>
        </w:rPr>
        <w:t xml:space="preserve">Contestants will also be notified at the time of callbacks if there are two (2) sections in that </w:t>
      </w:r>
      <w:r w:rsidRPr="0088306F">
        <w:rPr>
          <w:w w:val="95"/>
        </w:rPr>
        <w:t>event for that performance.</w:t>
      </w:r>
    </w:p>
    <w:p w14:paraId="4A24567F" w14:textId="77777777" w:rsidR="0075038E" w:rsidRPr="0088306F" w:rsidRDefault="0075038E">
      <w:pPr>
        <w:pStyle w:val="ListParagraph"/>
        <w:numPr>
          <w:ilvl w:val="0"/>
          <w:numId w:val="26"/>
        </w:numPr>
        <w:tabs>
          <w:tab w:val="left" w:pos="894"/>
        </w:tabs>
        <w:kinsoku w:val="0"/>
        <w:overflowPunct w:val="0"/>
        <w:spacing w:before="158" w:line="276" w:lineRule="auto"/>
        <w:ind w:right="206" w:firstLine="0"/>
      </w:pPr>
      <w:r w:rsidRPr="0088306F">
        <w:rPr>
          <w:w w:val="85"/>
        </w:rPr>
        <w:t>Any</w:t>
      </w:r>
      <w:r w:rsidRPr="0088306F">
        <w:rPr>
          <w:spacing w:val="23"/>
        </w:rPr>
        <w:t xml:space="preserve"> </w:t>
      </w:r>
      <w:r w:rsidRPr="0088306F">
        <w:rPr>
          <w:w w:val="85"/>
        </w:rPr>
        <w:t>late</w:t>
      </w:r>
      <w:r w:rsidRPr="0088306F">
        <w:rPr>
          <w:spacing w:val="28"/>
        </w:rPr>
        <w:t xml:space="preserve"> </w:t>
      </w:r>
      <w:r w:rsidRPr="0088306F">
        <w:rPr>
          <w:w w:val="85"/>
        </w:rPr>
        <w:t>call</w:t>
      </w:r>
      <w:r w:rsidRPr="0088306F">
        <w:t xml:space="preserve"> </w:t>
      </w:r>
      <w:r w:rsidRPr="0088306F">
        <w:rPr>
          <w:w w:val="85"/>
        </w:rPr>
        <w:t>backs,</w:t>
      </w:r>
      <w:r w:rsidRPr="0088306F">
        <w:t xml:space="preserve"> </w:t>
      </w:r>
      <w:r w:rsidRPr="0088306F">
        <w:rPr>
          <w:w w:val="85"/>
        </w:rPr>
        <w:t>after</w:t>
      </w:r>
      <w:r w:rsidRPr="0088306F">
        <w:t xml:space="preserve"> </w:t>
      </w:r>
      <w:r w:rsidRPr="0088306F">
        <w:rPr>
          <w:w w:val="85"/>
        </w:rPr>
        <w:t>central</w:t>
      </w:r>
      <w:r w:rsidRPr="0088306F">
        <w:rPr>
          <w:spacing w:val="23"/>
        </w:rPr>
        <w:t xml:space="preserve"> </w:t>
      </w:r>
      <w:r w:rsidRPr="0088306F">
        <w:rPr>
          <w:w w:val="85"/>
        </w:rPr>
        <w:t>entry</w:t>
      </w:r>
      <w:r w:rsidRPr="0088306F">
        <w:rPr>
          <w:spacing w:val="24"/>
        </w:rPr>
        <w:t xml:space="preserve"> </w:t>
      </w:r>
      <w:r w:rsidRPr="0088306F">
        <w:rPr>
          <w:w w:val="85"/>
        </w:rPr>
        <w:t>closes,</w:t>
      </w:r>
      <w:r w:rsidRPr="0088306F">
        <w:rPr>
          <w:spacing w:val="23"/>
        </w:rPr>
        <w:t xml:space="preserve"> </w:t>
      </w:r>
      <w:r w:rsidRPr="0088306F">
        <w:rPr>
          <w:w w:val="85"/>
        </w:rPr>
        <w:t>must</w:t>
      </w:r>
      <w:r w:rsidRPr="0088306F">
        <w:rPr>
          <w:spacing w:val="23"/>
        </w:rPr>
        <w:t xml:space="preserve"> </w:t>
      </w:r>
      <w:r w:rsidRPr="0088306F">
        <w:rPr>
          <w:w w:val="85"/>
        </w:rPr>
        <w:t>be</w:t>
      </w:r>
      <w:r w:rsidRPr="0088306F">
        <w:rPr>
          <w:spacing w:val="23"/>
        </w:rPr>
        <w:t xml:space="preserve"> </w:t>
      </w:r>
      <w:r w:rsidRPr="0088306F">
        <w:rPr>
          <w:w w:val="85"/>
        </w:rPr>
        <w:t>made</w:t>
      </w:r>
      <w:r w:rsidRPr="0088306F">
        <w:rPr>
          <w:spacing w:val="23"/>
        </w:rPr>
        <w:t xml:space="preserve"> </w:t>
      </w:r>
      <w:r w:rsidRPr="0088306F">
        <w:rPr>
          <w:w w:val="85"/>
        </w:rPr>
        <w:t>through</w:t>
      </w:r>
      <w:r w:rsidRPr="0088306F">
        <w:rPr>
          <w:spacing w:val="23"/>
        </w:rPr>
        <w:t xml:space="preserve"> </w:t>
      </w:r>
      <w:r w:rsidRPr="0088306F">
        <w:rPr>
          <w:w w:val="85"/>
        </w:rPr>
        <w:t>the</w:t>
      </w:r>
      <w:r w:rsidRPr="0088306F">
        <w:rPr>
          <w:spacing w:val="32"/>
        </w:rPr>
        <w:t xml:space="preserve"> </w:t>
      </w:r>
      <w:r w:rsidRPr="0088306F">
        <w:rPr>
          <w:w w:val="85"/>
        </w:rPr>
        <w:t>RMPRA</w:t>
      </w:r>
      <w:r w:rsidRPr="0088306F">
        <w:rPr>
          <w:spacing w:val="29"/>
        </w:rPr>
        <w:t xml:space="preserve"> </w:t>
      </w:r>
      <w:r w:rsidRPr="0088306F">
        <w:rPr>
          <w:w w:val="85"/>
        </w:rPr>
        <w:t xml:space="preserve">Office. </w:t>
      </w:r>
      <w:r w:rsidRPr="0088306F">
        <w:t>An additional charge may be assessed.</w:t>
      </w:r>
    </w:p>
    <w:p w14:paraId="6F171A6E" w14:textId="77777777" w:rsidR="0075038E" w:rsidRPr="0088306F" w:rsidRDefault="0075038E">
      <w:pPr>
        <w:pStyle w:val="ListParagraph"/>
        <w:numPr>
          <w:ilvl w:val="0"/>
          <w:numId w:val="26"/>
        </w:numPr>
        <w:tabs>
          <w:tab w:val="left" w:pos="894"/>
        </w:tabs>
        <w:kinsoku w:val="0"/>
        <w:overflowPunct w:val="0"/>
        <w:spacing w:before="158" w:line="276" w:lineRule="auto"/>
        <w:ind w:right="206" w:firstLine="0"/>
        <w:sectPr w:rsidR="0075038E" w:rsidRPr="0088306F">
          <w:pgSz w:w="12240" w:h="15840"/>
          <w:pgMar w:top="1360" w:right="1340" w:bottom="1180" w:left="1320" w:header="0" w:footer="997" w:gutter="0"/>
          <w:cols w:space="720"/>
          <w:noEndnote/>
        </w:sectPr>
      </w:pPr>
    </w:p>
    <w:p w14:paraId="645DD50F" w14:textId="77777777" w:rsidR="0075038E" w:rsidRPr="0088306F" w:rsidRDefault="0075038E">
      <w:pPr>
        <w:pStyle w:val="Heading2"/>
        <w:numPr>
          <w:ilvl w:val="0"/>
          <w:numId w:val="29"/>
        </w:numPr>
        <w:tabs>
          <w:tab w:val="left" w:pos="839"/>
        </w:tabs>
        <w:kinsoku w:val="0"/>
        <w:overflowPunct w:val="0"/>
        <w:spacing w:before="80"/>
        <w:rPr>
          <w:spacing w:val="-2"/>
          <w:w w:val="80"/>
        </w:rPr>
      </w:pPr>
      <w:r w:rsidRPr="0088306F">
        <w:rPr>
          <w:w w:val="80"/>
        </w:rPr>
        <w:lastRenderedPageBreak/>
        <w:t>GENERAL</w:t>
      </w:r>
      <w:r w:rsidRPr="0088306F">
        <w:rPr>
          <w:spacing w:val="-9"/>
        </w:rPr>
        <w:t xml:space="preserve"> </w:t>
      </w:r>
      <w:r w:rsidRPr="0088306F">
        <w:rPr>
          <w:w w:val="80"/>
        </w:rPr>
        <w:t>ENTRY</w:t>
      </w:r>
      <w:r w:rsidRPr="0088306F">
        <w:rPr>
          <w:spacing w:val="-9"/>
        </w:rPr>
        <w:t xml:space="preserve"> </w:t>
      </w:r>
      <w:r w:rsidRPr="0088306F">
        <w:rPr>
          <w:spacing w:val="-2"/>
          <w:w w:val="80"/>
        </w:rPr>
        <w:t>PROVISIONS</w:t>
      </w:r>
    </w:p>
    <w:p w14:paraId="7EC39E40" w14:textId="77777777" w:rsidR="0075038E" w:rsidRPr="0088306F" w:rsidRDefault="0075038E">
      <w:pPr>
        <w:pStyle w:val="ListParagraph"/>
        <w:numPr>
          <w:ilvl w:val="0"/>
          <w:numId w:val="25"/>
        </w:numPr>
        <w:tabs>
          <w:tab w:val="left" w:pos="894"/>
        </w:tabs>
        <w:kinsoku w:val="0"/>
        <w:overflowPunct w:val="0"/>
        <w:spacing w:line="276" w:lineRule="auto"/>
        <w:ind w:right="405" w:firstLine="0"/>
      </w:pPr>
      <w:r w:rsidRPr="0088306F">
        <w:rPr>
          <w:w w:val="90"/>
        </w:rPr>
        <w:t xml:space="preserve">Entries, including non-member entries, will be made through the official central entry system during advertised opening and closing times. Any late entries must be through stock </w:t>
      </w:r>
      <w:r w:rsidRPr="0088306F">
        <w:t>contractor or secretary.</w:t>
      </w:r>
    </w:p>
    <w:p w14:paraId="319AFC7B" w14:textId="77777777" w:rsidR="0075038E" w:rsidRPr="0088306F" w:rsidRDefault="0075038E">
      <w:pPr>
        <w:pStyle w:val="ListParagraph"/>
        <w:numPr>
          <w:ilvl w:val="0"/>
          <w:numId w:val="25"/>
        </w:numPr>
        <w:tabs>
          <w:tab w:val="left" w:pos="894"/>
        </w:tabs>
        <w:kinsoku w:val="0"/>
        <w:overflowPunct w:val="0"/>
        <w:spacing w:before="162" w:line="271" w:lineRule="auto"/>
        <w:ind w:right="358" w:firstLine="0"/>
      </w:pPr>
      <w:r w:rsidRPr="0088306F">
        <w:rPr>
          <w:w w:val="90"/>
        </w:rPr>
        <w:t xml:space="preserve">Entry information will be published in at least one (1) issue of the Association’s official </w:t>
      </w:r>
      <w:r w:rsidRPr="0088306F">
        <w:t>publication prior to entry opening day.</w:t>
      </w:r>
    </w:p>
    <w:p w14:paraId="21D4BEA5" w14:textId="77777777" w:rsidR="0075038E" w:rsidRPr="0088306F" w:rsidRDefault="0075038E">
      <w:pPr>
        <w:pStyle w:val="ListParagraph"/>
        <w:numPr>
          <w:ilvl w:val="0"/>
          <w:numId w:val="25"/>
        </w:numPr>
        <w:tabs>
          <w:tab w:val="left" w:pos="894"/>
        </w:tabs>
        <w:kinsoku w:val="0"/>
        <w:overflowPunct w:val="0"/>
        <w:spacing w:before="161" w:line="271" w:lineRule="auto"/>
        <w:ind w:right="401" w:firstLine="0"/>
        <w:rPr>
          <w:w w:val="90"/>
        </w:rPr>
      </w:pPr>
      <w:r w:rsidRPr="0088306F">
        <w:rPr>
          <w:w w:val="90"/>
        </w:rPr>
        <w:t>Central Entry will be capable of taking four (4) entries per buddy group. Buddy groups may compete in different events. A husband and wife are considered two (2) people. All persons in a buddy group must have the same priority preference.</w:t>
      </w:r>
    </w:p>
    <w:p w14:paraId="79A2901D" w14:textId="77777777" w:rsidR="0075038E" w:rsidRPr="0088306F" w:rsidRDefault="0075038E">
      <w:pPr>
        <w:pStyle w:val="ListParagraph"/>
        <w:numPr>
          <w:ilvl w:val="0"/>
          <w:numId w:val="25"/>
        </w:numPr>
        <w:tabs>
          <w:tab w:val="left" w:pos="894"/>
        </w:tabs>
        <w:kinsoku w:val="0"/>
        <w:overflowPunct w:val="0"/>
        <w:spacing w:before="164" w:line="276" w:lineRule="auto"/>
        <w:ind w:right="536" w:firstLine="0"/>
        <w:rPr>
          <w:spacing w:val="-4"/>
        </w:rPr>
      </w:pPr>
      <w:r w:rsidRPr="0088306F">
        <w:rPr>
          <w:w w:val="90"/>
        </w:rPr>
        <w:t>“OUT” means “DRAW OUT.” If this is used for a second preference and the contestant or buddy group does not get their first preference, then this contestant or buddy</w:t>
      </w:r>
      <w:r w:rsidRPr="0088306F">
        <w:rPr>
          <w:spacing w:val="40"/>
        </w:rPr>
        <w:t xml:space="preserve"> </w:t>
      </w:r>
      <w:r w:rsidRPr="0088306F">
        <w:rPr>
          <w:spacing w:val="-4"/>
        </w:rPr>
        <w:t>group</w:t>
      </w:r>
      <w:r w:rsidRPr="0088306F">
        <w:rPr>
          <w:spacing w:val="-11"/>
        </w:rPr>
        <w:t xml:space="preserve"> </w:t>
      </w:r>
      <w:r w:rsidRPr="0088306F">
        <w:rPr>
          <w:spacing w:val="-4"/>
        </w:rPr>
        <w:t>is</w:t>
      </w:r>
      <w:r w:rsidRPr="0088306F">
        <w:rPr>
          <w:spacing w:val="-8"/>
        </w:rPr>
        <w:t xml:space="preserve"> </w:t>
      </w:r>
      <w:r w:rsidRPr="0088306F">
        <w:rPr>
          <w:spacing w:val="-4"/>
        </w:rPr>
        <w:t>“OUT”</w:t>
      </w:r>
      <w:r w:rsidRPr="0088306F">
        <w:rPr>
          <w:spacing w:val="-13"/>
        </w:rPr>
        <w:t xml:space="preserve"> </w:t>
      </w:r>
      <w:r w:rsidRPr="0088306F">
        <w:rPr>
          <w:spacing w:val="-4"/>
        </w:rPr>
        <w:t>of</w:t>
      </w:r>
      <w:r w:rsidRPr="0088306F">
        <w:rPr>
          <w:spacing w:val="-11"/>
        </w:rPr>
        <w:t xml:space="preserve"> </w:t>
      </w:r>
      <w:r w:rsidRPr="0088306F">
        <w:rPr>
          <w:spacing w:val="-4"/>
        </w:rPr>
        <w:t>the</w:t>
      </w:r>
      <w:r w:rsidRPr="0088306F">
        <w:rPr>
          <w:spacing w:val="-9"/>
        </w:rPr>
        <w:t xml:space="preserve"> </w:t>
      </w:r>
      <w:r w:rsidRPr="0088306F">
        <w:rPr>
          <w:spacing w:val="-4"/>
        </w:rPr>
        <w:t>rodeo</w:t>
      </w:r>
      <w:r w:rsidRPr="0088306F">
        <w:rPr>
          <w:spacing w:val="-8"/>
        </w:rPr>
        <w:t xml:space="preserve"> </w:t>
      </w:r>
      <w:r w:rsidRPr="0088306F">
        <w:rPr>
          <w:spacing w:val="-4"/>
        </w:rPr>
        <w:t>entered</w:t>
      </w:r>
      <w:r w:rsidRPr="0088306F">
        <w:rPr>
          <w:spacing w:val="-8"/>
        </w:rPr>
        <w:t xml:space="preserve"> </w:t>
      </w:r>
      <w:r w:rsidRPr="0088306F">
        <w:rPr>
          <w:spacing w:val="-4"/>
        </w:rPr>
        <w:t>and</w:t>
      </w:r>
      <w:r w:rsidRPr="0088306F">
        <w:rPr>
          <w:spacing w:val="-7"/>
        </w:rPr>
        <w:t xml:space="preserve"> </w:t>
      </w:r>
      <w:r w:rsidRPr="0088306F">
        <w:rPr>
          <w:spacing w:val="-4"/>
        </w:rPr>
        <w:t>is</w:t>
      </w:r>
      <w:r w:rsidRPr="0088306F">
        <w:rPr>
          <w:spacing w:val="-12"/>
        </w:rPr>
        <w:t xml:space="preserve"> </w:t>
      </w:r>
      <w:r w:rsidRPr="0088306F">
        <w:rPr>
          <w:spacing w:val="-4"/>
        </w:rPr>
        <w:t>not</w:t>
      </w:r>
      <w:r w:rsidRPr="0088306F">
        <w:rPr>
          <w:spacing w:val="-9"/>
        </w:rPr>
        <w:t xml:space="preserve"> </w:t>
      </w:r>
      <w:r w:rsidRPr="0088306F">
        <w:rPr>
          <w:spacing w:val="-4"/>
        </w:rPr>
        <w:t>liable</w:t>
      </w:r>
      <w:r w:rsidRPr="0088306F">
        <w:rPr>
          <w:spacing w:val="-11"/>
        </w:rPr>
        <w:t xml:space="preserve"> </w:t>
      </w:r>
      <w:r w:rsidRPr="0088306F">
        <w:rPr>
          <w:spacing w:val="-4"/>
        </w:rPr>
        <w:t>for</w:t>
      </w:r>
      <w:r w:rsidRPr="0088306F">
        <w:rPr>
          <w:spacing w:val="-12"/>
        </w:rPr>
        <w:t xml:space="preserve"> </w:t>
      </w:r>
      <w:r w:rsidRPr="0088306F">
        <w:rPr>
          <w:spacing w:val="-4"/>
        </w:rPr>
        <w:t>fees.</w:t>
      </w:r>
    </w:p>
    <w:p w14:paraId="6C7F9002" w14:textId="77777777" w:rsidR="0075038E" w:rsidRPr="0088306F" w:rsidRDefault="0075038E">
      <w:pPr>
        <w:pStyle w:val="ListParagraph"/>
        <w:numPr>
          <w:ilvl w:val="0"/>
          <w:numId w:val="25"/>
        </w:numPr>
        <w:tabs>
          <w:tab w:val="left" w:pos="894"/>
        </w:tabs>
        <w:kinsoku w:val="0"/>
        <w:overflowPunct w:val="0"/>
        <w:spacing w:before="157" w:line="276" w:lineRule="auto"/>
        <w:ind w:right="353" w:firstLine="0"/>
        <w:rPr>
          <w:w w:val="95"/>
        </w:rPr>
      </w:pPr>
      <w:r w:rsidRPr="0088306F">
        <w:rPr>
          <w:w w:val="85"/>
        </w:rPr>
        <w:t>In the</w:t>
      </w:r>
      <w:r w:rsidRPr="0088306F">
        <w:t xml:space="preserve"> </w:t>
      </w:r>
      <w:r w:rsidRPr="0088306F">
        <w:rPr>
          <w:w w:val="85"/>
        </w:rPr>
        <w:t>instance of duplicate</w:t>
      </w:r>
      <w:r w:rsidRPr="0088306F">
        <w:t xml:space="preserve"> </w:t>
      </w:r>
      <w:r w:rsidRPr="0088306F">
        <w:rPr>
          <w:w w:val="85"/>
        </w:rPr>
        <w:t>entries, THE</w:t>
      </w:r>
      <w:r w:rsidRPr="0088306F">
        <w:t xml:space="preserve"> </w:t>
      </w:r>
      <w:r w:rsidRPr="0088306F">
        <w:rPr>
          <w:w w:val="85"/>
        </w:rPr>
        <w:t>LAST ENTRY</w:t>
      </w:r>
      <w:r w:rsidRPr="0088306F">
        <w:t xml:space="preserve"> </w:t>
      </w:r>
      <w:r w:rsidRPr="0088306F">
        <w:rPr>
          <w:w w:val="85"/>
        </w:rPr>
        <w:t>taken</w:t>
      </w:r>
      <w:r w:rsidRPr="0088306F">
        <w:t xml:space="preserve"> </w:t>
      </w:r>
      <w:r w:rsidRPr="0088306F">
        <w:rPr>
          <w:w w:val="85"/>
        </w:rPr>
        <w:t>by Central Entry</w:t>
      </w:r>
      <w:r w:rsidRPr="0088306F">
        <w:t xml:space="preserve"> </w:t>
      </w:r>
      <w:r w:rsidRPr="0088306F">
        <w:rPr>
          <w:w w:val="85"/>
        </w:rPr>
        <w:t>will be the</w:t>
      </w:r>
      <w:r w:rsidRPr="0088306F">
        <w:rPr>
          <w:spacing w:val="40"/>
        </w:rPr>
        <w:t xml:space="preserve"> </w:t>
      </w:r>
      <w:r w:rsidRPr="0088306F">
        <w:rPr>
          <w:w w:val="95"/>
        </w:rPr>
        <w:t>valid entry. This will include preferences and events entered.</w:t>
      </w:r>
    </w:p>
    <w:p w14:paraId="74C49715" w14:textId="77777777" w:rsidR="0075038E" w:rsidRPr="0088306F" w:rsidRDefault="0075038E">
      <w:pPr>
        <w:pStyle w:val="ListParagraph"/>
        <w:numPr>
          <w:ilvl w:val="0"/>
          <w:numId w:val="25"/>
        </w:numPr>
        <w:tabs>
          <w:tab w:val="left" w:pos="894"/>
        </w:tabs>
        <w:kinsoku w:val="0"/>
        <w:overflowPunct w:val="0"/>
        <w:spacing w:before="157" w:line="276" w:lineRule="auto"/>
        <w:ind w:right="789" w:firstLine="0"/>
      </w:pPr>
      <w:r w:rsidRPr="0088306F">
        <w:rPr>
          <w:w w:val="90"/>
        </w:rPr>
        <w:t xml:space="preserve">Buddy groups will have one (1) priority number in the draw and will have a higher </w:t>
      </w:r>
      <w:r w:rsidRPr="0088306F">
        <w:t>priority than a single event entry.</w:t>
      </w:r>
    </w:p>
    <w:p w14:paraId="34E4F24C" w14:textId="77777777" w:rsidR="0075038E" w:rsidRPr="0088306F" w:rsidRDefault="0075038E">
      <w:pPr>
        <w:pStyle w:val="ListParagraph"/>
        <w:numPr>
          <w:ilvl w:val="0"/>
          <w:numId w:val="25"/>
        </w:numPr>
        <w:tabs>
          <w:tab w:val="left" w:pos="894"/>
        </w:tabs>
        <w:kinsoku w:val="0"/>
        <w:overflowPunct w:val="0"/>
        <w:spacing w:before="162" w:line="276" w:lineRule="auto"/>
        <w:ind w:right="214" w:firstLine="0"/>
        <w:rPr>
          <w:w w:val="90"/>
        </w:rPr>
      </w:pPr>
      <w:r w:rsidRPr="0088306F">
        <w:rPr>
          <w:w w:val="85"/>
        </w:rPr>
        <w:t>Central</w:t>
      </w:r>
      <w:r w:rsidRPr="0088306F">
        <w:rPr>
          <w:spacing w:val="26"/>
        </w:rPr>
        <w:t xml:space="preserve"> </w:t>
      </w:r>
      <w:r w:rsidRPr="0088306F">
        <w:rPr>
          <w:w w:val="85"/>
        </w:rPr>
        <w:t>Entry</w:t>
      </w:r>
      <w:r w:rsidRPr="0088306F">
        <w:rPr>
          <w:spacing w:val="25"/>
        </w:rPr>
        <w:t xml:space="preserve"> </w:t>
      </w:r>
      <w:r w:rsidRPr="0088306F">
        <w:rPr>
          <w:w w:val="85"/>
        </w:rPr>
        <w:t>personnel</w:t>
      </w:r>
      <w:r w:rsidRPr="0088306F">
        <w:t xml:space="preserve"> </w:t>
      </w:r>
      <w:r w:rsidRPr="0088306F">
        <w:rPr>
          <w:w w:val="85"/>
        </w:rPr>
        <w:t>WILL</w:t>
      </w:r>
      <w:r w:rsidRPr="0088306F">
        <w:rPr>
          <w:spacing w:val="29"/>
        </w:rPr>
        <w:t xml:space="preserve"> </w:t>
      </w:r>
      <w:r w:rsidRPr="0088306F">
        <w:rPr>
          <w:w w:val="85"/>
        </w:rPr>
        <w:t>NOT</w:t>
      </w:r>
      <w:r w:rsidRPr="0088306F">
        <w:rPr>
          <w:spacing w:val="28"/>
        </w:rPr>
        <w:t xml:space="preserve"> </w:t>
      </w:r>
      <w:r w:rsidRPr="0088306F">
        <w:rPr>
          <w:w w:val="85"/>
        </w:rPr>
        <w:t>take</w:t>
      </w:r>
      <w:r w:rsidRPr="0088306F">
        <w:rPr>
          <w:spacing w:val="32"/>
        </w:rPr>
        <w:t xml:space="preserve"> </w:t>
      </w:r>
      <w:r w:rsidRPr="0088306F">
        <w:rPr>
          <w:w w:val="85"/>
        </w:rPr>
        <w:t>abuse</w:t>
      </w:r>
      <w:r w:rsidRPr="0088306F">
        <w:rPr>
          <w:spacing w:val="26"/>
        </w:rPr>
        <w:t xml:space="preserve"> </w:t>
      </w:r>
      <w:r w:rsidRPr="0088306F">
        <w:rPr>
          <w:w w:val="85"/>
        </w:rPr>
        <w:t>from</w:t>
      </w:r>
      <w:r w:rsidRPr="0088306F">
        <w:rPr>
          <w:spacing w:val="33"/>
        </w:rPr>
        <w:t xml:space="preserve"> </w:t>
      </w:r>
      <w:r w:rsidRPr="0088306F">
        <w:rPr>
          <w:w w:val="85"/>
        </w:rPr>
        <w:t>any</w:t>
      </w:r>
      <w:r w:rsidRPr="0088306F">
        <w:rPr>
          <w:spacing w:val="28"/>
        </w:rPr>
        <w:t xml:space="preserve"> </w:t>
      </w:r>
      <w:r w:rsidRPr="0088306F">
        <w:rPr>
          <w:w w:val="85"/>
        </w:rPr>
        <w:t>contestant</w:t>
      </w:r>
      <w:r w:rsidRPr="0088306F">
        <w:rPr>
          <w:spacing w:val="29"/>
        </w:rPr>
        <w:t xml:space="preserve"> </w:t>
      </w:r>
      <w:r w:rsidRPr="0088306F">
        <w:rPr>
          <w:w w:val="85"/>
        </w:rPr>
        <w:t>on</w:t>
      </w:r>
      <w:r w:rsidRPr="0088306F">
        <w:rPr>
          <w:spacing w:val="28"/>
        </w:rPr>
        <w:t xml:space="preserve"> </w:t>
      </w:r>
      <w:r w:rsidRPr="0088306F">
        <w:rPr>
          <w:w w:val="85"/>
        </w:rPr>
        <w:t>the</w:t>
      </w:r>
      <w:r w:rsidRPr="0088306F">
        <w:rPr>
          <w:spacing w:val="25"/>
        </w:rPr>
        <w:t xml:space="preserve"> </w:t>
      </w:r>
      <w:r w:rsidRPr="0088306F">
        <w:rPr>
          <w:w w:val="85"/>
        </w:rPr>
        <w:t>phone</w:t>
      </w:r>
      <w:r w:rsidRPr="0088306F">
        <w:rPr>
          <w:spacing w:val="28"/>
        </w:rPr>
        <w:t xml:space="preserve"> </w:t>
      </w:r>
      <w:r w:rsidRPr="0088306F">
        <w:rPr>
          <w:w w:val="85"/>
        </w:rPr>
        <w:t xml:space="preserve">during </w:t>
      </w:r>
      <w:r w:rsidRPr="0088306F">
        <w:rPr>
          <w:w w:val="90"/>
        </w:rPr>
        <w:t>entry or</w:t>
      </w:r>
      <w:r w:rsidRPr="0088306F">
        <w:t xml:space="preserve"> </w:t>
      </w:r>
      <w:r w:rsidRPr="0088306F">
        <w:rPr>
          <w:w w:val="90"/>
        </w:rPr>
        <w:t>call backs. Any</w:t>
      </w:r>
      <w:r w:rsidRPr="0088306F">
        <w:t xml:space="preserve"> </w:t>
      </w:r>
      <w:r w:rsidRPr="0088306F">
        <w:rPr>
          <w:w w:val="90"/>
        </w:rPr>
        <w:t>attempt to</w:t>
      </w:r>
      <w:r w:rsidRPr="0088306F">
        <w:t xml:space="preserve"> </w:t>
      </w:r>
      <w:r w:rsidRPr="0088306F">
        <w:rPr>
          <w:w w:val="90"/>
        </w:rPr>
        <w:t>threaten,</w:t>
      </w:r>
      <w:r w:rsidRPr="0088306F">
        <w:t xml:space="preserve"> </w:t>
      </w:r>
      <w:r w:rsidRPr="0088306F">
        <w:rPr>
          <w:w w:val="90"/>
        </w:rPr>
        <w:t>bribe</w:t>
      </w:r>
      <w:r w:rsidRPr="0088306F">
        <w:t xml:space="preserve"> </w:t>
      </w:r>
      <w:r w:rsidRPr="0088306F">
        <w:rPr>
          <w:w w:val="90"/>
        </w:rPr>
        <w:t>or harass</w:t>
      </w:r>
      <w:r w:rsidRPr="0088306F">
        <w:t xml:space="preserve"> </w:t>
      </w:r>
      <w:r w:rsidRPr="0088306F">
        <w:rPr>
          <w:w w:val="90"/>
        </w:rPr>
        <w:t>Central</w:t>
      </w:r>
      <w:r w:rsidRPr="0088306F">
        <w:t xml:space="preserve"> </w:t>
      </w:r>
      <w:r w:rsidRPr="0088306F">
        <w:rPr>
          <w:w w:val="90"/>
        </w:rPr>
        <w:t>Entry personnel will</w:t>
      </w:r>
      <w:r w:rsidRPr="0088306F">
        <w:t xml:space="preserve"> </w:t>
      </w:r>
      <w:r w:rsidRPr="0088306F">
        <w:rPr>
          <w:w w:val="90"/>
        </w:rPr>
        <w:t>result</w:t>
      </w:r>
      <w:r w:rsidRPr="0088306F">
        <w:rPr>
          <w:spacing w:val="80"/>
        </w:rPr>
        <w:t xml:space="preserve"> </w:t>
      </w:r>
      <w:r w:rsidRPr="0088306F">
        <w:rPr>
          <w:w w:val="95"/>
        </w:rPr>
        <w:t xml:space="preserve">in that contestant being deleted from that rodeo and his/her actions will be reported to the </w:t>
      </w:r>
      <w:r w:rsidRPr="0088306F">
        <w:rPr>
          <w:w w:val="90"/>
        </w:rPr>
        <w:t>Association Board of Directors for disciplinary action.</w:t>
      </w:r>
    </w:p>
    <w:p w14:paraId="4E301637" w14:textId="77777777" w:rsidR="0075038E" w:rsidRPr="0088306F" w:rsidRDefault="0075038E">
      <w:pPr>
        <w:pStyle w:val="ListParagraph"/>
        <w:numPr>
          <w:ilvl w:val="0"/>
          <w:numId w:val="25"/>
        </w:numPr>
        <w:tabs>
          <w:tab w:val="left" w:pos="845"/>
        </w:tabs>
        <w:kinsoku w:val="0"/>
        <w:overflowPunct w:val="0"/>
        <w:spacing w:before="156" w:line="271" w:lineRule="auto"/>
        <w:ind w:right="608" w:firstLine="0"/>
        <w:rPr>
          <w:spacing w:val="-2"/>
          <w:w w:val="95"/>
        </w:rPr>
      </w:pPr>
      <w:r w:rsidRPr="0088306F">
        <w:rPr>
          <w:w w:val="90"/>
        </w:rPr>
        <w:t xml:space="preserve">Late entries will only be taken by stock contractor or secretary no guaranties on late </w:t>
      </w:r>
      <w:r w:rsidRPr="0088306F">
        <w:rPr>
          <w:spacing w:val="-2"/>
          <w:w w:val="95"/>
        </w:rPr>
        <w:t>entries.</w:t>
      </w:r>
    </w:p>
    <w:p w14:paraId="25D11632" w14:textId="77777777" w:rsidR="0075038E" w:rsidRPr="0088306F" w:rsidRDefault="0075038E">
      <w:pPr>
        <w:pStyle w:val="BodyText"/>
        <w:kinsoku w:val="0"/>
        <w:overflowPunct w:val="0"/>
        <w:spacing w:before="0"/>
        <w:ind w:left="0"/>
      </w:pPr>
    </w:p>
    <w:p w14:paraId="614D4A50" w14:textId="77777777" w:rsidR="0075038E" w:rsidRPr="0088306F" w:rsidRDefault="0075038E">
      <w:pPr>
        <w:pStyle w:val="BodyText"/>
        <w:kinsoku w:val="0"/>
        <w:overflowPunct w:val="0"/>
        <w:spacing w:before="87"/>
        <w:ind w:left="0"/>
      </w:pPr>
    </w:p>
    <w:p w14:paraId="6D28CA35" w14:textId="77777777" w:rsidR="0075038E" w:rsidRPr="0088306F" w:rsidRDefault="0075038E">
      <w:pPr>
        <w:pStyle w:val="Heading2"/>
        <w:numPr>
          <w:ilvl w:val="0"/>
          <w:numId w:val="29"/>
        </w:numPr>
        <w:tabs>
          <w:tab w:val="left" w:pos="839"/>
        </w:tabs>
        <w:kinsoku w:val="0"/>
        <w:overflowPunct w:val="0"/>
        <w:rPr>
          <w:spacing w:val="-2"/>
          <w:w w:val="95"/>
        </w:rPr>
      </w:pPr>
      <w:r w:rsidRPr="0088306F">
        <w:rPr>
          <w:w w:val="80"/>
        </w:rPr>
        <w:t>DRAWING</w:t>
      </w:r>
      <w:r w:rsidRPr="0088306F">
        <w:rPr>
          <w:spacing w:val="27"/>
        </w:rPr>
        <w:t xml:space="preserve"> </w:t>
      </w:r>
      <w:r w:rsidRPr="0088306F">
        <w:rPr>
          <w:spacing w:val="-2"/>
          <w:w w:val="95"/>
        </w:rPr>
        <w:t>POSITIONS</w:t>
      </w:r>
    </w:p>
    <w:p w14:paraId="50E249B7" w14:textId="77777777" w:rsidR="0075038E" w:rsidRPr="0088306F" w:rsidRDefault="0075038E">
      <w:pPr>
        <w:pStyle w:val="ListParagraph"/>
        <w:numPr>
          <w:ilvl w:val="0"/>
          <w:numId w:val="24"/>
        </w:numPr>
        <w:tabs>
          <w:tab w:val="left" w:pos="894"/>
        </w:tabs>
        <w:kinsoku w:val="0"/>
        <w:overflowPunct w:val="0"/>
        <w:spacing w:before="204" w:line="271" w:lineRule="auto"/>
        <w:ind w:right="329" w:firstLine="0"/>
        <w:rPr>
          <w:spacing w:val="-2"/>
          <w:w w:val="95"/>
        </w:rPr>
      </w:pPr>
      <w:r w:rsidRPr="0088306F">
        <w:rPr>
          <w:w w:val="90"/>
        </w:rPr>
        <w:t xml:space="preserve">After entries close and all entries have been taken, Central Entry will draw positions of </w:t>
      </w:r>
      <w:r w:rsidRPr="0088306F">
        <w:rPr>
          <w:spacing w:val="-2"/>
          <w:w w:val="95"/>
        </w:rPr>
        <w:t>contestants.</w:t>
      </w:r>
    </w:p>
    <w:p w14:paraId="1432D211" w14:textId="77777777" w:rsidR="0075038E" w:rsidRPr="0088306F" w:rsidRDefault="0075038E">
      <w:pPr>
        <w:pStyle w:val="ListParagraph"/>
        <w:numPr>
          <w:ilvl w:val="0"/>
          <w:numId w:val="24"/>
        </w:numPr>
        <w:tabs>
          <w:tab w:val="left" w:pos="894"/>
        </w:tabs>
        <w:kinsoku w:val="0"/>
        <w:overflowPunct w:val="0"/>
        <w:spacing w:before="163" w:line="276" w:lineRule="auto"/>
        <w:ind w:right="1256" w:firstLine="0"/>
        <w:rPr>
          <w:w w:val="95"/>
        </w:rPr>
      </w:pPr>
      <w:r w:rsidRPr="0088306F">
        <w:rPr>
          <w:w w:val="90"/>
        </w:rPr>
        <w:t xml:space="preserve">There will be no placing of contestants by Central Entry, the rodeo secretary, </w:t>
      </w:r>
      <w:r w:rsidRPr="0088306F">
        <w:rPr>
          <w:w w:val="95"/>
        </w:rPr>
        <w:t>committee or contractor.</w:t>
      </w:r>
    </w:p>
    <w:p w14:paraId="7CB18ED1" w14:textId="77777777" w:rsidR="0075038E" w:rsidRPr="0088306F" w:rsidRDefault="0075038E">
      <w:pPr>
        <w:pStyle w:val="ListParagraph"/>
        <w:numPr>
          <w:ilvl w:val="0"/>
          <w:numId w:val="24"/>
        </w:numPr>
        <w:tabs>
          <w:tab w:val="left" w:pos="894"/>
        </w:tabs>
        <w:kinsoku w:val="0"/>
        <w:overflowPunct w:val="0"/>
        <w:spacing w:before="163" w:line="276" w:lineRule="auto"/>
        <w:ind w:right="1256" w:firstLine="0"/>
        <w:rPr>
          <w:w w:val="95"/>
        </w:rPr>
        <w:sectPr w:rsidR="0075038E" w:rsidRPr="0088306F">
          <w:pgSz w:w="12240" w:h="15840"/>
          <w:pgMar w:top="1360" w:right="1340" w:bottom="1180" w:left="1320" w:header="0" w:footer="997" w:gutter="0"/>
          <w:cols w:space="720"/>
          <w:noEndnote/>
        </w:sectPr>
      </w:pPr>
    </w:p>
    <w:p w14:paraId="42C0F46B" w14:textId="77777777" w:rsidR="0075038E" w:rsidRPr="0088306F" w:rsidRDefault="0075038E" w:rsidP="00DF5A06">
      <w:pPr>
        <w:pStyle w:val="ListParagraph"/>
        <w:numPr>
          <w:ilvl w:val="0"/>
          <w:numId w:val="24"/>
        </w:numPr>
        <w:tabs>
          <w:tab w:val="left" w:pos="894"/>
        </w:tabs>
        <w:kinsoku w:val="0"/>
        <w:overflowPunct w:val="0"/>
        <w:spacing w:before="150" w:line="276" w:lineRule="auto"/>
        <w:ind w:right="222" w:firstLine="0"/>
        <w:rPr>
          <w:w w:val="85"/>
        </w:rPr>
      </w:pPr>
      <w:r w:rsidRPr="0088306F">
        <w:rPr>
          <w:w w:val="80"/>
        </w:rPr>
        <w:lastRenderedPageBreak/>
        <w:t>MEMBERS</w:t>
      </w:r>
      <w:r w:rsidRPr="0088306F">
        <w:t xml:space="preserve"> </w:t>
      </w:r>
      <w:r w:rsidRPr="0088306F">
        <w:rPr>
          <w:w w:val="80"/>
        </w:rPr>
        <w:t>WILL</w:t>
      </w:r>
      <w:r w:rsidRPr="0088306F">
        <w:t xml:space="preserve"> </w:t>
      </w:r>
      <w:r w:rsidRPr="0088306F">
        <w:rPr>
          <w:w w:val="80"/>
        </w:rPr>
        <w:t>BE</w:t>
      </w:r>
      <w:r w:rsidRPr="0088306F">
        <w:t xml:space="preserve"> </w:t>
      </w:r>
      <w:r w:rsidRPr="0088306F">
        <w:rPr>
          <w:w w:val="80"/>
        </w:rPr>
        <w:t>GIVEN</w:t>
      </w:r>
      <w:r w:rsidRPr="0088306F">
        <w:t xml:space="preserve"> </w:t>
      </w:r>
      <w:r w:rsidRPr="0088306F">
        <w:rPr>
          <w:w w:val="80"/>
        </w:rPr>
        <w:t>PRIORITY</w:t>
      </w:r>
      <w:r w:rsidRPr="0088306F">
        <w:t xml:space="preserve"> </w:t>
      </w:r>
      <w:r w:rsidRPr="0088306F">
        <w:rPr>
          <w:w w:val="80"/>
        </w:rPr>
        <w:t>OVER</w:t>
      </w:r>
      <w:r w:rsidRPr="0088306F">
        <w:t xml:space="preserve"> </w:t>
      </w:r>
      <w:r w:rsidRPr="0088306F">
        <w:rPr>
          <w:w w:val="80"/>
        </w:rPr>
        <w:t>NON-MEMBERS</w:t>
      </w:r>
      <w:r w:rsidRPr="0088306F">
        <w:t xml:space="preserve"> </w:t>
      </w:r>
      <w:r w:rsidRPr="0088306F">
        <w:rPr>
          <w:w w:val="80"/>
        </w:rPr>
        <w:t>AND</w:t>
      </w:r>
      <w:r w:rsidRPr="0088306F">
        <w:t xml:space="preserve"> </w:t>
      </w:r>
      <w:r w:rsidRPr="0088306F">
        <w:rPr>
          <w:w w:val="80"/>
        </w:rPr>
        <w:t>LOCALS.</w:t>
      </w:r>
      <w:r w:rsidRPr="0088306F">
        <w:t xml:space="preserve"> </w:t>
      </w:r>
      <w:r w:rsidRPr="0088306F">
        <w:rPr>
          <w:w w:val="80"/>
        </w:rPr>
        <w:t>HOWEVER,</w:t>
      </w:r>
      <w:r w:rsidRPr="0088306F">
        <w:t xml:space="preserve"> </w:t>
      </w:r>
      <w:r w:rsidRPr="0088306F">
        <w:rPr>
          <w:w w:val="80"/>
        </w:rPr>
        <w:t>IF A MEMBER ENTERS WITH A</w:t>
      </w:r>
      <w:r w:rsidRPr="0088306F">
        <w:rPr>
          <w:spacing w:val="40"/>
        </w:rPr>
        <w:t xml:space="preserve"> </w:t>
      </w:r>
      <w:r w:rsidRPr="0088306F">
        <w:rPr>
          <w:w w:val="80"/>
        </w:rPr>
        <w:t>NON-MEMBER/LOCAL,</w:t>
      </w:r>
      <w:r w:rsidRPr="0088306F">
        <w:rPr>
          <w:spacing w:val="40"/>
        </w:rPr>
        <w:t xml:space="preserve"> </w:t>
      </w:r>
      <w:r w:rsidRPr="0088306F">
        <w:rPr>
          <w:w w:val="80"/>
        </w:rPr>
        <w:t>THAT</w:t>
      </w:r>
      <w:r w:rsidRPr="0088306F">
        <w:rPr>
          <w:spacing w:val="40"/>
        </w:rPr>
        <w:t xml:space="preserve"> </w:t>
      </w:r>
      <w:r w:rsidRPr="0088306F">
        <w:rPr>
          <w:w w:val="80"/>
        </w:rPr>
        <w:t>MEMBER</w:t>
      </w:r>
      <w:r w:rsidRPr="0088306F">
        <w:rPr>
          <w:spacing w:val="40"/>
        </w:rPr>
        <w:t xml:space="preserve"> </w:t>
      </w:r>
      <w:r w:rsidRPr="0088306F">
        <w:rPr>
          <w:w w:val="80"/>
        </w:rPr>
        <w:t>WILL</w:t>
      </w:r>
      <w:r w:rsidRPr="0088306F">
        <w:rPr>
          <w:spacing w:val="40"/>
        </w:rPr>
        <w:t xml:space="preserve"> </w:t>
      </w:r>
      <w:r w:rsidRPr="0088306F">
        <w:rPr>
          <w:w w:val="80"/>
        </w:rPr>
        <w:t>LOSE</w:t>
      </w:r>
      <w:r w:rsidRPr="0088306F">
        <w:rPr>
          <w:spacing w:val="40"/>
        </w:rPr>
        <w:t xml:space="preserve"> </w:t>
      </w:r>
      <w:r w:rsidRPr="0088306F">
        <w:rPr>
          <w:w w:val="80"/>
        </w:rPr>
        <w:t>HIS/HER PRIORITY IN THE DRAW. IN THE RIDING EVENTS (BB, SB &amp; BR) WHERE ENTRIES ARE LIMITED BY THE</w:t>
      </w:r>
      <w:r w:rsidRPr="0088306F">
        <w:t xml:space="preserve"> </w:t>
      </w:r>
      <w:r w:rsidRPr="0088306F">
        <w:rPr>
          <w:w w:val="80"/>
        </w:rPr>
        <w:t>STOCK</w:t>
      </w:r>
      <w:r w:rsidRPr="0088306F">
        <w:t xml:space="preserve"> </w:t>
      </w:r>
      <w:r w:rsidRPr="0088306F">
        <w:rPr>
          <w:w w:val="80"/>
        </w:rPr>
        <w:t>CONTRACTOR</w:t>
      </w:r>
      <w:r w:rsidRPr="0088306F">
        <w:t xml:space="preserve"> </w:t>
      </w:r>
      <w:r w:rsidRPr="0088306F">
        <w:rPr>
          <w:w w:val="80"/>
        </w:rPr>
        <w:t>/</w:t>
      </w:r>
      <w:r w:rsidRPr="0088306F">
        <w:t xml:space="preserve"> </w:t>
      </w:r>
      <w:r w:rsidRPr="0088306F">
        <w:rPr>
          <w:w w:val="80"/>
        </w:rPr>
        <w:t>COMMITEE</w:t>
      </w:r>
      <w:r w:rsidRPr="0088306F">
        <w:t xml:space="preserve"> </w:t>
      </w:r>
      <w:r w:rsidRPr="0088306F">
        <w:rPr>
          <w:w w:val="80"/>
        </w:rPr>
        <w:t>AND</w:t>
      </w:r>
      <w:r w:rsidRPr="0088306F">
        <w:t xml:space="preserve"> </w:t>
      </w:r>
      <w:r w:rsidRPr="0088306F">
        <w:rPr>
          <w:w w:val="80"/>
        </w:rPr>
        <w:t>A</w:t>
      </w:r>
      <w:r w:rsidRPr="0088306F">
        <w:t xml:space="preserve"> </w:t>
      </w:r>
      <w:r w:rsidRPr="0088306F">
        <w:rPr>
          <w:w w:val="80"/>
        </w:rPr>
        <w:t>MEMBER</w:t>
      </w:r>
      <w:r w:rsidRPr="0088306F">
        <w:t xml:space="preserve"> </w:t>
      </w:r>
      <w:r w:rsidRPr="0088306F">
        <w:rPr>
          <w:w w:val="80"/>
        </w:rPr>
        <w:t>ENTERS</w:t>
      </w:r>
      <w:r w:rsidRPr="0088306F">
        <w:t xml:space="preserve"> </w:t>
      </w:r>
      <w:r w:rsidRPr="0088306F">
        <w:rPr>
          <w:w w:val="80"/>
        </w:rPr>
        <w:t>WITH</w:t>
      </w:r>
      <w:r w:rsidRPr="0088306F">
        <w:t xml:space="preserve"> </w:t>
      </w:r>
      <w:r w:rsidRPr="0088306F">
        <w:rPr>
          <w:w w:val="80"/>
        </w:rPr>
        <w:t>A</w:t>
      </w:r>
      <w:r w:rsidRPr="0088306F">
        <w:t xml:space="preserve"> </w:t>
      </w:r>
      <w:r w:rsidRPr="0088306F">
        <w:rPr>
          <w:w w:val="80"/>
        </w:rPr>
        <w:t>NON-MEMBER/LOCAL IN THEIR BUDDY GROUP</w:t>
      </w:r>
      <w:r w:rsidR="00DF5A06" w:rsidRPr="0088306F">
        <w:rPr>
          <w:w w:val="80"/>
        </w:rPr>
        <w:t>.</w:t>
      </w:r>
    </w:p>
    <w:p w14:paraId="7F6D7686" w14:textId="77777777" w:rsidR="0075038E" w:rsidRPr="0088306F" w:rsidRDefault="0075038E">
      <w:pPr>
        <w:pStyle w:val="ListParagraph"/>
        <w:numPr>
          <w:ilvl w:val="0"/>
          <w:numId w:val="24"/>
        </w:numPr>
        <w:tabs>
          <w:tab w:val="left" w:pos="894"/>
        </w:tabs>
        <w:kinsoku w:val="0"/>
        <w:overflowPunct w:val="0"/>
        <w:spacing w:before="150" w:line="276" w:lineRule="auto"/>
        <w:ind w:right="222" w:firstLine="0"/>
      </w:pPr>
      <w:r w:rsidRPr="0088306F">
        <w:rPr>
          <w:w w:val="85"/>
        </w:rPr>
        <w:t>Centra</w:t>
      </w:r>
      <w:r w:rsidRPr="0088306F">
        <w:rPr>
          <w:spacing w:val="35"/>
          <w:w w:val="85"/>
        </w:rPr>
        <w:t xml:space="preserve">l </w:t>
      </w:r>
      <w:r w:rsidRPr="0088306F">
        <w:rPr>
          <w:w w:val="85"/>
        </w:rPr>
        <w:t>Entr</w:t>
      </w:r>
      <w:r w:rsidRPr="0088306F">
        <w:rPr>
          <w:spacing w:val="37"/>
          <w:w w:val="85"/>
        </w:rPr>
        <w:t xml:space="preserve">y </w:t>
      </w:r>
      <w:r w:rsidRPr="0088306F">
        <w:rPr>
          <w:w w:val="85"/>
        </w:rPr>
        <w:t>wil</w:t>
      </w:r>
      <w:r w:rsidRPr="0088306F">
        <w:rPr>
          <w:spacing w:val="32"/>
          <w:w w:val="85"/>
        </w:rPr>
        <w:t xml:space="preserve">l </w:t>
      </w:r>
      <w:r w:rsidRPr="0088306F">
        <w:rPr>
          <w:w w:val="85"/>
        </w:rPr>
        <w:t>forma</w:t>
      </w:r>
      <w:r w:rsidRPr="0088306F">
        <w:rPr>
          <w:spacing w:val="34"/>
          <w:w w:val="85"/>
        </w:rPr>
        <w:t xml:space="preserve">t </w:t>
      </w:r>
      <w:r w:rsidRPr="0088306F">
        <w:rPr>
          <w:w w:val="85"/>
        </w:rPr>
        <w:t>sanctione</w:t>
      </w:r>
      <w:r w:rsidRPr="0088306F">
        <w:rPr>
          <w:spacing w:val="40"/>
          <w:w w:val="85"/>
        </w:rPr>
        <w:t xml:space="preserve">d </w:t>
      </w:r>
      <w:r w:rsidRPr="0088306F">
        <w:rPr>
          <w:w w:val="85"/>
        </w:rPr>
        <w:t>rodeo</w:t>
      </w:r>
      <w:r w:rsidRPr="0088306F">
        <w:rPr>
          <w:spacing w:val="32"/>
          <w:w w:val="85"/>
        </w:rPr>
        <w:t xml:space="preserve">s </w:t>
      </w:r>
      <w:r w:rsidRPr="0088306F">
        <w:rPr>
          <w:w w:val="85"/>
        </w:rPr>
        <w:t>accordin</w:t>
      </w:r>
      <w:r w:rsidRPr="0088306F">
        <w:rPr>
          <w:spacing w:val="35"/>
          <w:w w:val="85"/>
        </w:rPr>
        <w:t xml:space="preserve">g </w:t>
      </w:r>
      <w:r w:rsidRPr="0088306F">
        <w:rPr>
          <w:w w:val="85"/>
        </w:rPr>
        <w:t>t</w:t>
      </w:r>
      <w:r w:rsidRPr="0088306F">
        <w:rPr>
          <w:spacing w:val="40"/>
          <w:w w:val="85"/>
        </w:rPr>
        <w:t xml:space="preserve">o </w:t>
      </w:r>
      <w:r w:rsidRPr="0088306F">
        <w:rPr>
          <w:w w:val="85"/>
        </w:rPr>
        <w:t>RMPR</w:t>
      </w:r>
      <w:r w:rsidRPr="0088306F">
        <w:rPr>
          <w:spacing w:val="40"/>
          <w:w w:val="85"/>
        </w:rPr>
        <w:t xml:space="preserve">A </w:t>
      </w:r>
      <w:r w:rsidRPr="0088306F">
        <w:rPr>
          <w:w w:val="85"/>
        </w:rPr>
        <w:t>Boar</w:t>
      </w:r>
      <w:r w:rsidRPr="0088306F">
        <w:rPr>
          <w:spacing w:val="40"/>
          <w:w w:val="85"/>
        </w:rPr>
        <w:t xml:space="preserve">d </w:t>
      </w:r>
      <w:r w:rsidRPr="0088306F">
        <w:rPr>
          <w:w w:val="85"/>
        </w:rPr>
        <w:t>approve</w:t>
      </w:r>
      <w:r w:rsidRPr="0088306F">
        <w:rPr>
          <w:spacing w:val="37"/>
          <w:w w:val="85"/>
        </w:rPr>
        <w:t xml:space="preserve">d </w:t>
      </w:r>
      <w:r w:rsidRPr="0088306F">
        <w:rPr>
          <w:w w:val="85"/>
        </w:rPr>
        <w:t>order</w:t>
      </w:r>
      <w:r w:rsidRPr="0088306F">
        <w:rPr>
          <w:w w:val="90"/>
        </w:rPr>
        <w:t xml:space="preserve"> of events and slack(s) unless committees or contractors specify a different order necessitate</w:t>
      </w:r>
      <w:r w:rsidRPr="0088306F">
        <w:rPr>
          <w:spacing w:val="40"/>
          <w:w w:val="90"/>
        </w:rPr>
        <w:t>d</w:t>
      </w:r>
      <w:r w:rsidRPr="0088306F">
        <w:rPr>
          <w:spacing w:val="40"/>
        </w:rPr>
        <w:t xml:space="preserve"> </w:t>
      </w:r>
      <w:r w:rsidRPr="0088306F">
        <w:t>by their particular circumstances.</w:t>
      </w:r>
    </w:p>
    <w:p w14:paraId="2568E1BA" w14:textId="77777777" w:rsidR="0075038E" w:rsidRPr="0088306F" w:rsidRDefault="0075038E">
      <w:pPr>
        <w:pStyle w:val="ListParagraph"/>
        <w:numPr>
          <w:ilvl w:val="0"/>
          <w:numId w:val="24"/>
        </w:numPr>
        <w:tabs>
          <w:tab w:val="left" w:pos="894"/>
        </w:tabs>
        <w:kinsoku w:val="0"/>
        <w:overflowPunct w:val="0"/>
        <w:spacing w:before="157" w:line="276" w:lineRule="auto"/>
        <w:ind w:right="144" w:firstLine="0"/>
      </w:pPr>
      <w:r w:rsidRPr="0088306F">
        <w:rPr>
          <w:w w:val="90"/>
        </w:rPr>
        <w:t>The</w:t>
      </w:r>
      <w:r w:rsidRPr="0088306F">
        <w:t xml:space="preserve"> </w:t>
      </w:r>
      <w:r w:rsidRPr="0088306F">
        <w:rPr>
          <w:w w:val="90"/>
        </w:rPr>
        <w:t>computer</w:t>
      </w:r>
      <w:r w:rsidRPr="0088306F">
        <w:t xml:space="preserve"> </w:t>
      </w:r>
      <w:r w:rsidRPr="0088306F">
        <w:rPr>
          <w:w w:val="90"/>
        </w:rPr>
        <w:t>will</w:t>
      </w:r>
      <w:r w:rsidRPr="0088306F">
        <w:t xml:space="preserve"> </w:t>
      </w:r>
      <w:r w:rsidRPr="0088306F">
        <w:rPr>
          <w:w w:val="90"/>
        </w:rPr>
        <w:t>then</w:t>
      </w:r>
      <w:r w:rsidRPr="0088306F">
        <w:t xml:space="preserve"> </w:t>
      </w:r>
      <w:r w:rsidRPr="0088306F">
        <w:rPr>
          <w:w w:val="90"/>
        </w:rPr>
        <w:t>draw</w:t>
      </w:r>
      <w:r w:rsidRPr="0088306F">
        <w:t xml:space="preserve"> </w:t>
      </w:r>
      <w:r w:rsidRPr="0088306F">
        <w:rPr>
          <w:w w:val="90"/>
        </w:rPr>
        <w:t>the</w:t>
      </w:r>
      <w:r w:rsidRPr="0088306F">
        <w:t xml:space="preserve"> </w:t>
      </w:r>
      <w:r w:rsidRPr="0088306F">
        <w:rPr>
          <w:w w:val="90"/>
        </w:rPr>
        <w:t>number</w:t>
      </w:r>
      <w:r w:rsidRPr="0088306F">
        <w:t xml:space="preserve"> </w:t>
      </w:r>
      <w:r w:rsidRPr="0088306F">
        <w:rPr>
          <w:w w:val="90"/>
        </w:rPr>
        <w:t>of</w:t>
      </w:r>
      <w:r w:rsidRPr="0088306F">
        <w:t xml:space="preserve"> </w:t>
      </w:r>
      <w:r w:rsidRPr="0088306F">
        <w:rPr>
          <w:w w:val="90"/>
        </w:rPr>
        <w:t>contestants</w:t>
      </w:r>
      <w:r w:rsidRPr="0088306F">
        <w:t xml:space="preserve"> </w:t>
      </w:r>
      <w:r w:rsidRPr="0088306F">
        <w:rPr>
          <w:w w:val="90"/>
        </w:rPr>
        <w:t>needed</w:t>
      </w:r>
      <w:r w:rsidRPr="0088306F">
        <w:t xml:space="preserve"> </w:t>
      </w:r>
      <w:r w:rsidRPr="0088306F">
        <w:rPr>
          <w:w w:val="90"/>
        </w:rPr>
        <w:t>to</w:t>
      </w:r>
      <w:r w:rsidRPr="0088306F">
        <w:t xml:space="preserve"> </w:t>
      </w:r>
      <w:r w:rsidRPr="0088306F">
        <w:rPr>
          <w:w w:val="90"/>
        </w:rPr>
        <w:t>fill</w:t>
      </w:r>
      <w:r w:rsidRPr="0088306F">
        <w:t xml:space="preserve"> </w:t>
      </w:r>
      <w:r w:rsidRPr="0088306F">
        <w:rPr>
          <w:w w:val="90"/>
        </w:rPr>
        <w:t>Performance</w:t>
      </w:r>
      <w:r w:rsidRPr="0088306F">
        <w:t xml:space="preserve"> </w:t>
      </w:r>
      <w:r w:rsidRPr="0088306F">
        <w:rPr>
          <w:w w:val="90"/>
        </w:rPr>
        <w:t>#1</w:t>
      </w:r>
      <w:r w:rsidRPr="0088306F">
        <w:rPr>
          <w:spacing w:val="80"/>
        </w:rPr>
        <w:t xml:space="preserve"> </w:t>
      </w:r>
      <w:r w:rsidRPr="0088306F">
        <w:rPr>
          <w:w w:val="90"/>
        </w:rPr>
        <w:t>from those contestants who asked for that performance as a first preference. If Performance #1 cannot be</w:t>
      </w:r>
      <w:r w:rsidRPr="0088306F">
        <w:t xml:space="preserve"> </w:t>
      </w:r>
      <w:r w:rsidRPr="0088306F">
        <w:rPr>
          <w:w w:val="90"/>
        </w:rPr>
        <w:t>filled</w:t>
      </w:r>
      <w:r w:rsidRPr="0088306F">
        <w:t xml:space="preserve"> </w:t>
      </w:r>
      <w:r w:rsidRPr="0088306F">
        <w:rPr>
          <w:w w:val="90"/>
        </w:rPr>
        <w:t>by</w:t>
      </w:r>
      <w:r w:rsidRPr="0088306F">
        <w:t xml:space="preserve"> </w:t>
      </w:r>
      <w:r w:rsidRPr="0088306F">
        <w:rPr>
          <w:w w:val="90"/>
        </w:rPr>
        <w:t>those</w:t>
      </w:r>
      <w:r w:rsidRPr="0088306F">
        <w:t xml:space="preserve"> </w:t>
      </w:r>
      <w:r w:rsidRPr="0088306F">
        <w:rPr>
          <w:w w:val="90"/>
        </w:rPr>
        <w:t>who</w:t>
      </w:r>
      <w:r w:rsidRPr="0088306F">
        <w:t xml:space="preserve"> </w:t>
      </w:r>
      <w:r w:rsidRPr="0088306F">
        <w:rPr>
          <w:w w:val="90"/>
        </w:rPr>
        <w:t>asked</w:t>
      </w:r>
      <w:r w:rsidRPr="0088306F">
        <w:t xml:space="preserve"> </w:t>
      </w:r>
      <w:r w:rsidRPr="0088306F">
        <w:rPr>
          <w:w w:val="90"/>
        </w:rPr>
        <w:t>for</w:t>
      </w:r>
      <w:r w:rsidRPr="0088306F">
        <w:t xml:space="preserve"> </w:t>
      </w:r>
      <w:r w:rsidRPr="0088306F">
        <w:rPr>
          <w:w w:val="90"/>
        </w:rPr>
        <w:t>it</w:t>
      </w:r>
      <w:r w:rsidRPr="0088306F">
        <w:t xml:space="preserve"> </w:t>
      </w:r>
      <w:r w:rsidRPr="0088306F">
        <w:rPr>
          <w:w w:val="90"/>
        </w:rPr>
        <w:t>as</w:t>
      </w:r>
      <w:r w:rsidRPr="0088306F">
        <w:t xml:space="preserve"> </w:t>
      </w:r>
      <w:r w:rsidRPr="0088306F">
        <w:rPr>
          <w:w w:val="90"/>
        </w:rPr>
        <w:t>a</w:t>
      </w:r>
      <w:r w:rsidRPr="0088306F">
        <w:t xml:space="preserve"> </w:t>
      </w:r>
      <w:r w:rsidRPr="0088306F">
        <w:rPr>
          <w:w w:val="90"/>
        </w:rPr>
        <w:t>first</w:t>
      </w:r>
      <w:r w:rsidRPr="0088306F">
        <w:t xml:space="preserve"> </w:t>
      </w:r>
      <w:r w:rsidRPr="0088306F">
        <w:rPr>
          <w:w w:val="90"/>
        </w:rPr>
        <w:t>preference,</w:t>
      </w:r>
      <w:r w:rsidRPr="0088306F">
        <w:t xml:space="preserve"> </w:t>
      </w:r>
      <w:r w:rsidRPr="0088306F">
        <w:rPr>
          <w:w w:val="90"/>
        </w:rPr>
        <w:t>the</w:t>
      </w:r>
      <w:r w:rsidRPr="0088306F">
        <w:t xml:space="preserve"> </w:t>
      </w:r>
      <w:r w:rsidRPr="0088306F">
        <w:rPr>
          <w:w w:val="90"/>
        </w:rPr>
        <w:t>computer</w:t>
      </w:r>
      <w:r w:rsidRPr="0088306F">
        <w:t xml:space="preserve"> </w:t>
      </w:r>
      <w:r w:rsidRPr="0088306F">
        <w:rPr>
          <w:w w:val="90"/>
        </w:rPr>
        <w:t>will draw</w:t>
      </w:r>
      <w:r w:rsidRPr="0088306F">
        <w:t xml:space="preserve"> </w:t>
      </w:r>
      <w:r w:rsidRPr="0088306F">
        <w:rPr>
          <w:w w:val="90"/>
        </w:rPr>
        <w:t>anyone</w:t>
      </w:r>
      <w:r w:rsidRPr="0088306F">
        <w:rPr>
          <w:spacing w:val="40"/>
        </w:rPr>
        <w:t xml:space="preserve"> </w:t>
      </w:r>
      <w:r w:rsidRPr="0088306F">
        <w:rPr>
          <w:w w:val="90"/>
        </w:rPr>
        <w:t xml:space="preserve">who asked for that performance as a second preference. If Performance #1 is still not full, the </w:t>
      </w:r>
      <w:r w:rsidRPr="0088306F">
        <w:t>balance needed will be drawn at random.</w:t>
      </w:r>
    </w:p>
    <w:p w14:paraId="43A8578A" w14:textId="77777777" w:rsidR="0075038E" w:rsidRPr="0088306F" w:rsidRDefault="0075038E">
      <w:pPr>
        <w:pStyle w:val="ListParagraph"/>
        <w:numPr>
          <w:ilvl w:val="0"/>
          <w:numId w:val="24"/>
        </w:numPr>
        <w:tabs>
          <w:tab w:val="left" w:pos="894"/>
        </w:tabs>
        <w:kinsoku w:val="0"/>
        <w:overflowPunct w:val="0"/>
        <w:spacing w:before="151" w:line="276" w:lineRule="auto"/>
        <w:ind w:right="337" w:firstLine="0"/>
      </w:pPr>
      <w:r w:rsidRPr="0088306F">
        <w:rPr>
          <w:w w:val="90"/>
        </w:rPr>
        <w:t xml:space="preserve">Once Performance #1 has been filled, Performance #2 will be filled following the same </w:t>
      </w:r>
      <w:r w:rsidRPr="0088306F">
        <w:t>process as in # 5.</w:t>
      </w:r>
    </w:p>
    <w:p w14:paraId="2C33211A" w14:textId="77777777" w:rsidR="0075038E" w:rsidRPr="0088306F" w:rsidRDefault="0075038E">
      <w:pPr>
        <w:pStyle w:val="ListParagraph"/>
        <w:numPr>
          <w:ilvl w:val="0"/>
          <w:numId w:val="24"/>
        </w:numPr>
        <w:tabs>
          <w:tab w:val="left" w:pos="894"/>
        </w:tabs>
        <w:kinsoku w:val="0"/>
        <w:overflowPunct w:val="0"/>
        <w:spacing w:before="157"/>
        <w:ind w:left="894" w:hanging="776"/>
        <w:rPr>
          <w:spacing w:val="-2"/>
          <w:w w:val="85"/>
        </w:rPr>
      </w:pPr>
      <w:r w:rsidRPr="0088306F">
        <w:rPr>
          <w:w w:val="85"/>
        </w:rPr>
        <w:t>All</w:t>
      </w:r>
      <w:r w:rsidRPr="0088306F">
        <w:rPr>
          <w:spacing w:val="22"/>
        </w:rPr>
        <w:t xml:space="preserve"> </w:t>
      </w:r>
      <w:r w:rsidRPr="0088306F">
        <w:rPr>
          <w:w w:val="85"/>
        </w:rPr>
        <w:t>Performances</w:t>
      </w:r>
      <w:r w:rsidRPr="0088306F">
        <w:rPr>
          <w:spacing w:val="22"/>
        </w:rPr>
        <w:t xml:space="preserve"> </w:t>
      </w:r>
      <w:r w:rsidRPr="0088306F">
        <w:rPr>
          <w:w w:val="85"/>
        </w:rPr>
        <w:t>are</w:t>
      </w:r>
      <w:r w:rsidRPr="0088306F">
        <w:rPr>
          <w:spacing w:val="23"/>
        </w:rPr>
        <w:t xml:space="preserve"> </w:t>
      </w:r>
      <w:r w:rsidRPr="0088306F">
        <w:rPr>
          <w:w w:val="85"/>
        </w:rPr>
        <w:t>drawn</w:t>
      </w:r>
      <w:r w:rsidRPr="0088306F">
        <w:rPr>
          <w:spacing w:val="26"/>
        </w:rPr>
        <w:t xml:space="preserve"> </w:t>
      </w:r>
      <w:r w:rsidRPr="0088306F">
        <w:rPr>
          <w:w w:val="85"/>
        </w:rPr>
        <w:t>for</w:t>
      </w:r>
      <w:r w:rsidRPr="0088306F">
        <w:rPr>
          <w:spacing w:val="22"/>
        </w:rPr>
        <w:t xml:space="preserve"> </w:t>
      </w:r>
      <w:r w:rsidRPr="0088306F">
        <w:rPr>
          <w:w w:val="85"/>
        </w:rPr>
        <w:t>and</w:t>
      </w:r>
      <w:r w:rsidRPr="0088306F">
        <w:rPr>
          <w:spacing w:val="24"/>
        </w:rPr>
        <w:t xml:space="preserve"> </w:t>
      </w:r>
      <w:r w:rsidRPr="0088306F">
        <w:rPr>
          <w:w w:val="85"/>
        </w:rPr>
        <w:t>filled</w:t>
      </w:r>
      <w:r w:rsidRPr="0088306F">
        <w:rPr>
          <w:spacing w:val="26"/>
        </w:rPr>
        <w:t xml:space="preserve"> </w:t>
      </w:r>
      <w:r w:rsidRPr="0088306F">
        <w:rPr>
          <w:w w:val="85"/>
        </w:rPr>
        <w:t>before</w:t>
      </w:r>
      <w:r w:rsidRPr="0088306F">
        <w:rPr>
          <w:spacing w:val="21"/>
        </w:rPr>
        <w:t xml:space="preserve"> </w:t>
      </w:r>
      <w:r w:rsidRPr="0088306F">
        <w:rPr>
          <w:w w:val="85"/>
        </w:rPr>
        <w:t>slack</w:t>
      </w:r>
      <w:r w:rsidRPr="0088306F">
        <w:rPr>
          <w:spacing w:val="24"/>
        </w:rPr>
        <w:t xml:space="preserve"> </w:t>
      </w:r>
      <w:r w:rsidRPr="0088306F">
        <w:rPr>
          <w:w w:val="85"/>
        </w:rPr>
        <w:t>is</w:t>
      </w:r>
      <w:r w:rsidRPr="0088306F">
        <w:rPr>
          <w:spacing w:val="26"/>
        </w:rPr>
        <w:t xml:space="preserve"> </w:t>
      </w:r>
      <w:r w:rsidRPr="0088306F">
        <w:rPr>
          <w:w w:val="85"/>
        </w:rPr>
        <w:t>determined</w:t>
      </w:r>
      <w:r w:rsidRPr="0088306F">
        <w:rPr>
          <w:spacing w:val="24"/>
        </w:rPr>
        <w:t xml:space="preserve"> </w:t>
      </w:r>
      <w:r w:rsidRPr="0088306F">
        <w:rPr>
          <w:spacing w:val="-2"/>
          <w:w w:val="85"/>
        </w:rPr>
        <w:t>necessary.</w:t>
      </w:r>
    </w:p>
    <w:p w14:paraId="40899F5D" w14:textId="77777777" w:rsidR="0075038E" w:rsidRPr="0088306F" w:rsidRDefault="0075038E">
      <w:pPr>
        <w:pStyle w:val="ListParagraph"/>
        <w:numPr>
          <w:ilvl w:val="0"/>
          <w:numId w:val="24"/>
        </w:numPr>
        <w:tabs>
          <w:tab w:val="left" w:pos="894"/>
        </w:tabs>
        <w:kinsoku w:val="0"/>
        <w:overflowPunct w:val="0"/>
        <w:spacing w:before="151" w:line="280" w:lineRule="auto"/>
        <w:ind w:right="348" w:firstLine="0"/>
        <w:rPr>
          <w:spacing w:val="-4"/>
        </w:rPr>
      </w:pPr>
      <w:r w:rsidRPr="0088306F">
        <w:rPr>
          <w:w w:val="90"/>
        </w:rPr>
        <w:t xml:space="preserve">A contestant entered in multiple events or with buddies will be drawn up on the same </w:t>
      </w:r>
      <w:r w:rsidRPr="0088306F">
        <w:rPr>
          <w:spacing w:val="-4"/>
        </w:rPr>
        <w:t>day.</w:t>
      </w:r>
    </w:p>
    <w:p w14:paraId="7AB3801C" w14:textId="77777777" w:rsidR="0075038E" w:rsidRPr="0088306F" w:rsidRDefault="0075038E">
      <w:pPr>
        <w:pStyle w:val="ListParagraph"/>
        <w:numPr>
          <w:ilvl w:val="0"/>
          <w:numId w:val="24"/>
        </w:numPr>
        <w:tabs>
          <w:tab w:val="left" w:pos="894"/>
        </w:tabs>
        <w:kinsoku w:val="0"/>
        <w:overflowPunct w:val="0"/>
        <w:spacing w:before="151" w:line="271" w:lineRule="auto"/>
        <w:ind w:right="285" w:firstLine="0"/>
        <w:rPr>
          <w:w w:val="90"/>
        </w:rPr>
      </w:pPr>
      <w:r w:rsidRPr="0088306F">
        <w:rPr>
          <w:w w:val="90"/>
        </w:rPr>
        <w:t>Contestants entering an event for which there is no slack are drawn into performances by necessity. Their other events will be drawn into</w:t>
      </w:r>
      <w:r w:rsidRPr="0088306F">
        <w:t xml:space="preserve"> </w:t>
      </w:r>
      <w:r w:rsidRPr="0088306F">
        <w:rPr>
          <w:w w:val="90"/>
        </w:rPr>
        <w:t>that same performance.</w:t>
      </w:r>
    </w:p>
    <w:p w14:paraId="53469D65" w14:textId="77777777" w:rsidR="0075038E" w:rsidRPr="0088306F" w:rsidRDefault="0075038E">
      <w:pPr>
        <w:pStyle w:val="ListParagraph"/>
        <w:numPr>
          <w:ilvl w:val="0"/>
          <w:numId w:val="24"/>
        </w:numPr>
        <w:tabs>
          <w:tab w:val="left" w:pos="894"/>
        </w:tabs>
        <w:kinsoku w:val="0"/>
        <w:overflowPunct w:val="0"/>
        <w:spacing w:before="164"/>
        <w:ind w:left="894" w:hanging="776"/>
        <w:rPr>
          <w:spacing w:val="-2"/>
          <w:w w:val="85"/>
        </w:rPr>
      </w:pPr>
      <w:r w:rsidRPr="0088306F">
        <w:rPr>
          <w:w w:val="85"/>
        </w:rPr>
        <w:t>Once</w:t>
      </w:r>
      <w:r w:rsidRPr="0088306F">
        <w:rPr>
          <w:spacing w:val="23"/>
        </w:rPr>
        <w:t xml:space="preserve"> </w:t>
      </w:r>
      <w:r w:rsidRPr="0088306F">
        <w:rPr>
          <w:w w:val="85"/>
        </w:rPr>
        <w:t>positions</w:t>
      </w:r>
      <w:r w:rsidRPr="0088306F">
        <w:rPr>
          <w:spacing w:val="23"/>
        </w:rPr>
        <w:t xml:space="preserve"> </w:t>
      </w:r>
      <w:r w:rsidRPr="0088306F">
        <w:rPr>
          <w:w w:val="85"/>
        </w:rPr>
        <w:t>are</w:t>
      </w:r>
      <w:r w:rsidRPr="0088306F">
        <w:rPr>
          <w:spacing w:val="23"/>
        </w:rPr>
        <w:t xml:space="preserve"> </w:t>
      </w:r>
      <w:r w:rsidRPr="0088306F">
        <w:rPr>
          <w:w w:val="85"/>
        </w:rPr>
        <w:t>drawn,</w:t>
      </w:r>
      <w:r w:rsidRPr="0088306F">
        <w:rPr>
          <w:spacing w:val="21"/>
        </w:rPr>
        <w:t xml:space="preserve"> </w:t>
      </w:r>
      <w:r w:rsidRPr="0088306F">
        <w:rPr>
          <w:w w:val="85"/>
        </w:rPr>
        <w:t>they</w:t>
      </w:r>
      <w:r w:rsidRPr="0088306F">
        <w:rPr>
          <w:spacing w:val="24"/>
        </w:rPr>
        <w:t xml:space="preserve"> </w:t>
      </w:r>
      <w:r w:rsidRPr="0088306F">
        <w:rPr>
          <w:w w:val="85"/>
        </w:rPr>
        <w:t>may</w:t>
      </w:r>
      <w:r w:rsidRPr="0088306F">
        <w:rPr>
          <w:spacing w:val="19"/>
        </w:rPr>
        <w:t xml:space="preserve"> </w:t>
      </w:r>
      <w:r w:rsidRPr="0088306F">
        <w:rPr>
          <w:w w:val="85"/>
        </w:rPr>
        <w:t>not</w:t>
      </w:r>
      <w:r w:rsidRPr="0088306F">
        <w:rPr>
          <w:spacing w:val="19"/>
        </w:rPr>
        <w:t xml:space="preserve"> </w:t>
      </w:r>
      <w:r w:rsidRPr="0088306F">
        <w:rPr>
          <w:w w:val="85"/>
        </w:rPr>
        <w:t>be</w:t>
      </w:r>
      <w:r w:rsidRPr="0088306F">
        <w:rPr>
          <w:spacing w:val="25"/>
        </w:rPr>
        <w:t xml:space="preserve"> </w:t>
      </w:r>
      <w:r w:rsidRPr="0088306F">
        <w:rPr>
          <w:w w:val="85"/>
        </w:rPr>
        <w:t>changed</w:t>
      </w:r>
      <w:r w:rsidRPr="0088306F">
        <w:rPr>
          <w:spacing w:val="25"/>
        </w:rPr>
        <w:t xml:space="preserve"> </w:t>
      </w:r>
      <w:r w:rsidRPr="0088306F">
        <w:rPr>
          <w:w w:val="85"/>
        </w:rPr>
        <w:t>by</w:t>
      </w:r>
      <w:r w:rsidRPr="0088306F">
        <w:rPr>
          <w:spacing w:val="19"/>
        </w:rPr>
        <w:t xml:space="preserve"> </w:t>
      </w:r>
      <w:r w:rsidRPr="0088306F">
        <w:rPr>
          <w:w w:val="85"/>
        </w:rPr>
        <w:t>a</w:t>
      </w:r>
      <w:r w:rsidRPr="0088306F">
        <w:rPr>
          <w:spacing w:val="25"/>
        </w:rPr>
        <w:t xml:space="preserve"> </w:t>
      </w:r>
      <w:r w:rsidRPr="0088306F">
        <w:rPr>
          <w:w w:val="85"/>
        </w:rPr>
        <w:t>contestant,</w:t>
      </w:r>
      <w:r w:rsidRPr="0088306F">
        <w:rPr>
          <w:spacing w:val="21"/>
        </w:rPr>
        <w:t xml:space="preserve"> </w:t>
      </w:r>
      <w:r w:rsidRPr="0088306F">
        <w:rPr>
          <w:w w:val="85"/>
        </w:rPr>
        <w:t>except</w:t>
      </w:r>
      <w:r w:rsidRPr="0088306F">
        <w:rPr>
          <w:spacing w:val="19"/>
        </w:rPr>
        <w:t xml:space="preserve"> </w:t>
      </w:r>
      <w:r w:rsidRPr="0088306F">
        <w:rPr>
          <w:w w:val="85"/>
        </w:rPr>
        <w:t>by</w:t>
      </w:r>
      <w:r w:rsidRPr="0088306F">
        <w:rPr>
          <w:spacing w:val="19"/>
        </w:rPr>
        <w:t xml:space="preserve"> </w:t>
      </w:r>
      <w:r w:rsidRPr="0088306F">
        <w:rPr>
          <w:spacing w:val="-2"/>
          <w:w w:val="85"/>
        </w:rPr>
        <w:t>trades.</w:t>
      </w:r>
    </w:p>
    <w:p w14:paraId="571102D5" w14:textId="77777777" w:rsidR="0075038E" w:rsidRPr="0088306F" w:rsidRDefault="0075038E">
      <w:pPr>
        <w:pStyle w:val="BodyText"/>
        <w:kinsoku w:val="0"/>
        <w:overflowPunct w:val="0"/>
        <w:spacing w:before="0"/>
        <w:ind w:left="0"/>
      </w:pPr>
    </w:p>
    <w:p w14:paraId="42A688BC" w14:textId="77777777" w:rsidR="0075038E" w:rsidRPr="0088306F" w:rsidRDefault="0075038E">
      <w:pPr>
        <w:pStyle w:val="BodyText"/>
        <w:kinsoku w:val="0"/>
        <w:overflowPunct w:val="0"/>
        <w:spacing w:before="122"/>
        <w:ind w:left="0"/>
      </w:pPr>
    </w:p>
    <w:p w14:paraId="09D86898" w14:textId="77777777" w:rsidR="0075038E" w:rsidRPr="0088306F" w:rsidRDefault="0075038E">
      <w:pPr>
        <w:pStyle w:val="Heading2"/>
        <w:numPr>
          <w:ilvl w:val="0"/>
          <w:numId w:val="29"/>
        </w:numPr>
        <w:tabs>
          <w:tab w:val="left" w:pos="839"/>
        </w:tabs>
        <w:kinsoku w:val="0"/>
        <w:overflowPunct w:val="0"/>
        <w:rPr>
          <w:spacing w:val="-4"/>
          <w:w w:val="90"/>
        </w:rPr>
      </w:pPr>
      <w:r w:rsidRPr="0088306F">
        <w:rPr>
          <w:w w:val="80"/>
        </w:rPr>
        <w:t>TRADE</w:t>
      </w:r>
      <w:r w:rsidRPr="0088306F">
        <w:rPr>
          <w:spacing w:val="-2"/>
          <w:w w:val="90"/>
        </w:rPr>
        <w:t xml:space="preserve"> </w:t>
      </w:r>
      <w:r w:rsidRPr="0088306F">
        <w:rPr>
          <w:spacing w:val="-4"/>
          <w:w w:val="90"/>
        </w:rPr>
        <w:t>OUTS</w:t>
      </w:r>
    </w:p>
    <w:p w14:paraId="4E314FF5" w14:textId="77777777" w:rsidR="0075038E" w:rsidRPr="0088306F" w:rsidRDefault="0075038E">
      <w:pPr>
        <w:pStyle w:val="ListParagraph"/>
        <w:numPr>
          <w:ilvl w:val="0"/>
          <w:numId w:val="23"/>
        </w:numPr>
        <w:tabs>
          <w:tab w:val="left" w:pos="894"/>
        </w:tabs>
        <w:kinsoku w:val="0"/>
        <w:overflowPunct w:val="0"/>
        <w:spacing w:before="204"/>
        <w:rPr>
          <w:spacing w:val="-2"/>
          <w:w w:val="90"/>
        </w:rPr>
      </w:pPr>
      <w:r w:rsidRPr="0088306F">
        <w:rPr>
          <w:w w:val="90"/>
        </w:rPr>
        <w:t>All</w:t>
      </w:r>
      <w:r w:rsidRPr="0088306F">
        <w:t xml:space="preserve"> </w:t>
      </w:r>
      <w:r w:rsidRPr="0088306F">
        <w:rPr>
          <w:w w:val="90"/>
        </w:rPr>
        <w:t>rodeos</w:t>
      </w:r>
      <w:r w:rsidRPr="0088306F">
        <w:rPr>
          <w:spacing w:val="-1"/>
        </w:rPr>
        <w:t xml:space="preserve"> </w:t>
      </w:r>
      <w:r w:rsidRPr="0088306F">
        <w:rPr>
          <w:w w:val="90"/>
        </w:rPr>
        <w:t>will</w:t>
      </w:r>
      <w:r w:rsidRPr="0088306F">
        <w:rPr>
          <w:spacing w:val="1"/>
        </w:rPr>
        <w:t xml:space="preserve"> </w:t>
      </w:r>
      <w:r w:rsidRPr="0088306F">
        <w:rPr>
          <w:w w:val="90"/>
        </w:rPr>
        <w:t>be</w:t>
      </w:r>
      <w:r w:rsidRPr="0088306F">
        <w:rPr>
          <w:spacing w:val="1"/>
        </w:rPr>
        <w:t xml:space="preserve"> </w:t>
      </w:r>
      <w:r w:rsidRPr="0088306F">
        <w:rPr>
          <w:w w:val="90"/>
        </w:rPr>
        <w:t>trade</w:t>
      </w:r>
      <w:r w:rsidRPr="0088306F">
        <w:rPr>
          <w:spacing w:val="-2"/>
        </w:rPr>
        <w:t xml:space="preserve"> </w:t>
      </w:r>
      <w:r w:rsidRPr="0088306F">
        <w:rPr>
          <w:w w:val="90"/>
        </w:rPr>
        <w:t>out</w:t>
      </w:r>
      <w:r w:rsidRPr="0088306F">
        <w:t xml:space="preserve"> </w:t>
      </w:r>
      <w:r w:rsidRPr="0088306F">
        <w:rPr>
          <w:w w:val="90"/>
        </w:rPr>
        <w:t>rodeos</w:t>
      </w:r>
      <w:r w:rsidRPr="0088306F">
        <w:rPr>
          <w:spacing w:val="-1"/>
        </w:rPr>
        <w:t xml:space="preserve"> </w:t>
      </w:r>
      <w:r w:rsidRPr="0088306F">
        <w:rPr>
          <w:w w:val="90"/>
        </w:rPr>
        <w:t>unless</w:t>
      </w:r>
      <w:r w:rsidRPr="0088306F">
        <w:t xml:space="preserve"> </w:t>
      </w:r>
      <w:r w:rsidRPr="0088306F">
        <w:rPr>
          <w:w w:val="90"/>
        </w:rPr>
        <w:t>otherwise</w:t>
      </w:r>
      <w:r w:rsidRPr="0088306F">
        <w:rPr>
          <w:spacing w:val="3"/>
        </w:rPr>
        <w:t xml:space="preserve"> </w:t>
      </w:r>
      <w:r w:rsidRPr="0088306F">
        <w:rPr>
          <w:spacing w:val="-2"/>
          <w:w w:val="90"/>
        </w:rPr>
        <w:t>listed.</w:t>
      </w:r>
    </w:p>
    <w:p w14:paraId="54D54172" w14:textId="77777777" w:rsidR="0075038E" w:rsidRPr="0088306F" w:rsidRDefault="0075038E">
      <w:pPr>
        <w:pStyle w:val="ListParagraph"/>
        <w:numPr>
          <w:ilvl w:val="0"/>
          <w:numId w:val="23"/>
        </w:numPr>
        <w:tabs>
          <w:tab w:val="left" w:pos="894"/>
        </w:tabs>
        <w:kinsoku w:val="0"/>
        <w:overflowPunct w:val="0"/>
        <w:spacing w:line="276" w:lineRule="auto"/>
        <w:ind w:left="119" w:right="366" w:firstLine="0"/>
        <w:rPr>
          <w:w w:val="95"/>
        </w:rPr>
      </w:pPr>
      <w:r w:rsidRPr="0088306F">
        <w:rPr>
          <w:w w:val="90"/>
        </w:rPr>
        <w:t xml:space="preserve">Trade outs may take place only between two (2) contestants or buddy groups entered </w:t>
      </w:r>
      <w:r w:rsidRPr="0088306F">
        <w:rPr>
          <w:w w:val="95"/>
        </w:rPr>
        <w:t>in the same event(s).</w:t>
      </w:r>
    </w:p>
    <w:p w14:paraId="143C8B48" w14:textId="77777777" w:rsidR="0075038E" w:rsidRPr="0088306F" w:rsidRDefault="0075038E">
      <w:pPr>
        <w:pStyle w:val="ListParagraph"/>
        <w:numPr>
          <w:ilvl w:val="1"/>
          <w:numId w:val="23"/>
        </w:numPr>
        <w:tabs>
          <w:tab w:val="left" w:pos="1559"/>
        </w:tabs>
        <w:kinsoku w:val="0"/>
        <w:overflowPunct w:val="0"/>
        <w:spacing w:before="153"/>
        <w:rPr>
          <w:spacing w:val="-4"/>
          <w:w w:val="85"/>
        </w:rPr>
      </w:pPr>
      <w:r w:rsidRPr="0088306F">
        <w:rPr>
          <w:w w:val="85"/>
        </w:rPr>
        <w:t>Trade</w:t>
      </w:r>
      <w:r w:rsidRPr="0088306F">
        <w:rPr>
          <w:spacing w:val="8"/>
        </w:rPr>
        <w:t xml:space="preserve"> </w:t>
      </w:r>
      <w:r w:rsidRPr="0088306F">
        <w:rPr>
          <w:w w:val="85"/>
        </w:rPr>
        <w:t>for</w:t>
      </w:r>
      <w:r w:rsidRPr="0088306F">
        <w:rPr>
          <w:spacing w:val="8"/>
        </w:rPr>
        <w:t xml:space="preserve"> </w:t>
      </w:r>
      <w:r w:rsidRPr="0088306F">
        <w:rPr>
          <w:w w:val="85"/>
        </w:rPr>
        <w:t>a</w:t>
      </w:r>
      <w:r w:rsidRPr="0088306F">
        <w:rPr>
          <w:spacing w:val="10"/>
        </w:rPr>
        <w:t xml:space="preserve"> </w:t>
      </w:r>
      <w:r w:rsidRPr="0088306F">
        <w:rPr>
          <w:w w:val="85"/>
        </w:rPr>
        <w:t>Trade</w:t>
      </w:r>
      <w:r w:rsidRPr="0088306F">
        <w:rPr>
          <w:spacing w:val="14"/>
        </w:rPr>
        <w:t xml:space="preserve"> </w:t>
      </w:r>
      <w:r w:rsidRPr="0088306F">
        <w:rPr>
          <w:spacing w:val="-4"/>
          <w:w w:val="85"/>
        </w:rPr>
        <w:t>only</w:t>
      </w:r>
    </w:p>
    <w:p w14:paraId="71B80CF7" w14:textId="77777777" w:rsidR="0075038E" w:rsidRPr="0088306F" w:rsidRDefault="0075038E">
      <w:pPr>
        <w:pStyle w:val="ListParagraph"/>
        <w:numPr>
          <w:ilvl w:val="1"/>
          <w:numId w:val="23"/>
        </w:numPr>
        <w:tabs>
          <w:tab w:val="left" w:pos="1614"/>
        </w:tabs>
        <w:kinsoku w:val="0"/>
        <w:overflowPunct w:val="0"/>
        <w:spacing w:before="204"/>
        <w:ind w:left="1614" w:hanging="776"/>
        <w:rPr>
          <w:spacing w:val="-2"/>
          <w:w w:val="85"/>
        </w:rPr>
      </w:pPr>
      <w:r w:rsidRPr="0088306F">
        <w:rPr>
          <w:w w:val="85"/>
        </w:rPr>
        <w:t>Trade</w:t>
      </w:r>
      <w:r w:rsidRPr="0088306F">
        <w:rPr>
          <w:spacing w:val="20"/>
        </w:rPr>
        <w:t xml:space="preserve"> </w:t>
      </w:r>
      <w:r w:rsidRPr="0088306F">
        <w:rPr>
          <w:w w:val="85"/>
        </w:rPr>
        <w:t>outs</w:t>
      </w:r>
      <w:r w:rsidRPr="0088306F">
        <w:rPr>
          <w:spacing w:val="15"/>
        </w:rPr>
        <w:t xml:space="preserve"> </w:t>
      </w:r>
      <w:r w:rsidRPr="0088306F">
        <w:rPr>
          <w:w w:val="85"/>
        </w:rPr>
        <w:t>must</w:t>
      </w:r>
      <w:r w:rsidRPr="0088306F">
        <w:rPr>
          <w:spacing w:val="13"/>
        </w:rPr>
        <w:t xml:space="preserve"> </w:t>
      </w:r>
      <w:r w:rsidRPr="0088306F">
        <w:rPr>
          <w:w w:val="85"/>
        </w:rPr>
        <w:t>be</w:t>
      </w:r>
      <w:r w:rsidRPr="0088306F">
        <w:rPr>
          <w:spacing w:val="20"/>
        </w:rPr>
        <w:t xml:space="preserve"> </w:t>
      </w:r>
      <w:r w:rsidRPr="0088306F">
        <w:rPr>
          <w:w w:val="85"/>
        </w:rPr>
        <w:t>confirmed</w:t>
      </w:r>
      <w:r w:rsidRPr="0088306F">
        <w:rPr>
          <w:spacing w:val="18"/>
        </w:rPr>
        <w:t xml:space="preserve"> </w:t>
      </w:r>
      <w:r w:rsidRPr="0088306F">
        <w:rPr>
          <w:w w:val="85"/>
        </w:rPr>
        <w:t>by</w:t>
      </w:r>
      <w:r w:rsidRPr="0088306F">
        <w:rPr>
          <w:spacing w:val="19"/>
        </w:rPr>
        <w:t xml:space="preserve"> </w:t>
      </w:r>
      <w:r w:rsidRPr="0088306F">
        <w:rPr>
          <w:w w:val="85"/>
        </w:rPr>
        <w:t>BOTH</w:t>
      </w:r>
      <w:r w:rsidRPr="0088306F">
        <w:rPr>
          <w:spacing w:val="20"/>
        </w:rPr>
        <w:t xml:space="preserve"> </w:t>
      </w:r>
      <w:r w:rsidRPr="0088306F">
        <w:rPr>
          <w:spacing w:val="-2"/>
          <w:w w:val="85"/>
        </w:rPr>
        <w:t>parties</w:t>
      </w:r>
    </w:p>
    <w:p w14:paraId="3CD64855" w14:textId="77777777" w:rsidR="0075038E" w:rsidRPr="0088306F" w:rsidRDefault="0075038E">
      <w:pPr>
        <w:pStyle w:val="ListParagraph"/>
        <w:numPr>
          <w:ilvl w:val="1"/>
          <w:numId w:val="23"/>
        </w:numPr>
        <w:tabs>
          <w:tab w:val="left" w:pos="1614"/>
        </w:tabs>
        <w:kinsoku w:val="0"/>
        <w:overflowPunct w:val="0"/>
        <w:spacing w:before="204"/>
        <w:ind w:left="1614" w:hanging="776"/>
        <w:rPr>
          <w:spacing w:val="-2"/>
          <w:w w:val="85"/>
        </w:rPr>
        <w:sectPr w:rsidR="0075038E" w:rsidRPr="0088306F">
          <w:pgSz w:w="12240" w:h="15840"/>
          <w:pgMar w:top="1380" w:right="1340" w:bottom="1180" w:left="1320" w:header="0" w:footer="997" w:gutter="0"/>
          <w:cols w:space="720"/>
          <w:noEndnote/>
        </w:sectPr>
      </w:pPr>
    </w:p>
    <w:p w14:paraId="03A1AE3D" w14:textId="77777777" w:rsidR="0075038E" w:rsidRPr="0088306F" w:rsidRDefault="0075038E">
      <w:pPr>
        <w:pStyle w:val="ListParagraph"/>
        <w:numPr>
          <w:ilvl w:val="1"/>
          <w:numId w:val="23"/>
        </w:numPr>
        <w:tabs>
          <w:tab w:val="left" w:pos="1614"/>
        </w:tabs>
        <w:kinsoku w:val="0"/>
        <w:overflowPunct w:val="0"/>
        <w:spacing w:before="65" w:line="271" w:lineRule="auto"/>
        <w:ind w:left="119" w:right="171" w:firstLine="719"/>
        <w:rPr>
          <w:spacing w:val="-2"/>
        </w:rPr>
      </w:pPr>
      <w:r w:rsidRPr="0088306F">
        <w:rPr>
          <w:w w:val="85"/>
        </w:rPr>
        <w:lastRenderedPageBreak/>
        <w:t>Trade</w:t>
      </w:r>
      <w:r w:rsidRPr="0088306F">
        <w:rPr>
          <w:spacing w:val="27"/>
        </w:rPr>
        <w:t xml:space="preserve"> </w:t>
      </w:r>
      <w:r w:rsidRPr="0088306F">
        <w:rPr>
          <w:w w:val="85"/>
        </w:rPr>
        <w:t>outs</w:t>
      </w:r>
      <w:r w:rsidRPr="0088306F">
        <w:t xml:space="preserve"> </w:t>
      </w:r>
      <w:r w:rsidRPr="0088306F">
        <w:rPr>
          <w:w w:val="85"/>
        </w:rPr>
        <w:t>will</w:t>
      </w:r>
      <w:r w:rsidRPr="0088306F">
        <w:t xml:space="preserve"> </w:t>
      </w:r>
      <w:r w:rsidRPr="0088306F">
        <w:rPr>
          <w:w w:val="85"/>
        </w:rPr>
        <w:t>be</w:t>
      </w:r>
      <w:r w:rsidRPr="0088306F">
        <w:t xml:space="preserve"> </w:t>
      </w:r>
      <w:r w:rsidRPr="0088306F">
        <w:rPr>
          <w:w w:val="85"/>
        </w:rPr>
        <w:t>processed</w:t>
      </w:r>
      <w:r w:rsidRPr="0088306F">
        <w:rPr>
          <w:spacing w:val="28"/>
        </w:rPr>
        <w:t xml:space="preserve"> </w:t>
      </w:r>
      <w:r w:rsidRPr="0088306F">
        <w:rPr>
          <w:w w:val="85"/>
        </w:rPr>
        <w:t>through</w:t>
      </w:r>
      <w:r w:rsidRPr="0088306F">
        <w:t xml:space="preserve"> </w:t>
      </w:r>
      <w:r w:rsidRPr="0088306F">
        <w:rPr>
          <w:w w:val="85"/>
        </w:rPr>
        <w:t>the</w:t>
      </w:r>
      <w:r w:rsidRPr="0088306F">
        <w:rPr>
          <w:spacing w:val="36"/>
        </w:rPr>
        <w:t xml:space="preserve"> </w:t>
      </w:r>
      <w:r w:rsidRPr="0088306F">
        <w:rPr>
          <w:w w:val="85"/>
        </w:rPr>
        <w:t>RMPRA</w:t>
      </w:r>
      <w:r w:rsidRPr="0088306F">
        <w:rPr>
          <w:spacing w:val="28"/>
        </w:rPr>
        <w:t xml:space="preserve"> </w:t>
      </w:r>
      <w:r w:rsidRPr="0088306F">
        <w:rPr>
          <w:w w:val="85"/>
        </w:rPr>
        <w:t>Office,</w:t>
      </w:r>
      <w:r w:rsidRPr="0088306F">
        <w:t xml:space="preserve"> </w:t>
      </w:r>
      <w:r w:rsidRPr="0088306F">
        <w:rPr>
          <w:w w:val="85"/>
        </w:rPr>
        <w:t>Local</w:t>
      </w:r>
      <w:r w:rsidRPr="0088306F">
        <w:t xml:space="preserve"> </w:t>
      </w:r>
      <w:r w:rsidRPr="0088306F">
        <w:rPr>
          <w:w w:val="85"/>
        </w:rPr>
        <w:t>rodeo</w:t>
      </w:r>
      <w:r w:rsidRPr="0088306F">
        <w:t xml:space="preserve"> </w:t>
      </w:r>
      <w:r w:rsidRPr="0088306F">
        <w:rPr>
          <w:w w:val="85"/>
        </w:rPr>
        <w:t xml:space="preserve">secretaries, </w:t>
      </w:r>
      <w:r w:rsidRPr="0088306F">
        <w:rPr>
          <w:spacing w:val="-2"/>
        </w:rPr>
        <w:t>,</w:t>
      </w:r>
      <w:r w:rsidRPr="0088306F">
        <w:rPr>
          <w:spacing w:val="-14"/>
        </w:rPr>
        <w:t xml:space="preserve"> </w:t>
      </w:r>
      <w:r w:rsidRPr="0088306F">
        <w:rPr>
          <w:spacing w:val="-2"/>
        </w:rPr>
        <w:t>if</w:t>
      </w:r>
      <w:r w:rsidRPr="0088306F">
        <w:rPr>
          <w:spacing w:val="-15"/>
        </w:rPr>
        <w:t xml:space="preserve"> </w:t>
      </w:r>
      <w:r w:rsidRPr="0088306F">
        <w:rPr>
          <w:spacing w:val="-2"/>
        </w:rPr>
        <w:t>done</w:t>
      </w:r>
      <w:r w:rsidRPr="0088306F">
        <w:rPr>
          <w:spacing w:val="-15"/>
        </w:rPr>
        <w:t xml:space="preserve"> </w:t>
      </w:r>
      <w:r w:rsidRPr="0088306F">
        <w:rPr>
          <w:spacing w:val="-2"/>
        </w:rPr>
        <w:t>prior</w:t>
      </w:r>
      <w:r w:rsidRPr="0088306F">
        <w:rPr>
          <w:spacing w:val="-15"/>
        </w:rPr>
        <w:t xml:space="preserve"> </w:t>
      </w:r>
      <w:r w:rsidRPr="0088306F">
        <w:rPr>
          <w:spacing w:val="-2"/>
        </w:rPr>
        <w:t>to</w:t>
      </w:r>
      <w:r w:rsidRPr="0088306F">
        <w:rPr>
          <w:spacing w:val="-14"/>
        </w:rPr>
        <w:t xml:space="preserve"> </w:t>
      </w:r>
      <w:r w:rsidRPr="0088306F">
        <w:rPr>
          <w:spacing w:val="-2"/>
        </w:rPr>
        <w:t>end</w:t>
      </w:r>
      <w:r w:rsidRPr="0088306F">
        <w:rPr>
          <w:spacing w:val="-15"/>
        </w:rPr>
        <w:t xml:space="preserve"> </w:t>
      </w:r>
      <w:r w:rsidRPr="0088306F">
        <w:rPr>
          <w:spacing w:val="-2"/>
        </w:rPr>
        <w:t>of</w:t>
      </w:r>
      <w:r w:rsidRPr="0088306F">
        <w:rPr>
          <w:spacing w:val="-15"/>
        </w:rPr>
        <w:t xml:space="preserve"> </w:t>
      </w:r>
      <w:r w:rsidRPr="0088306F">
        <w:rPr>
          <w:spacing w:val="-2"/>
        </w:rPr>
        <w:t>call</w:t>
      </w:r>
      <w:r w:rsidRPr="0088306F">
        <w:rPr>
          <w:spacing w:val="-14"/>
        </w:rPr>
        <w:t xml:space="preserve"> </w:t>
      </w:r>
      <w:r w:rsidRPr="0088306F">
        <w:rPr>
          <w:spacing w:val="-2"/>
        </w:rPr>
        <w:t>back</w:t>
      </w:r>
      <w:r w:rsidRPr="0088306F">
        <w:rPr>
          <w:spacing w:val="-15"/>
        </w:rPr>
        <w:t xml:space="preserve"> </w:t>
      </w:r>
      <w:r w:rsidRPr="0088306F">
        <w:rPr>
          <w:spacing w:val="-2"/>
        </w:rPr>
        <w:t>time.</w:t>
      </w:r>
    </w:p>
    <w:p w14:paraId="6CA606F7" w14:textId="77777777" w:rsidR="0075038E" w:rsidRPr="0088306F" w:rsidRDefault="0075038E">
      <w:pPr>
        <w:pStyle w:val="ListParagraph"/>
        <w:numPr>
          <w:ilvl w:val="0"/>
          <w:numId w:val="23"/>
        </w:numPr>
        <w:tabs>
          <w:tab w:val="left" w:pos="894"/>
        </w:tabs>
        <w:kinsoku w:val="0"/>
        <w:overflowPunct w:val="0"/>
        <w:spacing w:before="163" w:line="276" w:lineRule="auto"/>
        <w:ind w:left="119" w:right="259" w:firstLine="0"/>
        <w:rPr>
          <w:spacing w:val="-4"/>
        </w:rPr>
      </w:pPr>
      <w:r w:rsidRPr="0088306F">
        <w:rPr>
          <w:w w:val="90"/>
        </w:rPr>
        <w:t xml:space="preserve">Rodeo secretaries may trade a contestant into an open position created by a release or </w:t>
      </w:r>
      <w:r w:rsidRPr="0088306F">
        <w:rPr>
          <w:spacing w:val="-4"/>
        </w:rPr>
        <w:t>an</w:t>
      </w:r>
      <w:r w:rsidRPr="0088306F">
        <w:rPr>
          <w:spacing w:val="-11"/>
        </w:rPr>
        <w:t xml:space="preserve"> </w:t>
      </w:r>
      <w:r w:rsidRPr="0088306F">
        <w:rPr>
          <w:spacing w:val="-4"/>
        </w:rPr>
        <w:t>out,</w:t>
      </w:r>
      <w:r w:rsidRPr="0088306F">
        <w:rPr>
          <w:spacing w:val="-13"/>
        </w:rPr>
        <w:t xml:space="preserve"> </w:t>
      </w:r>
      <w:r w:rsidRPr="0088306F">
        <w:rPr>
          <w:spacing w:val="-4"/>
        </w:rPr>
        <w:t>provided</w:t>
      </w:r>
      <w:r w:rsidRPr="0088306F">
        <w:rPr>
          <w:spacing w:val="-10"/>
        </w:rPr>
        <w:t xml:space="preserve"> </w:t>
      </w:r>
      <w:r w:rsidRPr="0088306F">
        <w:rPr>
          <w:spacing w:val="-4"/>
        </w:rPr>
        <w:t>this</w:t>
      </w:r>
      <w:r w:rsidRPr="0088306F">
        <w:rPr>
          <w:spacing w:val="-10"/>
        </w:rPr>
        <w:t xml:space="preserve"> </w:t>
      </w:r>
      <w:r w:rsidRPr="0088306F">
        <w:rPr>
          <w:spacing w:val="-4"/>
        </w:rPr>
        <w:t>is</w:t>
      </w:r>
      <w:r w:rsidRPr="0088306F">
        <w:rPr>
          <w:spacing w:val="-11"/>
        </w:rPr>
        <w:t xml:space="preserve"> </w:t>
      </w:r>
      <w:r w:rsidRPr="0088306F">
        <w:rPr>
          <w:spacing w:val="-4"/>
        </w:rPr>
        <w:t>done</w:t>
      </w:r>
      <w:r w:rsidRPr="0088306F">
        <w:rPr>
          <w:spacing w:val="-7"/>
        </w:rPr>
        <w:t xml:space="preserve"> </w:t>
      </w:r>
      <w:r w:rsidRPr="0088306F">
        <w:rPr>
          <w:spacing w:val="-4"/>
        </w:rPr>
        <w:t>at</w:t>
      </w:r>
      <w:r w:rsidRPr="0088306F">
        <w:rPr>
          <w:spacing w:val="-11"/>
        </w:rPr>
        <w:t xml:space="preserve"> </w:t>
      </w:r>
      <w:r w:rsidRPr="0088306F">
        <w:rPr>
          <w:spacing w:val="-4"/>
        </w:rPr>
        <w:t>least</w:t>
      </w:r>
      <w:r w:rsidRPr="0088306F">
        <w:rPr>
          <w:spacing w:val="-13"/>
        </w:rPr>
        <w:t xml:space="preserve"> </w:t>
      </w:r>
      <w:r w:rsidRPr="0088306F">
        <w:rPr>
          <w:spacing w:val="-4"/>
        </w:rPr>
        <w:t>one</w:t>
      </w:r>
      <w:r w:rsidRPr="0088306F">
        <w:rPr>
          <w:spacing w:val="-12"/>
        </w:rPr>
        <w:t xml:space="preserve"> </w:t>
      </w:r>
      <w:r w:rsidRPr="0088306F">
        <w:rPr>
          <w:spacing w:val="-4"/>
        </w:rPr>
        <w:t>(1)</w:t>
      </w:r>
      <w:r w:rsidRPr="0088306F">
        <w:rPr>
          <w:spacing w:val="-12"/>
        </w:rPr>
        <w:t xml:space="preserve"> </w:t>
      </w:r>
      <w:r w:rsidRPr="0088306F">
        <w:rPr>
          <w:spacing w:val="-4"/>
        </w:rPr>
        <w:t>hour</w:t>
      </w:r>
      <w:r w:rsidRPr="0088306F">
        <w:rPr>
          <w:spacing w:val="-13"/>
        </w:rPr>
        <w:t xml:space="preserve"> </w:t>
      </w:r>
      <w:r w:rsidRPr="0088306F">
        <w:rPr>
          <w:spacing w:val="-4"/>
        </w:rPr>
        <w:t>prior</w:t>
      </w:r>
      <w:r w:rsidRPr="0088306F">
        <w:rPr>
          <w:spacing w:val="-13"/>
        </w:rPr>
        <w:t xml:space="preserve"> </w:t>
      </w:r>
      <w:r w:rsidRPr="0088306F">
        <w:rPr>
          <w:spacing w:val="-4"/>
        </w:rPr>
        <w:t>to</w:t>
      </w:r>
      <w:r w:rsidRPr="0088306F">
        <w:rPr>
          <w:spacing w:val="-9"/>
        </w:rPr>
        <w:t xml:space="preserve"> </w:t>
      </w:r>
      <w:r w:rsidRPr="0088306F">
        <w:rPr>
          <w:spacing w:val="-4"/>
        </w:rPr>
        <w:t>stock</w:t>
      </w:r>
      <w:r w:rsidRPr="0088306F">
        <w:rPr>
          <w:spacing w:val="-10"/>
        </w:rPr>
        <w:t xml:space="preserve"> </w:t>
      </w:r>
      <w:r w:rsidRPr="0088306F">
        <w:rPr>
          <w:spacing w:val="-4"/>
        </w:rPr>
        <w:t>draw.</w:t>
      </w:r>
    </w:p>
    <w:p w14:paraId="38662366" w14:textId="77777777" w:rsidR="0075038E" w:rsidRPr="0088306F" w:rsidRDefault="0075038E">
      <w:pPr>
        <w:pStyle w:val="ListParagraph"/>
        <w:numPr>
          <w:ilvl w:val="0"/>
          <w:numId w:val="23"/>
        </w:numPr>
        <w:tabs>
          <w:tab w:val="left" w:pos="894"/>
        </w:tabs>
        <w:kinsoku w:val="0"/>
        <w:overflowPunct w:val="0"/>
        <w:spacing w:before="158" w:line="276" w:lineRule="auto"/>
        <w:ind w:left="119" w:right="334" w:firstLine="0"/>
      </w:pPr>
      <w:r w:rsidRPr="0088306F">
        <w:rPr>
          <w:w w:val="90"/>
        </w:rPr>
        <w:t xml:space="preserve">A trade to an open position which would move a contestant out of a performance to a </w:t>
      </w:r>
      <w:r w:rsidRPr="0088306F">
        <w:t>section of slack WILL NOT be allowed.</w:t>
      </w:r>
    </w:p>
    <w:p w14:paraId="4168C8A9" w14:textId="77777777" w:rsidR="0075038E" w:rsidRPr="0088306F" w:rsidRDefault="0075038E">
      <w:pPr>
        <w:pStyle w:val="ListParagraph"/>
        <w:numPr>
          <w:ilvl w:val="0"/>
          <w:numId w:val="23"/>
        </w:numPr>
        <w:tabs>
          <w:tab w:val="left" w:pos="894"/>
        </w:tabs>
        <w:kinsoku w:val="0"/>
        <w:overflowPunct w:val="0"/>
        <w:spacing w:before="157" w:line="276" w:lineRule="auto"/>
        <w:ind w:left="119" w:right="705" w:firstLine="0"/>
      </w:pPr>
      <w:r w:rsidRPr="0088306F">
        <w:rPr>
          <w:w w:val="90"/>
        </w:rPr>
        <w:t>Arranging for a trade out is the responsibility of the contestant, not that of Central</w:t>
      </w:r>
      <w:r w:rsidRPr="0088306F">
        <w:rPr>
          <w:spacing w:val="40"/>
        </w:rPr>
        <w:t xml:space="preserve"> </w:t>
      </w:r>
      <w:r w:rsidRPr="0088306F">
        <w:t>Entry or the local rodeo secretary.</w:t>
      </w:r>
    </w:p>
    <w:p w14:paraId="6BE6D59B" w14:textId="77777777" w:rsidR="0075038E" w:rsidRPr="0088306F" w:rsidRDefault="0075038E">
      <w:pPr>
        <w:pStyle w:val="ListParagraph"/>
        <w:numPr>
          <w:ilvl w:val="0"/>
          <w:numId w:val="23"/>
        </w:numPr>
        <w:tabs>
          <w:tab w:val="left" w:pos="894"/>
        </w:tabs>
        <w:kinsoku w:val="0"/>
        <w:overflowPunct w:val="0"/>
        <w:spacing w:before="204" w:line="276" w:lineRule="auto"/>
        <w:ind w:left="119" w:right="834" w:firstLine="0"/>
        <w:rPr>
          <w:w w:val="90"/>
        </w:rPr>
      </w:pPr>
      <w:r w:rsidRPr="0088306F">
        <w:rPr>
          <w:w w:val="90"/>
        </w:rPr>
        <w:t>If a trade is arranged after call backs end, contestants must notify the local rodeo secretary or the RMPRA Office before stock is drawn.</w:t>
      </w:r>
    </w:p>
    <w:p w14:paraId="119D8FD3" w14:textId="77777777" w:rsidR="0075038E" w:rsidRPr="0088306F" w:rsidRDefault="0075038E">
      <w:pPr>
        <w:pStyle w:val="ListParagraph"/>
        <w:numPr>
          <w:ilvl w:val="0"/>
          <w:numId w:val="23"/>
        </w:numPr>
        <w:tabs>
          <w:tab w:val="left" w:pos="894"/>
        </w:tabs>
        <w:kinsoku w:val="0"/>
        <w:overflowPunct w:val="0"/>
        <w:spacing w:before="158" w:line="276" w:lineRule="auto"/>
        <w:ind w:left="119" w:right="331" w:firstLine="0"/>
        <w:rPr>
          <w:w w:val="90"/>
        </w:rPr>
      </w:pPr>
      <w:r w:rsidRPr="0088306F">
        <w:rPr>
          <w:w w:val="90"/>
        </w:rPr>
        <w:t>In team events, a contestant must compete with the partner entered with, unless that</w:t>
      </w:r>
      <w:r w:rsidRPr="0088306F">
        <w:rPr>
          <w:spacing w:val="40"/>
        </w:rPr>
        <w:t xml:space="preserve"> </w:t>
      </w:r>
      <w:r w:rsidRPr="0088306F">
        <w:rPr>
          <w:w w:val="90"/>
        </w:rPr>
        <w:t>partner turns out or releases. A</w:t>
      </w:r>
      <w:r w:rsidRPr="0088306F">
        <w:t xml:space="preserve"> </w:t>
      </w:r>
      <w:r w:rsidRPr="0088306F">
        <w:rPr>
          <w:w w:val="90"/>
        </w:rPr>
        <w:t>contestant may get another partner from</w:t>
      </w:r>
      <w:r w:rsidRPr="0088306F">
        <w:t xml:space="preserve"> </w:t>
      </w:r>
      <w:r w:rsidRPr="0088306F">
        <w:rPr>
          <w:w w:val="90"/>
        </w:rPr>
        <w:t>contestants entered</w:t>
      </w:r>
      <w:r w:rsidRPr="0088306F">
        <w:rPr>
          <w:spacing w:val="80"/>
        </w:rPr>
        <w:t xml:space="preserve"> </w:t>
      </w:r>
      <w:r w:rsidRPr="0088306F">
        <w:rPr>
          <w:w w:val="90"/>
        </w:rPr>
        <w:t>at that rodeo</w:t>
      </w:r>
      <w:r w:rsidRPr="0088306F">
        <w:t xml:space="preserve"> </w:t>
      </w:r>
      <w:r w:rsidRPr="0088306F">
        <w:rPr>
          <w:w w:val="90"/>
        </w:rPr>
        <w:t>and not entered</w:t>
      </w:r>
      <w:r w:rsidRPr="0088306F">
        <w:t xml:space="preserve"> </w:t>
      </w:r>
      <w:r w:rsidRPr="0088306F">
        <w:rPr>
          <w:w w:val="90"/>
        </w:rPr>
        <w:t>in that event the</w:t>
      </w:r>
      <w:r w:rsidRPr="0088306F">
        <w:t xml:space="preserve"> </w:t>
      </w:r>
      <w:r w:rsidRPr="0088306F">
        <w:rPr>
          <w:w w:val="90"/>
        </w:rPr>
        <w:t>maximum</w:t>
      </w:r>
      <w:r w:rsidRPr="0088306F">
        <w:t xml:space="preserve"> </w:t>
      </w:r>
      <w:r w:rsidRPr="0088306F">
        <w:rPr>
          <w:w w:val="90"/>
        </w:rPr>
        <w:t>number of times. The replacement</w:t>
      </w:r>
      <w:r w:rsidRPr="0088306F">
        <w:rPr>
          <w:spacing w:val="80"/>
        </w:rPr>
        <w:t xml:space="preserve"> </w:t>
      </w:r>
      <w:r w:rsidRPr="0088306F">
        <w:rPr>
          <w:w w:val="90"/>
        </w:rPr>
        <w:t>will pay applicable fees. The contestant turning out or releasing is still responsible for his/her fees, based on the turn out guidelines (Notified, non-notified or medical release).</w:t>
      </w:r>
    </w:p>
    <w:p w14:paraId="64A35682" w14:textId="77777777" w:rsidR="0075038E" w:rsidRPr="0088306F" w:rsidRDefault="0075038E">
      <w:pPr>
        <w:pStyle w:val="ListParagraph"/>
        <w:numPr>
          <w:ilvl w:val="0"/>
          <w:numId w:val="23"/>
        </w:numPr>
        <w:tabs>
          <w:tab w:val="left" w:pos="894"/>
        </w:tabs>
        <w:kinsoku w:val="0"/>
        <w:overflowPunct w:val="0"/>
        <w:spacing w:before="150" w:line="276" w:lineRule="auto"/>
        <w:ind w:left="119" w:right="940" w:firstLine="0"/>
      </w:pPr>
      <w:r w:rsidRPr="0088306F">
        <w:rPr>
          <w:w w:val="90"/>
        </w:rPr>
        <w:t>A contestant may not trade one partner for another if the original partner is still</w:t>
      </w:r>
      <w:r w:rsidRPr="0088306F">
        <w:rPr>
          <w:spacing w:val="40"/>
        </w:rPr>
        <w:t xml:space="preserve"> </w:t>
      </w:r>
      <w:r w:rsidRPr="0088306F">
        <w:t>entered in that event.</w:t>
      </w:r>
    </w:p>
    <w:p w14:paraId="693AB6A8" w14:textId="77777777" w:rsidR="0075038E" w:rsidRPr="0088306F" w:rsidRDefault="0075038E">
      <w:pPr>
        <w:pStyle w:val="BodyText"/>
        <w:kinsoku w:val="0"/>
        <w:overflowPunct w:val="0"/>
        <w:spacing w:before="0"/>
        <w:ind w:left="0"/>
      </w:pPr>
    </w:p>
    <w:p w14:paraId="0C7E276C" w14:textId="77777777" w:rsidR="0075038E" w:rsidRPr="0088306F" w:rsidRDefault="0075038E">
      <w:pPr>
        <w:pStyle w:val="BodyText"/>
        <w:kinsoku w:val="0"/>
        <w:overflowPunct w:val="0"/>
        <w:spacing w:before="85"/>
        <w:ind w:left="0"/>
      </w:pPr>
    </w:p>
    <w:p w14:paraId="5EBB0C49" w14:textId="77777777" w:rsidR="0075038E" w:rsidRPr="0088306F" w:rsidRDefault="0075038E">
      <w:pPr>
        <w:pStyle w:val="Heading2"/>
        <w:numPr>
          <w:ilvl w:val="0"/>
          <w:numId w:val="29"/>
        </w:numPr>
        <w:tabs>
          <w:tab w:val="left" w:pos="839"/>
        </w:tabs>
        <w:kinsoku w:val="0"/>
        <w:overflowPunct w:val="0"/>
        <w:spacing w:before="1"/>
        <w:rPr>
          <w:spacing w:val="-2"/>
          <w:w w:val="80"/>
        </w:rPr>
      </w:pPr>
      <w:r w:rsidRPr="0088306F">
        <w:rPr>
          <w:w w:val="80"/>
        </w:rPr>
        <w:t>DISCREPANCIES</w:t>
      </w:r>
      <w:r w:rsidRPr="0088306F">
        <w:rPr>
          <w:spacing w:val="13"/>
        </w:rPr>
        <w:t xml:space="preserve"> </w:t>
      </w:r>
      <w:r w:rsidRPr="0088306F">
        <w:rPr>
          <w:w w:val="80"/>
        </w:rPr>
        <w:t>IN</w:t>
      </w:r>
      <w:r w:rsidRPr="0088306F">
        <w:rPr>
          <w:spacing w:val="14"/>
        </w:rPr>
        <w:t xml:space="preserve"> </w:t>
      </w:r>
      <w:r w:rsidRPr="0088306F">
        <w:rPr>
          <w:w w:val="80"/>
        </w:rPr>
        <w:t>ENTRY</w:t>
      </w:r>
      <w:r w:rsidRPr="0088306F">
        <w:rPr>
          <w:spacing w:val="12"/>
        </w:rPr>
        <w:t xml:space="preserve"> </w:t>
      </w:r>
      <w:r w:rsidRPr="0088306F">
        <w:rPr>
          <w:spacing w:val="-2"/>
          <w:w w:val="80"/>
        </w:rPr>
        <w:t>INFORMATION</w:t>
      </w:r>
    </w:p>
    <w:p w14:paraId="48D3333F" w14:textId="77777777" w:rsidR="0075038E" w:rsidRPr="0088306F" w:rsidRDefault="0075038E">
      <w:pPr>
        <w:pStyle w:val="ListParagraph"/>
        <w:numPr>
          <w:ilvl w:val="0"/>
          <w:numId w:val="22"/>
        </w:numPr>
        <w:tabs>
          <w:tab w:val="left" w:pos="893"/>
        </w:tabs>
        <w:kinsoku w:val="0"/>
        <w:overflowPunct w:val="0"/>
        <w:spacing w:before="194" w:line="278" w:lineRule="auto"/>
        <w:ind w:right="120" w:firstLine="0"/>
        <w:jc w:val="both"/>
        <w:rPr>
          <w:w w:val="90"/>
        </w:rPr>
      </w:pPr>
      <w:r w:rsidRPr="0088306F">
        <w:rPr>
          <w:w w:val="90"/>
        </w:rPr>
        <w:t>If a contestant shows up to compete on a day other than the day s/he is supposed to be up according to Central Entry’s books, or claims to be entered in more or fewer events than the books show, s/he will be allowed to compete at the rodeo PROVIDED THAT:</w:t>
      </w:r>
    </w:p>
    <w:p w14:paraId="6961D2D9" w14:textId="77777777" w:rsidR="0075038E" w:rsidRPr="0088306F" w:rsidRDefault="0075038E">
      <w:pPr>
        <w:pStyle w:val="ListParagraph"/>
        <w:numPr>
          <w:ilvl w:val="1"/>
          <w:numId w:val="22"/>
        </w:numPr>
        <w:tabs>
          <w:tab w:val="left" w:pos="1612"/>
        </w:tabs>
        <w:kinsoku w:val="0"/>
        <w:overflowPunct w:val="0"/>
        <w:spacing w:before="148"/>
        <w:ind w:left="1612" w:hanging="774"/>
        <w:jc w:val="both"/>
        <w:rPr>
          <w:spacing w:val="-2"/>
          <w:w w:val="90"/>
        </w:rPr>
      </w:pPr>
      <w:r w:rsidRPr="0088306F">
        <w:rPr>
          <w:w w:val="90"/>
        </w:rPr>
        <w:t>S/He</w:t>
      </w:r>
      <w:r w:rsidRPr="0088306F">
        <w:rPr>
          <w:spacing w:val="-2"/>
        </w:rPr>
        <w:t xml:space="preserve"> </w:t>
      </w:r>
      <w:r w:rsidRPr="0088306F">
        <w:rPr>
          <w:w w:val="90"/>
        </w:rPr>
        <w:t>must</w:t>
      </w:r>
      <w:r w:rsidRPr="0088306F">
        <w:rPr>
          <w:spacing w:val="-6"/>
        </w:rPr>
        <w:t xml:space="preserve"> </w:t>
      </w:r>
      <w:r w:rsidRPr="0088306F">
        <w:rPr>
          <w:w w:val="90"/>
        </w:rPr>
        <w:t>post</w:t>
      </w:r>
      <w:r w:rsidRPr="0088306F">
        <w:rPr>
          <w:spacing w:val="-2"/>
        </w:rPr>
        <w:t xml:space="preserve"> </w:t>
      </w:r>
      <w:r w:rsidRPr="0088306F">
        <w:rPr>
          <w:w w:val="90"/>
        </w:rPr>
        <w:t>a</w:t>
      </w:r>
      <w:r w:rsidRPr="0088306F">
        <w:t xml:space="preserve"> </w:t>
      </w:r>
      <w:r w:rsidRPr="0088306F">
        <w:rPr>
          <w:w w:val="90"/>
        </w:rPr>
        <w:t>cash</w:t>
      </w:r>
      <w:r w:rsidRPr="0088306F">
        <w:t xml:space="preserve"> </w:t>
      </w:r>
      <w:r w:rsidRPr="0088306F">
        <w:rPr>
          <w:w w:val="90"/>
        </w:rPr>
        <w:t>bond</w:t>
      </w:r>
      <w:r w:rsidRPr="0088306F">
        <w:rPr>
          <w:spacing w:val="-3"/>
        </w:rPr>
        <w:t xml:space="preserve"> </w:t>
      </w:r>
      <w:r w:rsidRPr="0088306F">
        <w:rPr>
          <w:w w:val="90"/>
        </w:rPr>
        <w:t>in</w:t>
      </w:r>
      <w:r w:rsidRPr="0088306F">
        <w:rPr>
          <w:spacing w:val="-2"/>
        </w:rPr>
        <w:t xml:space="preserve"> </w:t>
      </w:r>
      <w:r w:rsidRPr="0088306F">
        <w:rPr>
          <w:w w:val="90"/>
        </w:rPr>
        <w:t>the</w:t>
      </w:r>
      <w:r w:rsidRPr="0088306F">
        <w:t xml:space="preserve"> </w:t>
      </w:r>
      <w:r w:rsidRPr="0088306F">
        <w:rPr>
          <w:w w:val="90"/>
        </w:rPr>
        <w:t>amount</w:t>
      </w:r>
      <w:r w:rsidRPr="0088306F">
        <w:rPr>
          <w:spacing w:val="-5"/>
        </w:rPr>
        <w:t xml:space="preserve"> </w:t>
      </w:r>
      <w:r w:rsidRPr="0088306F">
        <w:rPr>
          <w:w w:val="90"/>
        </w:rPr>
        <w:t>of</w:t>
      </w:r>
      <w:r w:rsidRPr="0088306F">
        <w:rPr>
          <w:spacing w:val="-4"/>
        </w:rPr>
        <w:t xml:space="preserve"> </w:t>
      </w:r>
      <w:r w:rsidRPr="0088306F">
        <w:rPr>
          <w:w w:val="90"/>
        </w:rPr>
        <w:t>fifty</w:t>
      </w:r>
      <w:r w:rsidRPr="0088306F">
        <w:rPr>
          <w:spacing w:val="-3"/>
        </w:rPr>
        <w:t xml:space="preserve"> </w:t>
      </w:r>
      <w:r w:rsidRPr="0088306F">
        <w:rPr>
          <w:w w:val="90"/>
        </w:rPr>
        <w:t>dollars</w:t>
      </w:r>
      <w:r w:rsidRPr="0088306F">
        <w:rPr>
          <w:spacing w:val="1"/>
        </w:rPr>
        <w:t xml:space="preserve"> </w:t>
      </w:r>
      <w:r w:rsidRPr="0088306F">
        <w:rPr>
          <w:spacing w:val="-2"/>
          <w:w w:val="90"/>
        </w:rPr>
        <w:t>($50.00).</w:t>
      </w:r>
    </w:p>
    <w:p w14:paraId="68E2BC4D" w14:textId="77777777" w:rsidR="0075038E" w:rsidRPr="0088306F" w:rsidRDefault="0075038E">
      <w:pPr>
        <w:pStyle w:val="ListParagraph"/>
        <w:numPr>
          <w:ilvl w:val="1"/>
          <w:numId w:val="22"/>
        </w:numPr>
        <w:tabs>
          <w:tab w:val="left" w:pos="1614"/>
        </w:tabs>
        <w:kinsoku w:val="0"/>
        <w:overflowPunct w:val="0"/>
        <w:spacing w:before="204" w:line="273" w:lineRule="auto"/>
        <w:ind w:left="119" w:right="227" w:firstLine="719"/>
        <w:rPr>
          <w:w w:val="95"/>
        </w:rPr>
      </w:pPr>
      <w:r w:rsidRPr="0088306F">
        <w:rPr>
          <w:w w:val="90"/>
        </w:rPr>
        <w:t xml:space="preserve">S/He must provide correct confirmation numbers for BOTH the entry and call back. If the contestant is unable to provide confirmation numbers s/he WILL NOT be allowed to </w:t>
      </w:r>
      <w:r w:rsidRPr="0088306F">
        <w:rPr>
          <w:w w:val="95"/>
        </w:rPr>
        <w:t>compete at said rodeo.</w:t>
      </w:r>
    </w:p>
    <w:p w14:paraId="5D5EBE45" w14:textId="77777777" w:rsidR="0075038E" w:rsidRPr="0088306F" w:rsidRDefault="0075038E">
      <w:pPr>
        <w:pStyle w:val="ListParagraph"/>
        <w:numPr>
          <w:ilvl w:val="0"/>
          <w:numId w:val="22"/>
        </w:numPr>
        <w:tabs>
          <w:tab w:val="left" w:pos="894"/>
        </w:tabs>
        <w:kinsoku w:val="0"/>
        <w:overflowPunct w:val="0"/>
        <w:spacing w:before="165" w:line="276" w:lineRule="auto"/>
        <w:ind w:right="444" w:firstLine="0"/>
        <w:rPr>
          <w:spacing w:val="-4"/>
        </w:rPr>
      </w:pPr>
      <w:r w:rsidRPr="0088306F">
        <w:rPr>
          <w:w w:val="90"/>
        </w:rPr>
        <w:t xml:space="preserve">Any rodeo secretary or judge that allows a contestant to compete at a rodeo without </w:t>
      </w:r>
      <w:r w:rsidRPr="0088306F">
        <w:rPr>
          <w:spacing w:val="-4"/>
        </w:rPr>
        <w:t>valid</w:t>
      </w:r>
      <w:r w:rsidRPr="0088306F">
        <w:rPr>
          <w:spacing w:val="-6"/>
        </w:rPr>
        <w:t xml:space="preserve"> </w:t>
      </w:r>
      <w:r w:rsidRPr="0088306F">
        <w:rPr>
          <w:spacing w:val="-4"/>
        </w:rPr>
        <w:t>confirmation</w:t>
      </w:r>
      <w:r w:rsidRPr="0088306F">
        <w:rPr>
          <w:spacing w:val="-7"/>
        </w:rPr>
        <w:t xml:space="preserve"> </w:t>
      </w:r>
      <w:r w:rsidRPr="0088306F">
        <w:rPr>
          <w:spacing w:val="-4"/>
        </w:rPr>
        <w:t>numbers</w:t>
      </w:r>
      <w:r w:rsidRPr="0088306F">
        <w:rPr>
          <w:spacing w:val="-8"/>
        </w:rPr>
        <w:t xml:space="preserve"> </w:t>
      </w:r>
      <w:r w:rsidRPr="0088306F">
        <w:rPr>
          <w:spacing w:val="-4"/>
        </w:rPr>
        <w:t>will</w:t>
      </w:r>
      <w:r w:rsidRPr="0088306F">
        <w:rPr>
          <w:spacing w:val="-9"/>
        </w:rPr>
        <w:t xml:space="preserve"> </w:t>
      </w:r>
      <w:r w:rsidRPr="0088306F">
        <w:rPr>
          <w:spacing w:val="-4"/>
        </w:rPr>
        <w:t>be</w:t>
      </w:r>
      <w:r w:rsidRPr="0088306F">
        <w:rPr>
          <w:spacing w:val="-9"/>
        </w:rPr>
        <w:t xml:space="preserve"> </w:t>
      </w:r>
      <w:r w:rsidRPr="0088306F">
        <w:rPr>
          <w:spacing w:val="-4"/>
        </w:rPr>
        <w:t>subject</w:t>
      </w:r>
      <w:r w:rsidRPr="0088306F">
        <w:rPr>
          <w:spacing w:val="-10"/>
        </w:rPr>
        <w:t xml:space="preserve"> </w:t>
      </w:r>
      <w:r w:rsidRPr="0088306F">
        <w:rPr>
          <w:spacing w:val="-4"/>
        </w:rPr>
        <w:t>to</w:t>
      </w:r>
      <w:r w:rsidRPr="0088306F">
        <w:rPr>
          <w:spacing w:val="-8"/>
        </w:rPr>
        <w:t xml:space="preserve"> </w:t>
      </w:r>
      <w:r w:rsidRPr="0088306F">
        <w:rPr>
          <w:spacing w:val="-4"/>
        </w:rPr>
        <w:t>disciplinary</w:t>
      </w:r>
      <w:r w:rsidRPr="0088306F">
        <w:rPr>
          <w:spacing w:val="-9"/>
        </w:rPr>
        <w:t xml:space="preserve"> </w:t>
      </w:r>
      <w:r w:rsidRPr="0088306F">
        <w:rPr>
          <w:spacing w:val="-4"/>
        </w:rPr>
        <w:t>action</w:t>
      </w:r>
    </w:p>
    <w:p w14:paraId="16B65747" w14:textId="77777777" w:rsidR="0075038E" w:rsidRPr="0088306F" w:rsidRDefault="0075038E">
      <w:pPr>
        <w:pStyle w:val="ListParagraph"/>
        <w:numPr>
          <w:ilvl w:val="0"/>
          <w:numId w:val="22"/>
        </w:numPr>
        <w:tabs>
          <w:tab w:val="left" w:pos="894"/>
        </w:tabs>
        <w:kinsoku w:val="0"/>
        <w:overflowPunct w:val="0"/>
        <w:spacing w:before="158" w:line="271" w:lineRule="auto"/>
        <w:ind w:right="830" w:firstLine="0"/>
      </w:pPr>
      <w:r w:rsidRPr="0088306F">
        <w:rPr>
          <w:w w:val="90"/>
        </w:rPr>
        <w:t>If confirmation numbers are confirmed, the contestant must compete in the new</w:t>
      </w:r>
      <w:r w:rsidRPr="0088306F">
        <w:rPr>
          <w:spacing w:val="40"/>
        </w:rPr>
        <w:t xml:space="preserve"> </w:t>
      </w:r>
      <w:r w:rsidRPr="0088306F">
        <w:t>position drawn for him by the judges.</w:t>
      </w:r>
    </w:p>
    <w:p w14:paraId="6C3EFC15" w14:textId="77777777" w:rsidR="0075038E" w:rsidRPr="0088306F" w:rsidRDefault="0075038E">
      <w:pPr>
        <w:pStyle w:val="ListParagraph"/>
        <w:numPr>
          <w:ilvl w:val="0"/>
          <w:numId w:val="22"/>
        </w:numPr>
        <w:tabs>
          <w:tab w:val="left" w:pos="893"/>
        </w:tabs>
        <w:kinsoku w:val="0"/>
        <w:overflowPunct w:val="0"/>
        <w:spacing w:before="168" w:line="271" w:lineRule="auto"/>
        <w:ind w:right="178" w:firstLine="0"/>
        <w:jc w:val="both"/>
        <w:rPr>
          <w:spacing w:val="-2"/>
        </w:rPr>
      </w:pPr>
      <w:r w:rsidRPr="0088306F">
        <w:rPr>
          <w:w w:val="90"/>
        </w:rPr>
        <w:t xml:space="preserve">If the contestant is proven correct after verification with Central Entry, the bond will be </w:t>
      </w:r>
      <w:r w:rsidRPr="0088306F">
        <w:rPr>
          <w:spacing w:val="-2"/>
        </w:rPr>
        <w:t>refunded.</w:t>
      </w:r>
    </w:p>
    <w:p w14:paraId="4759A1CC" w14:textId="77777777" w:rsidR="0075038E" w:rsidRPr="0088306F" w:rsidRDefault="0075038E">
      <w:pPr>
        <w:pStyle w:val="ListParagraph"/>
        <w:numPr>
          <w:ilvl w:val="0"/>
          <w:numId w:val="22"/>
        </w:numPr>
        <w:tabs>
          <w:tab w:val="left" w:pos="893"/>
        </w:tabs>
        <w:kinsoku w:val="0"/>
        <w:overflowPunct w:val="0"/>
        <w:spacing w:before="168" w:line="271" w:lineRule="auto"/>
        <w:ind w:right="178" w:firstLine="0"/>
        <w:jc w:val="both"/>
        <w:rPr>
          <w:spacing w:val="-2"/>
        </w:rPr>
        <w:sectPr w:rsidR="0075038E" w:rsidRPr="0088306F">
          <w:pgSz w:w="12240" w:h="15840"/>
          <w:pgMar w:top="1380" w:right="1340" w:bottom="1180" w:left="1320" w:header="0" w:footer="997" w:gutter="0"/>
          <w:cols w:space="720"/>
          <w:noEndnote/>
        </w:sectPr>
      </w:pPr>
    </w:p>
    <w:p w14:paraId="54A0E5CD" w14:textId="77777777" w:rsidR="0075038E" w:rsidRPr="0088306F" w:rsidRDefault="0075038E">
      <w:pPr>
        <w:pStyle w:val="ListParagraph"/>
        <w:numPr>
          <w:ilvl w:val="0"/>
          <w:numId w:val="22"/>
        </w:numPr>
        <w:tabs>
          <w:tab w:val="left" w:pos="894"/>
        </w:tabs>
        <w:kinsoku w:val="0"/>
        <w:overflowPunct w:val="0"/>
        <w:spacing w:before="65" w:line="271" w:lineRule="auto"/>
        <w:ind w:right="316" w:firstLine="0"/>
        <w:rPr>
          <w:w w:val="90"/>
        </w:rPr>
      </w:pPr>
      <w:r w:rsidRPr="0088306F">
        <w:rPr>
          <w:w w:val="90"/>
        </w:rPr>
        <w:lastRenderedPageBreak/>
        <w:t>If the</w:t>
      </w:r>
      <w:r w:rsidRPr="0088306F">
        <w:t xml:space="preserve"> </w:t>
      </w:r>
      <w:r w:rsidRPr="0088306F">
        <w:rPr>
          <w:w w:val="90"/>
        </w:rPr>
        <w:t>contestant was</w:t>
      </w:r>
      <w:r w:rsidRPr="0088306F">
        <w:t xml:space="preserve"> </w:t>
      </w:r>
      <w:r w:rsidRPr="0088306F">
        <w:rPr>
          <w:w w:val="90"/>
        </w:rPr>
        <w:t>in</w:t>
      </w:r>
      <w:r w:rsidRPr="0088306F">
        <w:t xml:space="preserve"> </w:t>
      </w:r>
      <w:r w:rsidRPr="0088306F">
        <w:rPr>
          <w:w w:val="90"/>
        </w:rPr>
        <w:t>error, the</w:t>
      </w:r>
      <w:r w:rsidRPr="0088306F">
        <w:t xml:space="preserve"> </w:t>
      </w:r>
      <w:r w:rsidRPr="0088306F">
        <w:rPr>
          <w:w w:val="90"/>
        </w:rPr>
        <w:t>bond</w:t>
      </w:r>
      <w:r w:rsidRPr="0088306F">
        <w:t xml:space="preserve"> </w:t>
      </w:r>
      <w:r w:rsidRPr="0088306F">
        <w:rPr>
          <w:w w:val="90"/>
        </w:rPr>
        <w:t>will be</w:t>
      </w:r>
      <w:r w:rsidRPr="0088306F">
        <w:t xml:space="preserve"> </w:t>
      </w:r>
      <w:r w:rsidRPr="0088306F">
        <w:rPr>
          <w:w w:val="90"/>
        </w:rPr>
        <w:t>forfeited, that</w:t>
      </w:r>
      <w:r w:rsidRPr="0088306F">
        <w:t xml:space="preserve"> </w:t>
      </w:r>
      <w:r w:rsidRPr="0088306F">
        <w:rPr>
          <w:w w:val="90"/>
        </w:rPr>
        <w:t>contestant’s fees</w:t>
      </w:r>
      <w:r w:rsidRPr="0088306F">
        <w:t xml:space="preserve"> </w:t>
      </w:r>
      <w:r w:rsidRPr="0088306F">
        <w:rPr>
          <w:w w:val="90"/>
        </w:rPr>
        <w:t>figured</w:t>
      </w:r>
      <w:r w:rsidRPr="0088306F">
        <w:rPr>
          <w:spacing w:val="80"/>
        </w:rPr>
        <w:t xml:space="preserve"> </w:t>
      </w:r>
      <w:r w:rsidRPr="0088306F">
        <w:rPr>
          <w:w w:val="90"/>
        </w:rPr>
        <w:t>in the payoff and the proper payoff will be made disregarding that contestant’s placing.</w:t>
      </w:r>
    </w:p>
    <w:p w14:paraId="3B9CC962" w14:textId="77777777" w:rsidR="0075038E" w:rsidRPr="0088306F" w:rsidRDefault="0075038E">
      <w:pPr>
        <w:pStyle w:val="ListParagraph"/>
        <w:numPr>
          <w:ilvl w:val="0"/>
          <w:numId w:val="22"/>
        </w:numPr>
        <w:tabs>
          <w:tab w:val="left" w:pos="894"/>
        </w:tabs>
        <w:kinsoku w:val="0"/>
        <w:overflowPunct w:val="0"/>
        <w:spacing w:before="163" w:line="276" w:lineRule="auto"/>
        <w:ind w:right="518" w:firstLine="0"/>
        <w:rPr>
          <w:spacing w:val="-2"/>
          <w:w w:val="95"/>
        </w:rPr>
      </w:pPr>
      <w:r w:rsidRPr="0088306F">
        <w:rPr>
          <w:w w:val="90"/>
        </w:rPr>
        <w:t xml:space="preserve">The bond money is to be sent to the RMPRA Office along with the final results of the </w:t>
      </w:r>
      <w:r w:rsidRPr="0088306F">
        <w:rPr>
          <w:spacing w:val="-2"/>
          <w:w w:val="95"/>
        </w:rPr>
        <w:t>rodeo.</w:t>
      </w:r>
    </w:p>
    <w:p w14:paraId="08E67B43" w14:textId="77777777" w:rsidR="0075038E" w:rsidRPr="0088306F" w:rsidRDefault="0075038E">
      <w:pPr>
        <w:pStyle w:val="BodyText"/>
        <w:kinsoku w:val="0"/>
        <w:overflowPunct w:val="0"/>
        <w:spacing w:before="0"/>
        <w:ind w:left="0"/>
      </w:pPr>
    </w:p>
    <w:p w14:paraId="0D1377D5" w14:textId="77777777" w:rsidR="0075038E" w:rsidRPr="0088306F" w:rsidRDefault="0075038E">
      <w:pPr>
        <w:pStyle w:val="BodyText"/>
        <w:kinsoku w:val="0"/>
        <w:overflowPunct w:val="0"/>
        <w:spacing w:before="85"/>
        <w:ind w:left="0"/>
      </w:pPr>
    </w:p>
    <w:p w14:paraId="3EE8EC96" w14:textId="77777777" w:rsidR="0075038E" w:rsidRPr="0088306F" w:rsidRDefault="0075038E">
      <w:pPr>
        <w:pStyle w:val="Heading2"/>
        <w:numPr>
          <w:ilvl w:val="0"/>
          <w:numId w:val="29"/>
        </w:numPr>
        <w:tabs>
          <w:tab w:val="left" w:pos="839"/>
        </w:tabs>
        <w:kinsoku w:val="0"/>
        <w:overflowPunct w:val="0"/>
        <w:rPr>
          <w:spacing w:val="-2"/>
          <w:w w:val="75"/>
        </w:rPr>
      </w:pPr>
      <w:r w:rsidRPr="0088306F">
        <w:rPr>
          <w:w w:val="75"/>
        </w:rPr>
        <w:t>PAY-OFF</w:t>
      </w:r>
      <w:r w:rsidRPr="0088306F">
        <w:rPr>
          <w:spacing w:val="23"/>
        </w:rPr>
        <w:t xml:space="preserve"> </w:t>
      </w:r>
      <w:r w:rsidRPr="0088306F">
        <w:rPr>
          <w:spacing w:val="-2"/>
          <w:w w:val="75"/>
        </w:rPr>
        <w:t>SCHEDULES</w:t>
      </w:r>
    </w:p>
    <w:p w14:paraId="08C917E7" w14:textId="77777777" w:rsidR="0075038E" w:rsidRPr="0088306F" w:rsidRDefault="0075038E">
      <w:pPr>
        <w:pStyle w:val="ListParagraph"/>
        <w:numPr>
          <w:ilvl w:val="0"/>
          <w:numId w:val="21"/>
        </w:numPr>
        <w:tabs>
          <w:tab w:val="left" w:pos="839"/>
        </w:tabs>
        <w:kinsoku w:val="0"/>
        <w:overflowPunct w:val="0"/>
        <w:spacing w:line="276" w:lineRule="auto"/>
        <w:ind w:right="459" w:firstLine="0"/>
      </w:pPr>
      <w:r w:rsidRPr="0088306F">
        <w:rPr>
          <w:w w:val="90"/>
        </w:rPr>
        <w:t>All event payoffs are to be figured with added money included. The computation formula for payoffs is the number of contestants multiplied by the entry fees, plus the added</w:t>
      </w:r>
      <w:r w:rsidRPr="0088306F">
        <w:rPr>
          <w:spacing w:val="40"/>
        </w:rPr>
        <w:t xml:space="preserve"> </w:t>
      </w:r>
      <w:r w:rsidRPr="0088306F">
        <w:t>money, less any charges.</w:t>
      </w:r>
    </w:p>
    <w:p w14:paraId="25A6B17E" w14:textId="77777777" w:rsidR="0075038E" w:rsidRPr="0088306F" w:rsidRDefault="0075038E">
      <w:pPr>
        <w:pStyle w:val="ListParagraph"/>
        <w:numPr>
          <w:ilvl w:val="1"/>
          <w:numId w:val="21"/>
        </w:numPr>
        <w:tabs>
          <w:tab w:val="left" w:pos="1559"/>
        </w:tabs>
        <w:kinsoku w:val="0"/>
        <w:overflowPunct w:val="0"/>
        <w:spacing w:before="157" w:line="276" w:lineRule="auto"/>
        <w:ind w:right="351" w:firstLine="719"/>
      </w:pPr>
      <w:r w:rsidRPr="0088306F">
        <w:rPr>
          <w:w w:val="90"/>
        </w:rPr>
        <w:t xml:space="preserve">For events with one (1) to five (5) contestants, payout will be to the top two (2) </w:t>
      </w:r>
      <w:r w:rsidRPr="0088306F">
        <w:t>scores/times at 60% and 40%.</w:t>
      </w:r>
    </w:p>
    <w:p w14:paraId="06F3E793" w14:textId="77777777" w:rsidR="0075038E" w:rsidRPr="0088306F" w:rsidRDefault="0075038E">
      <w:pPr>
        <w:pStyle w:val="ListParagraph"/>
        <w:numPr>
          <w:ilvl w:val="1"/>
          <w:numId w:val="21"/>
        </w:numPr>
        <w:tabs>
          <w:tab w:val="left" w:pos="1614"/>
        </w:tabs>
        <w:kinsoku w:val="0"/>
        <w:overflowPunct w:val="0"/>
        <w:spacing w:before="157" w:line="276" w:lineRule="auto"/>
        <w:ind w:right="179" w:firstLine="719"/>
      </w:pPr>
      <w:r w:rsidRPr="0088306F">
        <w:rPr>
          <w:w w:val="90"/>
        </w:rPr>
        <w:t xml:space="preserve">For events with six (6) to ten (10) contestants, payout will be to the top three (3) </w:t>
      </w:r>
      <w:r w:rsidRPr="0088306F">
        <w:t>scores/times at 50%, 30%, and 20%.</w:t>
      </w:r>
    </w:p>
    <w:p w14:paraId="560799BD" w14:textId="77777777" w:rsidR="0075038E" w:rsidRPr="0088306F" w:rsidRDefault="0075038E">
      <w:pPr>
        <w:pStyle w:val="ListParagraph"/>
        <w:numPr>
          <w:ilvl w:val="1"/>
          <w:numId w:val="21"/>
        </w:numPr>
        <w:tabs>
          <w:tab w:val="left" w:pos="1614"/>
        </w:tabs>
        <w:kinsoku w:val="0"/>
        <w:overflowPunct w:val="0"/>
        <w:spacing w:before="157" w:line="276" w:lineRule="auto"/>
        <w:ind w:right="600" w:firstLine="719"/>
        <w:rPr>
          <w:w w:val="90"/>
        </w:rPr>
      </w:pPr>
      <w:r w:rsidRPr="0088306F">
        <w:rPr>
          <w:w w:val="90"/>
        </w:rPr>
        <w:t>For events with eleven to fifty contestants, payout will be to the top four (4)</w:t>
      </w:r>
      <w:r w:rsidRPr="0088306F">
        <w:t xml:space="preserve"> </w:t>
      </w:r>
      <w:r w:rsidRPr="0088306F">
        <w:rPr>
          <w:w w:val="90"/>
        </w:rPr>
        <w:t>scores/times at 40%, 30%, 20%, and 10%.</w:t>
      </w:r>
    </w:p>
    <w:p w14:paraId="7CA1CF5C" w14:textId="77777777" w:rsidR="0075038E" w:rsidRPr="0088306F" w:rsidRDefault="0075038E">
      <w:pPr>
        <w:pStyle w:val="ListParagraph"/>
        <w:numPr>
          <w:ilvl w:val="1"/>
          <w:numId w:val="21"/>
        </w:numPr>
        <w:tabs>
          <w:tab w:val="left" w:pos="1559"/>
        </w:tabs>
        <w:kinsoku w:val="0"/>
        <w:overflowPunct w:val="0"/>
        <w:spacing w:before="158" w:line="276" w:lineRule="auto"/>
        <w:ind w:right="702" w:firstLine="775"/>
        <w:rPr>
          <w:w w:val="90"/>
        </w:rPr>
      </w:pPr>
      <w:r w:rsidRPr="0088306F">
        <w:rPr>
          <w:w w:val="90"/>
        </w:rPr>
        <w:t>For events with more than fifty contestants, payout will be to the top six (6) scores/times at 29%, 24%, 19%, 14%, and 9%.</w:t>
      </w:r>
    </w:p>
    <w:p w14:paraId="669CE53F" w14:textId="77777777" w:rsidR="0075038E" w:rsidRPr="0088306F" w:rsidRDefault="0075038E">
      <w:pPr>
        <w:pStyle w:val="ListParagraph"/>
        <w:numPr>
          <w:ilvl w:val="0"/>
          <w:numId w:val="21"/>
        </w:numPr>
        <w:tabs>
          <w:tab w:val="left" w:pos="839"/>
        </w:tabs>
        <w:kinsoku w:val="0"/>
        <w:overflowPunct w:val="0"/>
        <w:spacing w:before="157" w:line="276" w:lineRule="auto"/>
        <w:ind w:right="561" w:firstLine="0"/>
      </w:pPr>
      <w:r w:rsidRPr="0088306F">
        <w:rPr>
          <w:w w:val="90"/>
        </w:rPr>
        <w:t xml:space="preserve">Bull Riding day money ($22 per contestant) will be split equally between all qualified </w:t>
      </w:r>
      <w:r w:rsidRPr="0088306F">
        <w:t>rides for that performance or slack.</w:t>
      </w:r>
    </w:p>
    <w:p w14:paraId="2C138039" w14:textId="77777777" w:rsidR="0075038E" w:rsidRPr="0088306F" w:rsidRDefault="0075038E">
      <w:pPr>
        <w:pStyle w:val="BodyText"/>
        <w:kinsoku w:val="0"/>
        <w:overflowPunct w:val="0"/>
        <w:spacing w:before="0"/>
        <w:ind w:left="0"/>
      </w:pPr>
    </w:p>
    <w:p w14:paraId="032AD87D" w14:textId="77777777" w:rsidR="0075038E" w:rsidRPr="0088306F" w:rsidRDefault="0075038E">
      <w:pPr>
        <w:pStyle w:val="BodyText"/>
        <w:kinsoku w:val="0"/>
        <w:overflowPunct w:val="0"/>
        <w:spacing w:before="80"/>
        <w:ind w:left="0"/>
      </w:pPr>
    </w:p>
    <w:p w14:paraId="1DBFD55B" w14:textId="77777777" w:rsidR="0075038E" w:rsidRPr="0088306F" w:rsidRDefault="0075038E">
      <w:pPr>
        <w:pStyle w:val="Heading2"/>
        <w:numPr>
          <w:ilvl w:val="0"/>
          <w:numId w:val="29"/>
        </w:numPr>
        <w:tabs>
          <w:tab w:val="left" w:pos="839"/>
        </w:tabs>
        <w:kinsoku w:val="0"/>
        <w:overflowPunct w:val="0"/>
        <w:rPr>
          <w:spacing w:val="-4"/>
          <w:w w:val="80"/>
        </w:rPr>
      </w:pPr>
      <w:r w:rsidRPr="0088306F">
        <w:rPr>
          <w:w w:val="80"/>
        </w:rPr>
        <w:t>SUSPENSION</w:t>
      </w:r>
      <w:r w:rsidRPr="0088306F">
        <w:rPr>
          <w:spacing w:val="-1"/>
        </w:rPr>
        <w:t xml:space="preserve"> </w:t>
      </w:r>
      <w:r w:rsidRPr="0088306F">
        <w:rPr>
          <w:w w:val="80"/>
        </w:rPr>
        <w:t>LIST,</w:t>
      </w:r>
      <w:r w:rsidRPr="0088306F">
        <w:rPr>
          <w:spacing w:val="1"/>
        </w:rPr>
        <w:t xml:space="preserve"> </w:t>
      </w:r>
      <w:r w:rsidRPr="0088306F">
        <w:rPr>
          <w:w w:val="80"/>
        </w:rPr>
        <w:t>FINES,</w:t>
      </w:r>
      <w:r w:rsidRPr="0088306F">
        <w:t xml:space="preserve"> </w:t>
      </w:r>
      <w:r w:rsidRPr="0088306F">
        <w:rPr>
          <w:w w:val="80"/>
        </w:rPr>
        <w:t>AND</w:t>
      </w:r>
      <w:r w:rsidRPr="0088306F">
        <w:rPr>
          <w:spacing w:val="-2"/>
        </w:rPr>
        <w:t xml:space="preserve"> </w:t>
      </w:r>
      <w:r w:rsidRPr="0088306F">
        <w:rPr>
          <w:w w:val="80"/>
        </w:rPr>
        <w:t>TURN</w:t>
      </w:r>
      <w:r w:rsidRPr="0088306F">
        <w:t xml:space="preserve"> </w:t>
      </w:r>
      <w:r w:rsidRPr="0088306F">
        <w:rPr>
          <w:spacing w:val="-4"/>
          <w:w w:val="80"/>
        </w:rPr>
        <w:t>OUTS</w:t>
      </w:r>
    </w:p>
    <w:p w14:paraId="6368C266" w14:textId="77777777" w:rsidR="0075038E" w:rsidRPr="0088306F" w:rsidRDefault="0075038E">
      <w:pPr>
        <w:pStyle w:val="ListParagraph"/>
        <w:numPr>
          <w:ilvl w:val="0"/>
          <w:numId w:val="20"/>
        </w:numPr>
        <w:tabs>
          <w:tab w:val="left" w:pos="839"/>
        </w:tabs>
        <w:kinsoku w:val="0"/>
        <w:overflowPunct w:val="0"/>
        <w:spacing w:before="200" w:line="276" w:lineRule="auto"/>
        <w:ind w:right="394" w:firstLine="0"/>
        <w:rPr>
          <w:w w:val="95"/>
        </w:rPr>
      </w:pPr>
      <w:r w:rsidRPr="0088306F">
        <w:rPr>
          <w:w w:val="85"/>
        </w:rPr>
        <w:t>The</w:t>
      </w:r>
      <w:r w:rsidRPr="0088306F">
        <w:rPr>
          <w:spacing w:val="28"/>
        </w:rPr>
        <w:t xml:space="preserve"> </w:t>
      </w:r>
      <w:r w:rsidRPr="0088306F">
        <w:rPr>
          <w:w w:val="85"/>
        </w:rPr>
        <w:t>RMPRA</w:t>
      </w:r>
      <w:r w:rsidRPr="0088306F">
        <w:rPr>
          <w:spacing w:val="29"/>
        </w:rPr>
        <w:t xml:space="preserve"> </w:t>
      </w:r>
      <w:r w:rsidRPr="0088306F">
        <w:rPr>
          <w:w w:val="85"/>
        </w:rPr>
        <w:t>office</w:t>
      </w:r>
      <w:r w:rsidRPr="0088306F">
        <w:t xml:space="preserve"> </w:t>
      </w:r>
      <w:r w:rsidRPr="0088306F">
        <w:rPr>
          <w:w w:val="85"/>
        </w:rPr>
        <w:t>shall</w:t>
      </w:r>
      <w:r w:rsidRPr="0088306F">
        <w:t xml:space="preserve"> </w:t>
      </w:r>
      <w:r w:rsidRPr="0088306F">
        <w:rPr>
          <w:w w:val="85"/>
        </w:rPr>
        <w:t>furnish</w:t>
      </w:r>
      <w:r w:rsidRPr="0088306F">
        <w:rPr>
          <w:spacing w:val="25"/>
        </w:rPr>
        <w:t xml:space="preserve"> </w:t>
      </w:r>
      <w:r w:rsidRPr="0088306F">
        <w:rPr>
          <w:w w:val="85"/>
        </w:rPr>
        <w:t>a</w:t>
      </w:r>
      <w:r w:rsidRPr="0088306F">
        <w:rPr>
          <w:spacing w:val="28"/>
        </w:rPr>
        <w:t xml:space="preserve"> </w:t>
      </w:r>
      <w:r w:rsidRPr="0088306F">
        <w:rPr>
          <w:w w:val="85"/>
        </w:rPr>
        <w:t>membership</w:t>
      </w:r>
      <w:r w:rsidRPr="0088306F">
        <w:rPr>
          <w:spacing w:val="26"/>
        </w:rPr>
        <w:t xml:space="preserve"> </w:t>
      </w:r>
      <w:r w:rsidRPr="0088306F">
        <w:rPr>
          <w:w w:val="85"/>
        </w:rPr>
        <w:t>list,</w:t>
      </w:r>
      <w:r w:rsidRPr="0088306F">
        <w:t xml:space="preserve"> </w:t>
      </w:r>
      <w:r w:rsidRPr="0088306F">
        <w:rPr>
          <w:w w:val="85"/>
        </w:rPr>
        <w:t>fine</w:t>
      </w:r>
      <w:r w:rsidRPr="0088306F">
        <w:rPr>
          <w:spacing w:val="28"/>
        </w:rPr>
        <w:t xml:space="preserve"> </w:t>
      </w:r>
      <w:r w:rsidRPr="0088306F">
        <w:rPr>
          <w:w w:val="85"/>
        </w:rPr>
        <w:t>and</w:t>
      </w:r>
      <w:r w:rsidRPr="0088306F">
        <w:rPr>
          <w:spacing w:val="30"/>
        </w:rPr>
        <w:t xml:space="preserve"> </w:t>
      </w:r>
      <w:r w:rsidRPr="0088306F">
        <w:rPr>
          <w:w w:val="85"/>
        </w:rPr>
        <w:t>suspended</w:t>
      </w:r>
      <w:r w:rsidRPr="0088306F">
        <w:rPr>
          <w:spacing w:val="29"/>
        </w:rPr>
        <w:t xml:space="preserve"> </w:t>
      </w:r>
      <w:r w:rsidRPr="0088306F">
        <w:rPr>
          <w:w w:val="85"/>
        </w:rPr>
        <w:t>list,</w:t>
      </w:r>
      <w:r w:rsidRPr="0088306F">
        <w:t xml:space="preserve"> </w:t>
      </w:r>
      <w:r w:rsidRPr="0088306F">
        <w:rPr>
          <w:w w:val="85"/>
        </w:rPr>
        <w:t>and</w:t>
      </w:r>
      <w:r w:rsidRPr="0088306F">
        <w:rPr>
          <w:spacing w:val="25"/>
        </w:rPr>
        <w:t xml:space="preserve"> </w:t>
      </w:r>
      <w:r w:rsidRPr="0088306F">
        <w:rPr>
          <w:w w:val="85"/>
        </w:rPr>
        <w:t xml:space="preserve">current </w:t>
      </w:r>
      <w:r w:rsidRPr="0088306F">
        <w:rPr>
          <w:w w:val="90"/>
        </w:rPr>
        <w:t xml:space="preserve">standings to qualified parties upon request. Anyone whose name appears on the fine or suspended list will not be allowed to compete at another RMPRA approved or co-approved </w:t>
      </w:r>
      <w:r w:rsidRPr="0088306F">
        <w:rPr>
          <w:w w:val="95"/>
        </w:rPr>
        <w:t>rodeo until</w:t>
      </w:r>
      <w:r w:rsidRPr="0088306F">
        <w:rPr>
          <w:spacing w:val="-3"/>
          <w:w w:val="95"/>
        </w:rPr>
        <w:t xml:space="preserve"> </w:t>
      </w:r>
      <w:r w:rsidRPr="0088306F">
        <w:rPr>
          <w:w w:val="95"/>
        </w:rPr>
        <w:t>proof</w:t>
      </w:r>
      <w:r w:rsidRPr="0088306F">
        <w:rPr>
          <w:spacing w:val="-1"/>
          <w:w w:val="95"/>
        </w:rPr>
        <w:t xml:space="preserve"> </w:t>
      </w:r>
      <w:r w:rsidRPr="0088306F">
        <w:rPr>
          <w:w w:val="95"/>
        </w:rPr>
        <w:t>is received that</w:t>
      </w:r>
      <w:r w:rsidRPr="0088306F">
        <w:rPr>
          <w:spacing w:val="-2"/>
          <w:w w:val="95"/>
        </w:rPr>
        <w:t xml:space="preserve"> </w:t>
      </w:r>
      <w:r w:rsidRPr="0088306F">
        <w:rPr>
          <w:w w:val="95"/>
        </w:rPr>
        <w:t>all</w:t>
      </w:r>
      <w:r w:rsidRPr="0088306F">
        <w:rPr>
          <w:spacing w:val="-3"/>
          <w:w w:val="95"/>
        </w:rPr>
        <w:t xml:space="preserve"> </w:t>
      </w:r>
      <w:r w:rsidRPr="0088306F">
        <w:rPr>
          <w:w w:val="95"/>
        </w:rPr>
        <w:t>debts</w:t>
      </w:r>
      <w:r w:rsidRPr="0088306F">
        <w:rPr>
          <w:spacing w:val="-1"/>
          <w:w w:val="95"/>
        </w:rPr>
        <w:t xml:space="preserve"> </w:t>
      </w:r>
      <w:r w:rsidRPr="0088306F">
        <w:rPr>
          <w:w w:val="95"/>
        </w:rPr>
        <w:t>have</w:t>
      </w:r>
      <w:r w:rsidRPr="0088306F">
        <w:rPr>
          <w:spacing w:val="-1"/>
          <w:w w:val="95"/>
        </w:rPr>
        <w:t xml:space="preserve"> </w:t>
      </w:r>
      <w:r w:rsidRPr="0088306F">
        <w:rPr>
          <w:w w:val="95"/>
        </w:rPr>
        <w:t>been paid in full.</w:t>
      </w:r>
    </w:p>
    <w:p w14:paraId="44F6B8B1" w14:textId="77777777" w:rsidR="0075038E" w:rsidRPr="0088306F" w:rsidRDefault="0075038E">
      <w:pPr>
        <w:pStyle w:val="ListParagraph"/>
        <w:numPr>
          <w:ilvl w:val="0"/>
          <w:numId w:val="20"/>
        </w:numPr>
        <w:tabs>
          <w:tab w:val="left" w:pos="894"/>
        </w:tabs>
        <w:kinsoku w:val="0"/>
        <w:overflowPunct w:val="0"/>
        <w:spacing w:before="156" w:line="276" w:lineRule="auto"/>
        <w:ind w:right="188" w:firstLine="0"/>
      </w:pPr>
      <w:r w:rsidRPr="0088306F">
        <w:rPr>
          <w:w w:val="90"/>
        </w:rPr>
        <w:t>A notified turnout will be charged fees plus a $25.00 fine. A non-notified turnout will be</w:t>
      </w:r>
      <w:r w:rsidRPr="0088306F">
        <w:rPr>
          <w:spacing w:val="40"/>
        </w:rPr>
        <w:t xml:space="preserve"> </w:t>
      </w:r>
      <w:r w:rsidRPr="0088306F">
        <w:t>charged fees plus a $50.00 fine.</w:t>
      </w:r>
    </w:p>
    <w:p w14:paraId="48183EE2" w14:textId="77777777" w:rsidR="0075038E" w:rsidRPr="0088306F" w:rsidRDefault="0075038E">
      <w:pPr>
        <w:pStyle w:val="ListParagraph"/>
        <w:numPr>
          <w:ilvl w:val="1"/>
          <w:numId w:val="20"/>
        </w:numPr>
        <w:tabs>
          <w:tab w:val="left" w:pos="1612"/>
        </w:tabs>
        <w:kinsoku w:val="0"/>
        <w:overflowPunct w:val="0"/>
        <w:spacing w:before="157" w:line="278" w:lineRule="auto"/>
        <w:ind w:right="199" w:firstLine="719"/>
        <w:jc w:val="both"/>
        <w:rPr>
          <w:w w:val="90"/>
        </w:rPr>
      </w:pPr>
      <w:r w:rsidRPr="0088306F">
        <w:rPr>
          <w:w w:val="90"/>
        </w:rPr>
        <w:t xml:space="preserve">Contractor, secretary, and/or co- approved associations must send any returned </w:t>
      </w:r>
      <w:r w:rsidRPr="0088306F">
        <w:rPr>
          <w:w w:val="85"/>
        </w:rPr>
        <w:t>check</w:t>
      </w:r>
      <w:r w:rsidRPr="0088306F">
        <w:rPr>
          <w:spacing w:val="21"/>
        </w:rPr>
        <w:t xml:space="preserve"> </w:t>
      </w:r>
      <w:r w:rsidRPr="0088306F">
        <w:rPr>
          <w:w w:val="85"/>
        </w:rPr>
        <w:t>from</w:t>
      </w:r>
      <w:r w:rsidRPr="0088306F">
        <w:rPr>
          <w:spacing w:val="26"/>
        </w:rPr>
        <w:t xml:space="preserve"> </w:t>
      </w:r>
      <w:r w:rsidRPr="0088306F">
        <w:rPr>
          <w:w w:val="85"/>
        </w:rPr>
        <w:t>an</w:t>
      </w:r>
      <w:r w:rsidRPr="0088306F">
        <w:rPr>
          <w:spacing w:val="23"/>
        </w:rPr>
        <w:t xml:space="preserve"> </w:t>
      </w:r>
      <w:r w:rsidRPr="0088306F">
        <w:rPr>
          <w:w w:val="85"/>
        </w:rPr>
        <w:t>RMPRA</w:t>
      </w:r>
      <w:r w:rsidRPr="0088306F">
        <w:rPr>
          <w:spacing w:val="24"/>
        </w:rPr>
        <w:t xml:space="preserve"> </w:t>
      </w:r>
      <w:r w:rsidRPr="0088306F">
        <w:rPr>
          <w:w w:val="85"/>
        </w:rPr>
        <w:t>member</w:t>
      </w:r>
      <w:r w:rsidRPr="0088306F">
        <w:rPr>
          <w:spacing w:val="20"/>
        </w:rPr>
        <w:t xml:space="preserve"> </w:t>
      </w:r>
      <w:r w:rsidRPr="0088306F">
        <w:rPr>
          <w:w w:val="85"/>
        </w:rPr>
        <w:t>to</w:t>
      </w:r>
      <w:r w:rsidRPr="0088306F">
        <w:rPr>
          <w:spacing w:val="23"/>
        </w:rPr>
        <w:t xml:space="preserve"> </w:t>
      </w:r>
      <w:r w:rsidRPr="0088306F">
        <w:rPr>
          <w:w w:val="85"/>
        </w:rPr>
        <w:t>the</w:t>
      </w:r>
      <w:r w:rsidRPr="0088306F">
        <w:rPr>
          <w:spacing w:val="23"/>
        </w:rPr>
        <w:t xml:space="preserve"> </w:t>
      </w:r>
      <w:r w:rsidRPr="0088306F">
        <w:rPr>
          <w:w w:val="85"/>
        </w:rPr>
        <w:t>RMPRA</w:t>
      </w:r>
      <w:r w:rsidRPr="0088306F">
        <w:rPr>
          <w:spacing w:val="24"/>
        </w:rPr>
        <w:t xml:space="preserve"> </w:t>
      </w:r>
      <w:r w:rsidRPr="0088306F">
        <w:rPr>
          <w:w w:val="85"/>
        </w:rPr>
        <w:t>Secretary</w:t>
      </w:r>
      <w:r w:rsidRPr="0088306F">
        <w:rPr>
          <w:spacing w:val="21"/>
        </w:rPr>
        <w:t xml:space="preserve"> </w:t>
      </w:r>
      <w:r w:rsidRPr="0088306F">
        <w:rPr>
          <w:w w:val="85"/>
        </w:rPr>
        <w:t>within</w:t>
      </w:r>
      <w:r w:rsidRPr="0088306F">
        <w:rPr>
          <w:spacing w:val="23"/>
        </w:rPr>
        <w:t xml:space="preserve"> </w:t>
      </w:r>
      <w:r w:rsidRPr="0088306F">
        <w:rPr>
          <w:w w:val="85"/>
        </w:rPr>
        <w:t>30</w:t>
      </w:r>
      <w:r w:rsidRPr="0088306F">
        <w:rPr>
          <w:spacing w:val="23"/>
        </w:rPr>
        <w:t xml:space="preserve"> </w:t>
      </w:r>
      <w:r w:rsidRPr="0088306F">
        <w:rPr>
          <w:w w:val="85"/>
        </w:rPr>
        <w:t>days</w:t>
      </w:r>
      <w:r w:rsidRPr="0088306F">
        <w:rPr>
          <w:spacing w:val="21"/>
        </w:rPr>
        <w:t xml:space="preserve"> </w:t>
      </w:r>
      <w:r w:rsidRPr="0088306F">
        <w:rPr>
          <w:w w:val="85"/>
        </w:rPr>
        <w:t>in</w:t>
      </w:r>
      <w:r w:rsidRPr="0088306F">
        <w:rPr>
          <w:spacing w:val="23"/>
        </w:rPr>
        <w:t xml:space="preserve"> </w:t>
      </w:r>
      <w:r w:rsidRPr="0088306F">
        <w:rPr>
          <w:w w:val="85"/>
        </w:rPr>
        <w:t>order</w:t>
      </w:r>
      <w:r w:rsidRPr="0088306F">
        <w:rPr>
          <w:spacing w:val="20"/>
        </w:rPr>
        <w:t xml:space="preserve"> </w:t>
      </w:r>
      <w:r w:rsidRPr="0088306F">
        <w:rPr>
          <w:w w:val="85"/>
        </w:rPr>
        <w:t>for</w:t>
      </w:r>
      <w:r w:rsidRPr="0088306F">
        <w:rPr>
          <w:spacing w:val="20"/>
        </w:rPr>
        <w:t xml:space="preserve"> </w:t>
      </w:r>
      <w:r w:rsidRPr="0088306F">
        <w:rPr>
          <w:w w:val="85"/>
        </w:rPr>
        <w:t>the</w:t>
      </w:r>
      <w:r w:rsidRPr="0088306F">
        <w:rPr>
          <w:spacing w:val="23"/>
        </w:rPr>
        <w:t xml:space="preserve"> </w:t>
      </w:r>
      <w:r w:rsidRPr="0088306F">
        <w:rPr>
          <w:w w:val="85"/>
        </w:rPr>
        <w:t xml:space="preserve">RMPRA </w:t>
      </w:r>
      <w:r w:rsidRPr="0088306F">
        <w:rPr>
          <w:w w:val="90"/>
        </w:rPr>
        <w:t>to reimburse for the check. Checks received after 30 days will not be honored.</w:t>
      </w:r>
    </w:p>
    <w:p w14:paraId="6531431C" w14:textId="77777777" w:rsidR="0075038E" w:rsidRPr="0088306F" w:rsidRDefault="0075038E">
      <w:pPr>
        <w:pStyle w:val="ListParagraph"/>
        <w:numPr>
          <w:ilvl w:val="1"/>
          <w:numId w:val="20"/>
        </w:numPr>
        <w:tabs>
          <w:tab w:val="left" w:pos="1612"/>
        </w:tabs>
        <w:kinsoku w:val="0"/>
        <w:overflowPunct w:val="0"/>
        <w:spacing w:before="157" w:line="278" w:lineRule="auto"/>
        <w:ind w:right="199" w:firstLine="719"/>
        <w:jc w:val="both"/>
        <w:rPr>
          <w:w w:val="90"/>
        </w:rPr>
        <w:sectPr w:rsidR="0075038E" w:rsidRPr="0088306F">
          <w:pgSz w:w="12240" w:h="15840"/>
          <w:pgMar w:top="1380" w:right="1340" w:bottom="1180" w:left="1320" w:header="0" w:footer="997" w:gutter="0"/>
          <w:cols w:space="720"/>
          <w:noEndnote/>
        </w:sectPr>
      </w:pPr>
    </w:p>
    <w:p w14:paraId="2DE86F4D" w14:textId="77777777" w:rsidR="0075038E" w:rsidRPr="0088306F" w:rsidRDefault="0075038E">
      <w:pPr>
        <w:pStyle w:val="ListParagraph"/>
        <w:numPr>
          <w:ilvl w:val="1"/>
          <w:numId w:val="20"/>
        </w:numPr>
        <w:tabs>
          <w:tab w:val="left" w:pos="1559"/>
        </w:tabs>
        <w:kinsoku w:val="0"/>
        <w:overflowPunct w:val="0"/>
        <w:spacing w:before="65" w:line="271" w:lineRule="auto"/>
        <w:ind w:right="374" w:firstLine="719"/>
        <w:rPr>
          <w:w w:val="95"/>
        </w:rPr>
      </w:pPr>
      <w:r w:rsidRPr="0088306F">
        <w:rPr>
          <w:w w:val="90"/>
        </w:rPr>
        <w:lastRenderedPageBreak/>
        <w:t>A $25</w:t>
      </w:r>
      <w:r w:rsidRPr="0088306F">
        <w:rPr>
          <w:spacing w:val="-1"/>
          <w:w w:val="90"/>
        </w:rPr>
        <w:t xml:space="preserve"> </w:t>
      </w:r>
      <w:r w:rsidRPr="0088306F">
        <w:rPr>
          <w:w w:val="90"/>
        </w:rPr>
        <w:t>return check</w:t>
      </w:r>
      <w:r w:rsidRPr="0088306F">
        <w:rPr>
          <w:spacing w:val="-1"/>
          <w:w w:val="90"/>
        </w:rPr>
        <w:t xml:space="preserve"> </w:t>
      </w:r>
      <w:r w:rsidRPr="0088306F">
        <w:rPr>
          <w:w w:val="90"/>
        </w:rPr>
        <w:t>fee</w:t>
      </w:r>
      <w:r w:rsidRPr="0088306F">
        <w:rPr>
          <w:spacing w:val="-1"/>
          <w:w w:val="90"/>
        </w:rPr>
        <w:t xml:space="preserve"> </w:t>
      </w:r>
      <w:r w:rsidRPr="0088306F">
        <w:rPr>
          <w:w w:val="90"/>
        </w:rPr>
        <w:t>will</w:t>
      </w:r>
      <w:r w:rsidRPr="0088306F">
        <w:rPr>
          <w:spacing w:val="-2"/>
          <w:w w:val="90"/>
        </w:rPr>
        <w:t xml:space="preserve"> </w:t>
      </w:r>
      <w:r w:rsidRPr="0088306F">
        <w:rPr>
          <w:w w:val="90"/>
        </w:rPr>
        <w:t>be assessed</w:t>
      </w:r>
      <w:r w:rsidRPr="0088306F">
        <w:rPr>
          <w:spacing w:val="-1"/>
          <w:w w:val="90"/>
        </w:rPr>
        <w:t xml:space="preserve"> </w:t>
      </w:r>
      <w:r w:rsidRPr="0088306F">
        <w:rPr>
          <w:w w:val="90"/>
        </w:rPr>
        <w:t>to</w:t>
      </w:r>
      <w:r w:rsidRPr="0088306F">
        <w:rPr>
          <w:spacing w:val="-1"/>
          <w:w w:val="90"/>
        </w:rPr>
        <w:t xml:space="preserve"> </w:t>
      </w:r>
      <w:r w:rsidRPr="0088306F">
        <w:rPr>
          <w:w w:val="90"/>
        </w:rPr>
        <w:t>any</w:t>
      </w:r>
      <w:r w:rsidRPr="0088306F">
        <w:rPr>
          <w:spacing w:val="-2"/>
          <w:w w:val="90"/>
        </w:rPr>
        <w:t xml:space="preserve"> </w:t>
      </w:r>
      <w:r w:rsidRPr="0088306F">
        <w:rPr>
          <w:w w:val="90"/>
        </w:rPr>
        <w:t>member</w:t>
      </w:r>
      <w:r w:rsidRPr="0088306F">
        <w:rPr>
          <w:spacing w:val="-2"/>
          <w:w w:val="90"/>
        </w:rPr>
        <w:t xml:space="preserve"> </w:t>
      </w:r>
      <w:r w:rsidRPr="0088306F">
        <w:rPr>
          <w:w w:val="90"/>
        </w:rPr>
        <w:t>who has a return</w:t>
      </w:r>
      <w:r w:rsidRPr="0088306F">
        <w:rPr>
          <w:spacing w:val="-1"/>
          <w:w w:val="90"/>
        </w:rPr>
        <w:t xml:space="preserve"> </w:t>
      </w:r>
      <w:r w:rsidRPr="0088306F">
        <w:rPr>
          <w:w w:val="90"/>
        </w:rPr>
        <w:t xml:space="preserve">check </w:t>
      </w:r>
      <w:r w:rsidRPr="0088306F">
        <w:rPr>
          <w:w w:val="95"/>
        </w:rPr>
        <w:t>turned in to the RMPRA.</w:t>
      </w:r>
    </w:p>
    <w:p w14:paraId="4902A68D" w14:textId="77777777" w:rsidR="0075038E" w:rsidRPr="0088306F" w:rsidRDefault="0075038E">
      <w:pPr>
        <w:pStyle w:val="ListParagraph"/>
        <w:numPr>
          <w:ilvl w:val="0"/>
          <w:numId w:val="20"/>
        </w:numPr>
        <w:tabs>
          <w:tab w:val="left" w:pos="894"/>
        </w:tabs>
        <w:kinsoku w:val="0"/>
        <w:overflowPunct w:val="0"/>
        <w:spacing w:before="163" w:line="276" w:lineRule="auto"/>
        <w:ind w:right="321" w:firstLine="0"/>
      </w:pPr>
      <w:r w:rsidRPr="0088306F">
        <w:rPr>
          <w:w w:val="90"/>
        </w:rPr>
        <w:t xml:space="preserve">Earnings toward the RMPRA championship standings will not be credited to a member </w:t>
      </w:r>
      <w:r w:rsidRPr="0088306F">
        <w:t>while s/he is on the RMPRA suspended list.</w:t>
      </w:r>
    </w:p>
    <w:p w14:paraId="05BC574D" w14:textId="77777777" w:rsidR="0075038E" w:rsidRPr="0088306F" w:rsidRDefault="0075038E">
      <w:pPr>
        <w:pStyle w:val="ListParagraph"/>
        <w:numPr>
          <w:ilvl w:val="0"/>
          <w:numId w:val="20"/>
        </w:numPr>
        <w:tabs>
          <w:tab w:val="left" w:pos="894"/>
        </w:tabs>
        <w:kinsoku w:val="0"/>
        <w:overflowPunct w:val="0"/>
        <w:spacing w:before="158" w:line="276" w:lineRule="auto"/>
        <w:ind w:right="419" w:firstLine="0"/>
      </w:pPr>
      <w:r w:rsidRPr="0088306F">
        <w:rPr>
          <w:w w:val="90"/>
        </w:rPr>
        <w:t xml:space="preserve">If a member competes in one event and is injured, s/he will be eligible for a refund of </w:t>
      </w:r>
      <w:r w:rsidRPr="0088306F">
        <w:t>entry fees for any remaining events.</w:t>
      </w:r>
    </w:p>
    <w:p w14:paraId="256DE3EA" w14:textId="77777777" w:rsidR="0075038E" w:rsidRPr="0088306F" w:rsidRDefault="0075038E">
      <w:pPr>
        <w:pStyle w:val="ListParagraph"/>
        <w:numPr>
          <w:ilvl w:val="0"/>
          <w:numId w:val="20"/>
        </w:numPr>
        <w:tabs>
          <w:tab w:val="left" w:pos="894"/>
        </w:tabs>
        <w:kinsoku w:val="0"/>
        <w:overflowPunct w:val="0"/>
        <w:spacing w:before="157" w:line="276" w:lineRule="auto"/>
        <w:ind w:right="727" w:firstLine="0"/>
        <w:rPr>
          <w:spacing w:val="-2"/>
        </w:rPr>
      </w:pPr>
      <w:r w:rsidRPr="0088306F">
        <w:rPr>
          <w:w w:val="85"/>
        </w:rPr>
        <w:t>Stock</w:t>
      </w:r>
      <w:r w:rsidRPr="0088306F">
        <w:rPr>
          <w:spacing w:val="37"/>
        </w:rPr>
        <w:t xml:space="preserve"> </w:t>
      </w:r>
      <w:r w:rsidRPr="0088306F">
        <w:rPr>
          <w:w w:val="85"/>
        </w:rPr>
        <w:t>contractors,</w:t>
      </w:r>
      <w:r w:rsidRPr="0088306F">
        <w:rPr>
          <w:spacing w:val="37"/>
        </w:rPr>
        <w:t xml:space="preserve"> </w:t>
      </w:r>
      <w:r w:rsidRPr="0088306F">
        <w:rPr>
          <w:w w:val="85"/>
        </w:rPr>
        <w:t>producers,</w:t>
      </w:r>
      <w:r w:rsidRPr="0088306F">
        <w:rPr>
          <w:spacing w:val="35"/>
        </w:rPr>
        <w:t xml:space="preserve"> </w:t>
      </w:r>
      <w:r w:rsidRPr="0088306F">
        <w:rPr>
          <w:w w:val="85"/>
        </w:rPr>
        <w:t>secretaries,</w:t>
      </w:r>
      <w:r w:rsidRPr="0088306F">
        <w:rPr>
          <w:spacing w:val="36"/>
        </w:rPr>
        <w:t xml:space="preserve"> </w:t>
      </w:r>
      <w:r w:rsidRPr="0088306F">
        <w:rPr>
          <w:w w:val="85"/>
        </w:rPr>
        <w:t>judges,</w:t>
      </w:r>
      <w:r w:rsidRPr="0088306F">
        <w:rPr>
          <w:spacing w:val="37"/>
        </w:rPr>
        <w:t xml:space="preserve"> </w:t>
      </w:r>
      <w:r w:rsidRPr="0088306F">
        <w:rPr>
          <w:w w:val="85"/>
        </w:rPr>
        <w:t>and</w:t>
      </w:r>
      <w:r w:rsidRPr="0088306F">
        <w:rPr>
          <w:spacing w:val="37"/>
        </w:rPr>
        <w:t xml:space="preserve"> </w:t>
      </w:r>
      <w:r w:rsidRPr="0088306F">
        <w:rPr>
          <w:w w:val="85"/>
        </w:rPr>
        <w:t>committees</w:t>
      </w:r>
      <w:r w:rsidRPr="0088306F">
        <w:rPr>
          <w:spacing w:val="40"/>
        </w:rPr>
        <w:t xml:space="preserve"> </w:t>
      </w:r>
      <w:r w:rsidRPr="0088306F">
        <w:rPr>
          <w:w w:val="85"/>
        </w:rPr>
        <w:t>may</w:t>
      </w:r>
      <w:r w:rsidRPr="0088306F">
        <w:rPr>
          <w:spacing w:val="35"/>
        </w:rPr>
        <w:t xml:space="preserve"> </w:t>
      </w:r>
      <w:r w:rsidRPr="0088306F">
        <w:rPr>
          <w:w w:val="85"/>
        </w:rPr>
        <w:t>be</w:t>
      </w:r>
      <w:r w:rsidRPr="0088306F">
        <w:rPr>
          <w:spacing w:val="40"/>
        </w:rPr>
        <w:t xml:space="preserve"> </w:t>
      </w:r>
      <w:r w:rsidRPr="0088306F">
        <w:rPr>
          <w:w w:val="85"/>
        </w:rPr>
        <w:t>fined</w:t>
      </w:r>
      <w:r w:rsidRPr="0088306F">
        <w:rPr>
          <w:spacing w:val="40"/>
        </w:rPr>
        <w:t xml:space="preserve"> </w:t>
      </w:r>
      <w:r w:rsidRPr="0088306F">
        <w:rPr>
          <w:w w:val="85"/>
        </w:rPr>
        <w:t xml:space="preserve">or </w:t>
      </w:r>
      <w:r w:rsidRPr="0088306F">
        <w:rPr>
          <w:spacing w:val="-2"/>
        </w:rPr>
        <w:t>suspended</w:t>
      </w:r>
      <w:r w:rsidRPr="0088306F">
        <w:rPr>
          <w:spacing w:val="-15"/>
        </w:rPr>
        <w:t xml:space="preserve"> </w:t>
      </w:r>
      <w:r w:rsidRPr="0088306F">
        <w:rPr>
          <w:spacing w:val="-2"/>
        </w:rPr>
        <w:t>for</w:t>
      </w:r>
      <w:r w:rsidRPr="0088306F">
        <w:rPr>
          <w:spacing w:val="-15"/>
        </w:rPr>
        <w:t xml:space="preserve"> </w:t>
      </w:r>
      <w:r w:rsidRPr="0088306F">
        <w:rPr>
          <w:spacing w:val="-2"/>
        </w:rPr>
        <w:t>any</w:t>
      </w:r>
      <w:r w:rsidRPr="0088306F">
        <w:rPr>
          <w:spacing w:val="-13"/>
        </w:rPr>
        <w:t xml:space="preserve"> </w:t>
      </w:r>
      <w:r w:rsidRPr="0088306F">
        <w:rPr>
          <w:spacing w:val="-2"/>
        </w:rPr>
        <w:t>of</w:t>
      </w:r>
      <w:r w:rsidRPr="0088306F">
        <w:rPr>
          <w:spacing w:val="-15"/>
        </w:rPr>
        <w:t xml:space="preserve"> </w:t>
      </w:r>
      <w:r w:rsidRPr="0088306F">
        <w:rPr>
          <w:spacing w:val="-2"/>
        </w:rPr>
        <w:t>the</w:t>
      </w:r>
      <w:r w:rsidRPr="0088306F">
        <w:rPr>
          <w:spacing w:val="-15"/>
        </w:rPr>
        <w:t xml:space="preserve"> </w:t>
      </w:r>
      <w:r w:rsidRPr="0088306F">
        <w:rPr>
          <w:spacing w:val="-2"/>
        </w:rPr>
        <w:t>following</w:t>
      </w:r>
      <w:r w:rsidRPr="0088306F">
        <w:rPr>
          <w:spacing w:val="-12"/>
        </w:rPr>
        <w:t xml:space="preserve"> </w:t>
      </w:r>
      <w:r w:rsidRPr="0088306F">
        <w:rPr>
          <w:spacing w:val="-2"/>
        </w:rPr>
        <w:t>offenses.</w:t>
      </w:r>
    </w:p>
    <w:p w14:paraId="03CD51AB" w14:textId="77777777" w:rsidR="0075038E" w:rsidRPr="0088306F" w:rsidRDefault="0075038E">
      <w:pPr>
        <w:pStyle w:val="ListParagraph"/>
        <w:numPr>
          <w:ilvl w:val="1"/>
          <w:numId w:val="20"/>
        </w:numPr>
        <w:tabs>
          <w:tab w:val="left" w:pos="1559"/>
        </w:tabs>
        <w:kinsoku w:val="0"/>
        <w:overflowPunct w:val="0"/>
        <w:spacing w:before="157"/>
        <w:ind w:left="1559" w:hanging="721"/>
        <w:rPr>
          <w:spacing w:val="-2"/>
          <w:w w:val="85"/>
        </w:rPr>
      </w:pPr>
      <w:r w:rsidRPr="0088306F">
        <w:rPr>
          <w:w w:val="85"/>
        </w:rPr>
        <w:t>Failure</w:t>
      </w:r>
      <w:r w:rsidRPr="0088306F">
        <w:rPr>
          <w:spacing w:val="14"/>
        </w:rPr>
        <w:t xml:space="preserve"> </w:t>
      </w:r>
      <w:r w:rsidRPr="0088306F">
        <w:rPr>
          <w:w w:val="85"/>
        </w:rPr>
        <w:t>to</w:t>
      </w:r>
      <w:r w:rsidRPr="0088306F">
        <w:rPr>
          <w:spacing w:val="18"/>
        </w:rPr>
        <w:t xml:space="preserve"> </w:t>
      </w:r>
      <w:r w:rsidRPr="0088306F">
        <w:rPr>
          <w:w w:val="85"/>
        </w:rPr>
        <w:t>pay</w:t>
      </w:r>
      <w:r w:rsidRPr="0088306F">
        <w:rPr>
          <w:spacing w:val="16"/>
        </w:rPr>
        <w:t xml:space="preserve"> </w:t>
      </w:r>
      <w:r w:rsidRPr="0088306F">
        <w:rPr>
          <w:w w:val="85"/>
        </w:rPr>
        <w:t>added</w:t>
      </w:r>
      <w:r w:rsidRPr="0088306F">
        <w:rPr>
          <w:spacing w:val="17"/>
        </w:rPr>
        <w:t xml:space="preserve"> </w:t>
      </w:r>
      <w:r w:rsidRPr="0088306F">
        <w:rPr>
          <w:w w:val="85"/>
        </w:rPr>
        <w:t>money</w:t>
      </w:r>
      <w:r w:rsidRPr="0088306F">
        <w:rPr>
          <w:spacing w:val="17"/>
        </w:rPr>
        <w:t xml:space="preserve"> </w:t>
      </w:r>
      <w:r w:rsidRPr="0088306F">
        <w:rPr>
          <w:w w:val="85"/>
        </w:rPr>
        <w:t>as</w:t>
      </w:r>
      <w:r w:rsidRPr="0088306F">
        <w:rPr>
          <w:spacing w:val="17"/>
        </w:rPr>
        <w:t xml:space="preserve"> </w:t>
      </w:r>
      <w:r w:rsidRPr="0088306F">
        <w:rPr>
          <w:spacing w:val="-2"/>
          <w:w w:val="85"/>
        </w:rPr>
        <w:t>advertised.</w:t>
      </w:r>
    </w:p>
    <w:p w14:paraId="76C2AF6F" w14:textId="77777777" w:rsidR="0075038E" w:rsidRPr="0088306F" w:rsidRDefault="0075038E">
      <w:pPr>
        <w:pStyle w:val="ListParagraph"/>
        <w:numPr>
          <w:ilvl w:val="1"/>
          <w:numId w:val="20"/>
        </w:numPr>
        <w:tabs>
          <w:tab w:val="left" w:pos="1559"/>
        </w:tabs>
        <w:kinsoku w:val="0"/>
        <w:overflowPunct w:val="0"/>
        <w:ind w:left="1559" w:hanging="721"/>
        <w:rPr>
          <w:spacing w:val="-2"/>
          <w:w w:val="85"/>
        </w:rPr>
      </w:pPr>
      <w:r w:rsidRPr="0088306F">
        <w:rPr>
          <w:w w:val="85"/>
        </w:rPr>
        <w:t>Leaving</w:t>
      </w:r>
      <w:r w:rsidRPr="0088306F">
        <w:rPr>
          <w:spacing w:val="17"/>
        </w:rPr>
        <w:t xml:space="preserve"> </w:t>
      </w:r>
      <w:r w:rsidRPr="0088306F">
        <w:rPr>
          <w:w w:val="85"/>
        </w:rPr>
        <w:t>any</w:t>
      </w:r>
      <w:r w:rsidRPr="0088306F">
        <w:rPr>
          <w:spacing w:val="11"/>
        </w:rPr>
        <w:t xml:space="preserve"> </w:t>
      </w:r>
      <w:r w:rsidRPr="0088306F">
        <w:rPr>
          <w:w w:val="85"/>
        </w:rPr>
        <w:t>bad</w:t>
      </w:r>
      <w:r w:rsidRPr="0088306F">
        <w:rPr>
          <w:spacing w:val="19"/>
        </w:rPr>
        <w:t xml:space="preserve"> </w:t>
      </w:r>
      <w:r w:rsidRPr="0088306F">
        <w:rPr>
          <w:w w:val="85"/>
        </w:rPr>
        <w:t>debts</w:t>
      </w:r>
      <w:r w:rsidRPr="0088306F">
        <w:rPr>
          <w:spacing w:val="14"/>
        </w:rPr>
        <w:t xml:space="preserve"> </w:t>
      </w:r>
      <w:r w:rsidRPr="0088306F">
        <w:rPr>
          <w:w w:val="85"/>
        </w:rPr>
        <w:t>or</w:t>
      </w:r>
      <w:r w:rsidRPr="0088306F">
        <w:rPr>
          <w:spacing w:val="12"/>
        </w:rPr>
        <w:t xml:space="preserve"> </w:t>
      </w:r>
      <w:r w:rsidRPr="0088306F">
        <w:rPr>
          <w:w w:val="85"/>
        </w:rPr>
        <w:t>checks</w:t>
      </w:r>
      <w:r w:rsidRPr="0088306F">
        <w:rPr>
          <w:spacing w:val="14"/>
        </w:rPr>
        <w:t xml:space="preserve"> </w:t>
      </w:r>
      <w:r w:rsidRPr="0088306F">
        <w:rPr>
          <w:w w:val="85"/>
        </w:rPr>
        <w:t>connected</w:t>
      </w:r>
      <w:r w:rsidRPr="0088306F">
        <w:rPr>
          <w:spacing w:val="17"/>
        </w:rPr>
        <w:t xml:space="preserve"> </w:t>
      </w:r>
      <w:r w:rsidRPr="0088306F">
        <w:rPr>
          <w:w w:val="85"/>
        </w:rPr>
        <w:t>with</w:t>
      </w:r>
      <w:r w:rsidRPr="0088306F">
        <w:rPr>
          <w:spacing w:val="15"/>
        </w:rPr>
        <w:t xml:space="preserve"> </w:t>
      </w:r>
      <w:r w:rsidRPr="0088306F">
        <w:rPr>
          <w:w w:val="85"/>
        </w:rPr>
        <w:t>any</w:t>
      </w:r>
      <w:r w:rsidRPr="0088306F">
        <w:rPr>
          <w:spacing w:val="14"/>
        </w:rPr>
        <w:t xml:space="preserve"> </w:t>
      </w:r>
      <w:r w:rsidRPr="0088306F">
        <w:rPr>
          <w:w w:val="85"/>
        </w:rPr>
        <w:t>RMPRA</w:t>
      </w:r>
      <w:r w:rsidRPr="0088306F">
        <w:rPr>
          <w:spacing w:val="17"/>
        </w:rPr>
        <w:t xml:space="preserve"> </w:t>
      </w:r>
      <w:r w:rsidRPr="0088306F">
        <w:rPr>
          <w:spacing w:val="-2"/>
          <w:w w:val="85"/>
        </w:rPr>
        <w:t>rodeo.</w:t>
      </w:r>
    </w:p>
    <w:p w14:paraId="25D13CDF" w14:textId="77777777" w:rsidR="0075038E" w:rsidRPr="0088306F" w:rsidRDefault="0075038E">
      <w:pPr>
        <w:pStyle w:val="ListParagraph"/>
        <w:numPr>
          <w:ilvl w:val="1"/>
          <w:numId w:val="20"/>
        </w:numPr>
        <w:tabs>
          <w:tab w:val="left" w:pos="1559"/>
        </w:tabs>
        <w:kinsoku w:val="0"/>
        <w:overflowPunct w:val="0"/>
        <w:spacing w:before="200"/>
        <w:ind w:left="1559" w:hanging="721"/>
        <w:rPr>
          <w:spacing w:val="-2"/>
          <w:w w:val="85"/>
        </w:rPr>
      </w:pPr>
      <w:r w:rsidRPr="0088306F">
        <w:rPr>
          <w:w w:val="85"/>
        </w:rPr>
        <w:t>Being</w:t>
      </w:r>
      <w:r w:rsidRPr="0088306F">
        <w:rPr>
          <w:spacing w:val="31"/>
        </w:rPr>
        <w:t xml:space="preserve"> </w:t>
      </w:r>
      <w:r w:rsidRPr="0088306F">
        <w:rPr>
          <w:w w:val="85"/>
        </w:rPr>
        <w:t>undesirable</w:t>
      </w:r>
      <w:r w:rsidRPr="0088306F">
        <w:rPr>
          <w:spacing w:val="30"/>
        </w:rPr>
        <w:t xml:space="preserve"> </w:t>
      </w:r>
      <w:r w:rsidRPr="0088306F">
        <w:rPr>
          <w:w w:val="85"/>
        </w:rPr>
        <w:t>to</w:t>
      </w:r>
      <w:r w:rsidRPr="0088306F">
        <w:rPr>
          <w:spacing w:val="29"/>
        </w:rPr>
        <w:t xml:space="preserve"> </w:t>
      </w:r>
      <w:r w:rsidRPr="0088306F">
        <w:rPr>
          <w:w w:val="85"/>
        </w:rPr>
        <w:t>work</w:t>
      </w:r>
      <w:r w:rsidRPr="0088306F">
        <w:rPr>
          <w:spacing w:val="30"/>
        </w:rPr>
        <w:t xml:space="preserve"> </w:t>
      </w:r>
      <w:r w:rsidRPr="0088306F">
        <w:rPr>
          <w:w w:val="85"/>
        </w:rPr>
        <w:t>with,</w:t>
      </w:r>
      <w:r w:rsidRPr="0088306F">
        <w:rPr>
          <w:spacing w:val="30"/>
        </w:rPr>
        <w:t xml:space="preserve"> </w:t>
      </w:r>
      <w:r w:rsidRPr="0088306F">
        <w:rPr>
          <w:w w:val="85"/>
        </w:rPr>
        <w:t>or</w:t>
      </w:r>
      <w:r w:rsidRPr="0088306F">
        <w:rPr>
          <w:spacing w:val="27"/>
        </w:rPr>
        <w:t xml:space="preserve"> </w:t>
      </w:r>
      <w:r w:rsidRPr="0088306F">
        <w:rPr>
          <w:w w:val="85"/>
        </w:rPr>
        <w:t>having</w:t>
      </w:r>
      <w:r w:rsidRPr="0088306F">
        <w:rPr>
          <w:spacing w:val="34"/>
        </w:rPr>
        <w:t xml:space="preserve"> </w:t>
      </w:r>
      <w:r w:rsidRPr="0088306F">
        <w:rPr>
          <w:w w:val="85"/>
        </w:rPr>
        <w:t>undesirable</w:t>
      </w:r>
      <w:r w:rsidRPr="0088306F">
        <w:rPr>
          <w:spacing w:val="34"/>
        </w:rPr>
        <w:t xml:space="preserve"> </w:t>
      </w:r>
      <w:r w:rsidRPr="0088306F">
        <w:rPr>
          <w:spacing w:val="-2"/>
          <w:w w:val="85"/>
        </w:rPr>
        <w:t>stock.</w:t>
      </w:r>
    </w:p>
    <w:p w14:paraId="6719011D" w14:textId="0B51E849" w:rsidR="0075038E" w:rsidRPr="0088306F" w:rsidRDefault="0075038E">
      <w:pPr>
        <w:pStyle w:val="ListParagraph"/>
        <w:numPr>
          <w:ilvl w:val="1"/>
          <w:numId w:val="20"/>
        </w:numPr>
        <w:tabs>
          <w:tab w:val="left" w:pos="1559"/>
        </w:tabs>
        <w:kinsoku w:val="0"/>
        <w:overflowPunct w:val="0"/>
        <w:spacing w:before="204"/>
        <w:ind w:left="1559" w:hanging="721"/>
        <w:rPr>
          <w:spacing w:val="-2"/>
          <w:w w:val="85"/>
        </w:rPr>
      </w:pPr>
      <w:r w:rsidRPr="0088306F">
        <w:rPr>
          <w:w w:val="85"/>
        </w:rPr>
        <w:t>Failure</w:t>
      </w:r>
      <w:r w:rsidRPr="0088306F">
        <w:rPr>
          <w:spacing w:val="20"/>
        </w:rPr>
        <w:t xml:space="preserve"> </w:t>
      </w:r>
      <w:r w:rsidRPr="0088306F">
        <w:rPr>
          <w:w w:val="85"/>
        </w:rPr>
        <w:t>to</w:t>
      </w:r>
      <w:r w:rsidRPr="0088306F">
        <w:rPr>
          <w:spacing w:val="21"/>
        </w:rPr>
        <w:t xml:space="preserve"> </w:t>
      </w:r>
      <w:r w:rsidRPr="0088306F">
        <w:rPr>
          <w:w w:val="85"/>
        </w:rPr>
        <w:t>produce</w:t>
      </w:r>
      <w:r w:rsidRPr="0088306F">
        <w:rPr>
          <w:spacing w:val="20"/>
        </w:rPr>
        <w:t xml:space="preserve"> </w:t>
      </w:r>
      <w:r w:rsidRPr="0088306F">
        <w:rPr>
          <w:w w:val="85"/>
        </w:rPr>
        <w:t>rodeos</w:t>
      </w:r>
      <w:r w:rsidRPr="0088306F">
        <w:rPr>
          <w:spacing w:val="21"/>
        </w:rPr>
        <w:t xml:space="preserve"> </w:t>
      </w:r>
      <w:r w:rsidRPr="0088306F">
        <w:rPr>
          <w:w w:val="85"/>
        </w:rPr>
        <w:t>according</w:t>
      </w:r>
      <w:r w:rsidRPr="0088306F">
        <w:rPr>
          <w:spacing w:val="21"/>
        </w:rPr>
        <w:t xml:space="preserve"> </w:t>
      </w:r>
      <w:r w:rsidRPr="0088306F">
        <w:rPr>
          <w:w w:val="85"/>
        </w:rPr>
        <w:t>to</w:t>
      </w:r>
      <w:r w:rsidRPr="0088306F">
        <w:rPr>
          <w:spacing w:val="20"/>
        </w:rPr>
        <w:t xml:space="preserve"> </w:t>
      </w:r>
      <w:r w:rsidRPr="0088306F">
        <w:rPr>
          <w:w w:val="85"/>
        </w:rPr>
        <w:t>the</w:t>
      </w:r>
      <w:r w:rsidRPr="0088306F">
        <w:rPr>
          <w:spacing w:val="25"/>
        </w:rPr>
        <w:t xml:space="preserve"> </w:t>
      </w:r>
      <w:r w:rsidRPr="0088306F">
        <w:rPr>
          <w:w w:val="85"/>
        </w:rPr>
        <w:t>RMPRA</w:t>
      </w:r>
      <w:r w:rsidRPr="0088306F">
        <w:rPr>
          <w:spacing w:val="26"/>
        </w:rPr>
        <w:t xml:space="preserve"> </w:t>
      </w:r>
      <w:r w:rsidR="0088306F">
        <w:rPr>
          <w:w w:val="85"/>
        </w:rPr>
        <w:t>rulebook</w:t>
      </w:r>
      <w:r w:rsidRPr="0088306F">
        <w:rPr>
          <w:spacing w:val="-2"/>
          <w:w w:val="85"/>
        </w:rPr>
        <w:t>.</w:t>
      </w:r>
    </w:p>
    <w:p w14:paraId="454CA807" w14:textId="77777777" w:rsidR="0075038E" w:rsidRPr="0088306F" w:rsidRDefault="0075038E">
      <w:pPr>
        <w:pStyle w:val="ListParagraph"/>
        <w:numPr>
          <w:ilvl w:val="1"/>
          <w:numId w:val="20"/>
        </w:numPr>
        <w:tabs>
          <w:tab w:val="left" w:pos="1559"/>
        </w:tabs>
        <w:kinsoku w:val="0"/>
        <w:overflowPunct w:val="0"/>
        <w:ind w:left="1559" w:hanging="721"/>
        <w:rPr>
          <w:spacing w:val="-2"/>
          <w:w w:val="85"/>
        </w:rPr>
      </w:pPr>
      <w:r w:rsidRPr="0088306F">
        <w:rPr>
          <w:w w:val="85"/>
        </w:rPr>
        <w:t>Derogatory</w:t>
      </w:r>
      <w:r w:rsidRPr="0088306F">
        <w:rPr>
          <w:spacing w:val="25"/>
        </w:rPr>
        <w:t xml:space="preserve"> </w:t>
      </w:r>
      <w:r w:rsidRPr="0088306F">
        <w:rPr>
          <w:w w:val="85"/>
        </w:rPr>
        <w:t>remarks</w:t>
      </w:r>
      <w:r w:rsidRPr="0088306F">
        <w:rPr>
          <w:spacing w:val="27"/>
        </w:rPr>
        <w:t xml:space="preserve"> </w:t>
      </w:r>
      <w:r w:rsidRPr="0088306F">
        <w:rPr>
          <w:w w:val="85"/>
        </w:rPr>
        <w:t>or</w:t>
      </w:r>
      <w:r w:rsidRPr="0088306F">
        <w:rPr>
          <w:spacing w:val="23"/>
        </w:rPr>
        <w:t xml:space="preserve"> </w:t>
      </w:r>
      <w:r w:rsidRPr="0088306F">
        <w:rPr>
          <w:w w:val="85"/>
        </w:rPr>
        <w:t>petitions</w:t>
      </w:r>
      <w:r w:rsidRPr="0088306F">
        <w:rPr>
          <w:spacing w:val="28"/>
        </w:rPr>
        <w:t xml:space="preserve"> </w:t>
      </w:r>
      <w:r w:rsidRPr="0088306F">
        <w:rPr>
          <w:w w:val="85"/>
        </w:rPr>
        <w:t>against</w:t>
      </w:r>
      <w:r w:rsidRPr="0088306F">
        <w:rPr>
          <w:spacing w:val="28"/>
        </w:rPr>
        <w:t xml:space="preserve"> </w:t>
      </w:r>
      <w:r w:rsidRPr="0088306F">
        <w:rPr>
          <w:w w:val="85"/>
        </w:rPr>
        <w:t>the</w:t>
      </w:r>
      <w:r w:rsidRPr="0088306F">
        <w:rPr>
          <w:spacing w:val="31"/>
        </w:rPr>
        <w:t xml:space="preserve"> </w:t>
      </w:r>
      <w:r w:rsidRPr="0088306F">
        <w:rPr>
          <w:spacing w:val="-2"/>
          <w:w w:val="85"/>
        </w:rPr>
        <w:t>RMPRA.</w:t>
      </w:r>
    </w:p>
    <w:p w14:paraId="28D6DD00" w14:textId="77777777" w:rsidR="0075038E" w:rsidRPr="0088306F" w:rsidRDefault="0075038E">
      <w:pPr>
        <w:pStyle w:val="ListParagraph"/>
        <w:numPr>
          <w:ilvl w:val="1"/>
          <w:numId w:val="20"/>
        </w:numPr>
        <w:tabs>
          <w:tab w:val="left" w:pos="1559"/>
        </w:tabs>
        <w:kinsoku w:val="0"/>
        <w:overflowPunct w:val="0"/>
        <w:ind w:left="1559" w:hanging="721"/>
        <w:rPr>
          <w:spacing w:val="-4"/>
          <w:w w:val="90"/>
        </w:rPr>
      </w:pPr>
      <w:r w:rsidRPr="0088306F">
        <w:rPr>
          <w:w w:val="90"/>
        </w:rPr>
        <w:t>Rowdyism</w:t>
      </w:r>
      <w:r w:rsidRPr="0088306F">
        <w:rPr>
          <w:spacing w:val="2"/>
        </w:rPr>
        <w:t xml:space="preserve"> </w:t>
      </w:r>
      <w:r w:rsidRPr="0088306F">
        <w:rPr>
          <w:w w:val="90"/>
        </w:rPr>
        <w:t>or</w:t>
      </w:r>
      <w:r w:rsidRPr="0088306F">
        <w:rPr>
          <w:spacing w:val="-1"/>
        </w:rPr>
        <w:t xml:space="preserve"> </w:t>
      </w:r>
      <w:r w:rsidRPr="0088306F">
        <w:rPr>
          <w:w w:val="90"/>
        </w:rPr>
        <w:t>quarreling</w:t>
      </w:r>
      <w:r w:rsidRPr="0088306F">
        <w:rPr>
          <w:spacing w:val="1"/>
        </w:rPr>
        <w:t xml:space="preserve"> </w:t>
      </w:r>
      <w:r w:rsidRPr="0088306F">
        <w:rPr>
          <w:w w:val="90"/>
        </w:rPr>
        <w:t>in</w:t>
      </w:r>
      <w:r w:rsidRPr="0088306F">
        <w:rPr>
          <w:spacing w:val="2"/>
        </w:rPr>
        <w:t xml:space="preserve"> </w:t>
      </w:r>
      <w:r w:rsidRPr="0088306F">
        <w:rPr>
          <w:w w:val="90"/>
        </w:rPr>
        <w:t>the</w:t>
      </w:r>
      <w:r w:rsidRPr="0088306F">
        <w:rPr>
          <w:spacing w:val="4"/>
        </w:rPr>
        <w:t xml:space="preserve"> </w:t>
      </w:r>
      <w:r w:rsidRPr="0088306F">
        <w:rPr>
          <w:w w:val="90"/>
        </w:rPr>
        <w:t>rodeo</w:t>
      </w:r>
      <w:r w:rsidRPr="0088306F">
        <w:rPr>
          <w:spacing w:val="2"/>
        </w:rPr>
        <w:t xml:space="preserve"> </w:t>
      </w:r>
      <w:r w:rsidRPr="0088306F">
        <w:rPr>
          <w:w w:val="90"/>
        </w:rPr>
        <w:t>arena</w:t>
      </w:r>
      <w:r w:rsidRPr="0088306F">
        <w:rPr>
          <w:spacing w:val="-2"/>
        </w:rPr>
        <w:t xml:space="preserve"> </w:t>
      </w:r>
      <w:r w:rsidRPr="0088306F">
        <w:rPr>
          <w:w w:val="90"/>
        </w:rPr>
        <w:t>or</w:t>
      </w:r>
      <w:r w:rsidRPr="0088306F">
        <w:rPr>
          <w:spacing w:val="-1"/>
        </w:rPr>
        <w:t xml:space="preserve"> </w:t>
      </w:r>
      <w:r w:rsidRPr="0088306F">
        <w:rPr>
          <w:w w:val="90"/>
        </w:rPr>
        <w:t>immediate</w:t>
      </w:r>
      <w:r w:rsidRPr="0088306F">
        <w:t xml:space="preserve"> </w:t>
      </w:r>
      <w:r w:rsidRPr="0088306F">
        <w:rPr>
          <w:spacing w:val="-4"/>
          <w:w w:val="90"/>
        </w:rPr>
        <w:t>area.</w:t>
      </w:r>
    </w:p>
    <w:p w14:paraId="55E91547" w14:textId="77777777" w:rsidR="0075038E" w:rsidRPr="0088306F" w:rsidRDefault="0075038E">
      <w:pPr>
        <w:pStyle w:val="ListParagraph"/>
        <w:numPr>
          <w:ilvl w:val="0"/>
          <w:numId w:val="20"/>
        </w:numPr>
        <w:tabs>
          <w:tab w:val="left" w:pos="839"/>
        </w:tabs>
        <w:kinsoku w:val="0"/>
        <w:overflowPunct w:val="0"/>
        <w:ind w:left="839" w:hanging="721"/>
        <w:rPr>
          <w:spacing w:val="-2"/>
          <w:w w:val="90"/>
        </w:rPr>
      </w:pPr>
      <w:r w:rsidRPr="0088306F">
        <w:rPr>
          <w:w w:val="90"/>
        </w:rPr>
        <w:t>Contestants</w:t>
      </w:r>
      <w:r w:rsidRPr="0088306F">
        <w:rPr>
          <w:spacing w:val="2"/>
        </w:rPr>
        <w:t xml:space="preserve"> </w:t>
      </w:r>
      <w:r w:rsidRPr="0088306F">
        <w:rPr>
          <w:w w:val="90"/>
        </w:rPr>
        <w:t>may</w:t>
      </w:r>
      <w:r w:rsidRPr="0088306F">
        <w:rPr>
          <w:spacing w:val="1"/>
        </w:rPr>
        <w:t xml:space="preserve"> </w:t>
      </w:r>
      <w:r w:rsidRPr="0088306F">
        <w:rPr>
          <w:w w:val="90"/>
        </w:rPr>
        <w:t>be</w:t>
      </w:r>
      <w:r w:rsidRPr="0088306F">
        <w:rPr>
          <w:spacing w:val="3"/>
        </w:rPr>
        <w:t xml:space="preserve"> </w:t>
      </w:r>
      <w:r w:rsidRPr="0088306F">
        <w:rPr>
          <w:w w:val="90"/>
        </w:rPr>
        <w:t>disqualified</w:t>
      </w:r>
      <w:r w:rsidRPr="0088306F">
        <w:rPr>
          <w:spacing w:val="2"/>
        </w:rPr>
        <w:t xml:space="preserve"> </w:t>
      </w:r>
      <w:r w:rsidRPr="0088306F">
        <w:rPr>
          <w:w w:val="90"/>
        </w:rPr>
        <w:t>or</w:t>
      </w:r>
      <w:r w:rsidRPr="0088306F">
        <w:rPr>
          <w:spacing w:val="2"/>
        </w:rPr>
        <w:t xml:space="preserve"> </w:t>
      </w:r>
      <w:r w:rsidRPr="0088306F">
        <w:rPr>
          <w:w w:val="90"/>
        </w:rPr>
        <w:t>fined</w:t>
      </w:r>
      <w:r w:rsidRPr="0088306F">
        <w:rPr>
          <w:spacing w:val="6"/>
        </w:rPr>
        <w:t xml:space="preserve"> </w:t>
      </w:r>
      <w:r w:rsidRPr="0088306F">
        <w:rPr>
          <w:w w:val="90"/>
        </w:rPr>
        <w:t>or</w:t>
      </w:r>
      <w:r w:rsidRPr="0088306F">
        <w:rPr>
          <w:spacing w:val="3"/>
        </w:rPr>
        <w:t xml:space="preserve"> </w:t>
      </w:r>
      <w:r w:rsidRPr="0088306F">
        <w:rPr>
          <w:w w:val="90"/>
        </w:rPr>
        <w:t>both</w:t>
      </w:r>
      <w:r w:rsidRPr="0088306F">
        <w:rPr>
          <w:spacing w:val="11"/>
        </w:rPr>
        <w:t xml:space="preserve"> </w:t>
      </w:r>
      <w:r w:rsidRPr="0088306F">
        <w:rPr>
          <w:w w:val="90"/>
        </w:rPr>
        <w:t>for</w:t>
      </w:r>
      <w:r w:rsidRPr="0088306F">
        <w:rPr>
          <w:spacing w:val="3"/>
        </w:rPr>
        <w:t xml:space="preserve"> </w:t>
      </w:r>
      <w:r w:rsidRPr="0088306F">
        <w:rPr>
          <w:w w:val="90"/>
        </w:rPr>
        <w:t>any</w:t>
      </w:r>
      <w:r w:rsidRPr="0088306F">
        <w:rPr>
          <w:spacing w:val="1"/>
        </w:rPr>
        <w:t xml:space="preserve"> </w:t>
      </w:r>
      <w:r w:rsidRPr="0088306F">
        <w:rPr>
          <w:w w:val="90"/>
        </w:rPr>
        <w:t>of</w:t>
      </w:r>
      <w:r w:rsidRPr="0088306F">
        <w:rPr>
          <w:spacing w:val="2"/>
        </w:rPr>
        <w:t xml:space="preserve"> </w:t>
      </w:r>
      <w:r w:rsidRPr="0088306F">
        <w:rPr>
          <w:w w:val="90"/>
        </w:rPr>
        <w:t>the</w:t>
      </w:r>
      <w:r w:rsidRPr="0088306F">
        <w:rPr>
          <w:spacing w:val="2"/>
        </w:rPr>
        <w:t xml:space="preserve"> </w:t>
      </w:r>
      <w:r w:rsidRPr="0088306F">
        <w:rPr>
          <w:w w:val="90"/>
        </w:rPr>
        <w:t>following</w:t>
      </w:r>
      <w:r w:rsidRPr="0088306F">
        <w:rPr>
          <w:spacing w:val="1"/>
        </w:rPr>
        <w:t xml:space="preserve"> </w:t>
      </w:r>
      <w:r w:rsidRPr="0088306F">
        <w:rPr>
          <w:spacing w:val="-2"/>
          <w:w w:val="90"/>
        </w:rPr>
        <w:t>offenses.</w:t>
      </w:r>
    </w:p>
    <w:p w14:paraId="69E21B2F" w14:textId="77777777" w:rsidR="0075038E" w:rsidRPr="0088306F" w:rsidRDefault="0075038E">
      <w:pPr>
        <w:pStyle w:val="ListParagraph"/>
        <w:numPr>
          <w:ilvl w:val="1"/>
          <w:numId w:val="20"/>
        </w:numPr>
        <w:tabs>
          <w:tab w:val="left" w:pos="1559"/>
        </w:tabs>
        <w:kinsoku w:val="0"/>
        <w:overflowPunct w:val="0"/>
        <w:spacing w:before="200"/>
        <w:ind w:left="1559" w:hanging="721"/>
        <w:rPr>
          <w:spacing w:val="-2"/>
          <w:w w:val="90"/>
        </w:rPr>
      </w:pPr>
      <w:r w:rsidRPr="0088306F">
        <w:rPr>
          <w:w w:val="90"/>
        </w:rPr>
        <w:t>Cheating</w:t>
      </w:r>
      <w:r w:rsidRPr="0088306F">
        <w:rPr>
          <w:spacing w:val="2"/>
        </w:rPr>
        <w:t xml:space="preserve"> </w:t>
      </w:r>
      <w:r w:rsidRPr="0088306F">
        <w:rPr>
          <w:w w:val="90"/>
        </w:rPr>
        <w:t>or</w:t>
      </w:r>
      <w:r w:rsidRPr="0088306F">
        <w:rPr>
          <w:spacing w:val="3"/>
        </w:rPr>
        <w:t xml:space="preserve"> </w:t>
      </w:r>
      <w:r w:rsidRPr="0088306F">
        <w:rPr>
          <w:w w:val="90"/>
        </w:rPr>
        <w:t>attempting</w:t>
      </w:r>
      <w:r w:rsidRPr="0088306F">
        <w:rPr>
          <w:spacing w:val="3"/>
        </w:rPr>
        <w:t xml:space="preserve"> </w:t>
      </w:r>
      <w:r w:rsidRPr="0088306F">
        <w:rPr>
          <w:w w:val="90"/>
        </w:rPr>
        <w:t>to</w:t>
      </w:r>
      <w:r w:rsidRPr="0088306F">
        <w:rPr>
          <w:spacing w:val="7"/>
        </w:rPr>
        <w:t xml:space="preserve"> </w:t>
      </w:r>
      <w:r w:rsidRPr="0088306F">
        <w:rPr>
          <w:spacing w:val="-2"/>
          <w:w w:val="90"/>
        </w:rPr>
        <w:t>cheat.</w:t>
      </w:r>
    </w:p>
    <w:p w14:paraId="2239C479" w14:textId="77777777" w:rsidR="0075038E" w:rsidRPr="0088306F" w:rsidRDefault="0075038E">
      <w:pPr>
        <w:pStyle w:val="ListParagraph"/>
        <w:numPr>
          <w:ilvl w:val="1"/>
          <w:numId w:val="20"/>
        </w:numPr>
        <w:tabs>
          <w:tab w:val="left" w:pos="1559"/>
        </w:tabs>
        <w:kinsoku w:val="0"/>
        <w:overflowPunct w:val="0"/>
        <w:spacing w:before="204"/>
        <w:ind w:left="1559" w:hanging="721"/>
        <w:rPr>
          <w:spacing w:val="-4"/>
          <w:w w:val="90"/>
        </w:rPr>
      </w:pPr>
      <w:r w:rsidRPr="0088306F">
        <w:rPr>
          <w:w w:val="90"/>
        </w:rPr>
        <w:t>Rowdyism</w:t>
      </w:r>
      <w:r w:rsidRPr="0088306F">
        <w:rPr>
          <w:spacing w:val="2"/>
        </w:rPr>
        <w:t xml:space="preserve"> </w:t>
      </w:r>
      <w:r w:rsidRPr="0088306F">
        <w:rPr>
          <w:w w:val="90"/>
        </w:rPr>
        <w:t>or</w:t>
      </w:r>
      <w:r w:rsidRPr="0088306F">
        <w:rPr>
          <w:spacing w:val="-1"/>
        </w:rPr>
        <w:t xml:space="preserve"> </w:t>
      </w:r>
      <w:r w:rsidRPr="0088306F">
        <w:rPr>
          <w:w w:val="90"/>
        </w:rPr>
        <w:t>quarreling</w:t>
      </w:r>
      <w:r w:rsidRPr="0088306F">
        <w:rPr>
          <w:spacing w:val="2"/>
        </w:rPr>
        <w:t xml:space="preserve"> </w:t>
      </w:r>
      <w:r w:rsidRPr="0088306F">
        <w:rPr>
          <w:w w:val="90"/>
        </w:rPr>
        <w:t>in</w:t>
      </w:r>
      <w:r w:rsidRPr="0088306F">
        <w:rPr>
          <w:spacing w:val="3"/>
        </w:rPr>
        <w:t xml:space="preserve"> </w:t>
      </w:r>
      <w:r w:rsidRPr="0088306F">
        <w:rPr>
          <w:w w:val="90"/>
        </w:rPr>
        <w:t>the</w:t>
      </w:r>
      <w:r w:rsidRPr="0088306F">
        <w:rPr>
          <w:spacing w:val="-2"/>
        </w:rPr>
        <w:t xml:space="preserve"> </w:t>
      </w:r>
      <w:r w:rsidRPr="0088306F">
        <w:rPr>
          <w:w w:val="90"/>
        </w:rPr>
        <w:t>rodeo</w:t>
      </w:r>
      <w:r w:rsidRPr="0088306F">
        <w:rPr>
          <w:spacing w:val="3"/>
        </w:rPr>
        <w:t xml:space="preserve"> </w:t>
      </w:r>
      <w:r w:rsidRPr="0088306F">
        <w:rPr>
          <w:w w:val="90"/>
        </w:rPr>
        <w:t>arena</w:t>
      </w:r>
      <w:r w:rsidRPr="0088306F">
        <w:rPr>
          <w:spacing w:val="-2"/>
        </w:rPr>
        <w:t xml:space="preserve"> </w:t>
      </w:r>
      <w:r w:rsidRPr="0088306F">
        <w:rPr>
          <w:w w:val="90"/>
        </w:rPr>
        <w:t>or</w:t>
      </w:r>
      <w:r w:rsidRPr="0088306F">
        <w:rPr>
          <w:spacing w:val="-1"/>
        </w:rPr>
        <w:t xml:space="preserve"> </w:t>
      </w:r>
      <w:r w:rsidRPr="0088306F">
        <w:rPr>
          <w:w w:val="90"/>
        </w:rPr>
        <w:t>immediate</w:t>
      </w:r>
      <w:r w:rsidRPr="0088306F">
        <w:rPr>
          <w:spacing w:val="1"/>
        </w:rPr>
        <w:t xml:space="preserve"> </w:t>
      </w:r>
      <w:r w:rsidRPr="0088306F">
        <w:rPr>
          <w:spacing w:val="-4"/>
          <w:w w:val="90"/>
        </w:rPr>
        <w:t>area.</w:t>
      </w:r>
    </w:p>
    <w:p w14:paraId="1D332D1A" w14:textId="77777777" w:rsidR="0075038E" w:rsidRPr="0088306F" w:rsidRDefault="0075038E">
      <w:pPr>
        <w:pStyle w:val="ListParagraph"/>
        <w:numPr>
          <w:ilvl w:val="1"/>
          <w:numId w:val="20"/>
        </w:numPr>
        <w:tabs>
          <w:tab w:val="left" w:pos="1559"/>
        </w:tabs>
        <w:kinsoku w:val="0"/>
        <w:overflowPunct w:val="0"/>
        <w:ind w:left="1559" w:hanging="721"/>
        <w:rPr>
          <w:spacing w:val="-2"/>
          <w:w w:val="90"/>
        </w:rPr>
      </w:pPr>
      <w:r w:rsidRPr="0088306F">
        <w:rPr>
          <w:w w:val="90"/>
        </w:rPr>
        <w:t>Being</w:t>
      </w:r>
      <w:r w:rsidRPr="0088306F">
        <w:t xml:space="preserve"> </w:t>
      </w:r>
      <w:r w:rsidRPr="0088306F">
        <w:rPr>
          <w:w w:val="90"/>
        </w:rPr>
        <w:t>under</w:t>
      </w:r>
      <w:r w:rsidRPr="0088306F">
        <w:rPr>
          <w:spacing w:val="-2"/>
        </w:rPr>
        <w:t xml:space="preserve"> </w:t>
      </w:r>
      <w:r w:rsidRPr="0088306F">
        <w:rPr>
          <w:w w:val="90"/>
        </w:rPr>
        <w:t>the</w:t>
      </w:r>
      <w:r w:rsidRPr="0088306F">
        <w:rPr>
          <w:spacing w:val="1"/>
        </w:rPr>
        <w:t xml:space="preserve"> </w:t>
      </w:r>
      <w:r w:rsidRPr="0088306F">
        <w:rPr>
          <w:w w:val="90"/>
        </w:rPr>
        <w:t>influence</w:t>
      </w:r>
      <w:r w:rsidRPr="0088306F">
        <w:rPr>
          <w:spacing w:val="1"/>
        </w:rPr>
        <w:t xml:space="preserve"> </w:t>
      </w:r>
      <w:r w:rsidRPr="0088306F">
        <w:rPr>
          <w:w w:val="90"/>
        </w:rPr>
        <w:t>of</w:t>
      </w:r>
      <w:r w:rsidRPr="0088306F">
        <w:rPr>
          <w:spacing w:val="-1"/>
        </w:rPr>
        <w:t xml:space="preserve"> </w:t>
      </w:r>
      <w:r w:rsidRPr="0088306F">
        <w:rPr>
          <w:w w:val="90"/>
        </w:rPr>
        <w:t>liquor</w:t>
      </w:r>
      <w:r w:rsidRPr="0088306F">
        <w:rPr>
          <w:spacing w:val="-4"/>
        </w:rPr>
        <w:t xml:space="preserve"> </w:t>
      </w:r>
      <w:r w:rsidRPr="0088306F">
        <w:rPr>
          <w:w w:val="90"/>
        </w:rPr>
        <w:t>in</w:t>
      </w:r>
      <w:r w:rsidRPr="0088306F">
        <w:rPr>
          <w:spacing w:val="1"/>
        </w:rPr>
        <w:t xml:space="preserve"> </w:t>
      </w:r>
      <w:r w:rsidRPr="0088306F">
        <w:rPr>
          <w:spacing w:val="-2"/>
          <w:w w:val="90"/>
        </w:rPr>
        <w:t>arena.</w:t>
      </w:r>
    </w:p>
    <w:p w14:paraId="4F55FB70" w14:textId="77777777" w:rsidR="0075038E" w:rsidRPr="0088306F" w:rsidRDefault="0075038E">
      <w:pPr>
        <w:pStyle w:val="ListParagraph"/>
        <w:numPr>
          <w:ilvl w:val="1"/>
          <w:numId w:val="20"/>
        </w:numPr>
        <w:tabs>
          <w:tab w:val="left" w:pos="1559"/>
        </w:tabs>
        <w:kinsoku w:val="0"/>
        <w:overflowPunct w:val="0"/>
        <w:ind w:left="1559" w:hanging="721"/>
        <w:rPr>
          <w:spacing w:val="-2"/>
          <w:w w:val="90"/>
        </w:rPr>
      </w:pPr>
      <w:r w:rsidRPr="0088306F">
        <w:rPr>
          <w:w w:val="90"/>
        </w:rPr>
        <w:t>Delaying</w:t>
      </w:r>
      <w:r w:rsidRPr="0088306F">
        <w:rPr>
          <w:spacing w:val="-3"/>
        </w:rPr>
        <w:t xml:space="preserve"> </w:t>
      </w:r>
      <w:r w:rsidRPr="0088306F">
        <w:rPr>
          <w:w w:val="90"/>
        </w:rPr>
        <w:t>the</w:t>
      </w:r>
      <w:r w:rsidRPr="0088306F">
        <w:rPr>
          <w:spacing w:val="1"/>
        </w:rPr>
        <w:t xml:space="preserve"> </w:t>
      </w:r>
      <w:r w:rsidRPr="0088306F">
        <w:rPr>
          <w:w w:val="90"/>
        </w:rPr>
        <w:t>rodeo</w:t>
      </w:r>
      <w:r w:rsidRPr="0088306F">
        <w:t xml:space="preserve"> </w:t>
      </w:r>
      <w:r w:rsidRPr="0088306F">
        <w:rPr>
          <w:w w:val="90"/>
        </w:rPr>
        <w:t>by</w:t>
      </w:r>
      <w:r w:rsidRPr="0088306F">
        <w:rPr>
          <w:spacing w:val="-2"/>
        </w:rPr>
        <w:t xml:space="preserve"> </w:t>
      </w:r>
      <w:r w:rsidRPr="0088306F">
        <w:rPr>
          <w:w w:val="90"/>
        </w:rPr>
        <w:t>not</w:t>
      </w:r>
      <w:r w:rsidRPr="0088306F">
        <w:t xml:space="preserve"> </w:t>
      </w:r>
      <w:r w:rsidRPr="0088306F">
        <w:rPr>
          <w:w w:val="90"/>
        </w:rPr>
        <w:t>being</w:t>
      </w:r>
      <w:r w:rsidRPr="0088306F">
        <w:rPr>
          <w:spacing w:val="-1"/>
        </w:rPr>
        <w:t xml:space="preserve"> </w:t>
      </w:r>
      <w:r w:rsidRPr="0088306F">
        <w:rPr>
          <w:w w:val="90"/>
        </w:rPr>
        <w:t>ready</w:t>
      </w:r>
      <w:r w:rsidRPr="0088306F">
        <w:rPr>
          <w:spacing w:val="-3"/>
        </w:rPr>
        <w:t xml:space="preserve"> </w:t>
      </w:r>
      <w:r w:rsidRPr="0088306F">
        <w:rPr>
          <w:w w:val="90"/>
        </w:rPr>
        <w:t>to</w:t>
      </w:r>
      <w:r w:rsidRPr="0088306F">
        <w:rPr>
          <w:spacing w:val="-1"/>
        </w:rPr>
        <w:t xml:space="preserve"> </w:t>
      </w:r>
      <w:r w:rsidRPr="0088306F">
        <w:rPr>
          <w:w w:val="90"/>
        </w:rPr>
        <w:t>compete</w:t>
      </w:r>
      <w:r w:rsidRPr="0088306F">
        <w:rPr>
          <w:spacing w:val="2"/>
        </w:rPr>
        <w:t xml:space="preserve"> </w:t>
      </w:r>
      <w:r w:rsidRPr="0088306F">
        <w:rPr>
          <w:w w:val="90"/>
        </w:rPr>
        <w:t>when</w:t>
      </w:r>
      <w:r w:rsidRPr="0088306F">
        <w:rPr>
          <w:spacing w:val="-1"/>
        </w:rPr>
        <w:t xml:space="preserve"> </w:t>
      </w:r>
      <w:r w:rsidRPr="0088306F">
        <w:rPr>
          <w:spacing w:val="-2"/>
          <w:w w:val="90"/>
        </w:rPr>
        <w:t>called.</w:t>
      </w:r>
    </w:p>
    <w:p w14:paraId="309BCBFC" w14:textId="77777777" w:rsidR="0075038E" w:rsidRPr="0088306F" w:rsidRDefault="0075038E">
      <w:pPr>
        <w:pStyle w:val="ListParagraph"/>
        <w:numPr>
          <w:ilvl w:val="1"/>
          <w:numId w:val="20"/>
        </w:numPr>
        <w:tabs>
          <w:tab w:val="left" w:pos="1559"/>
        </w:tabs>
        <w:kinsoku w:val="0"/>
        <w:overflowPunct w:val="0"/>
        <w:ind w:left="1559" w:hanging="721"/>
        <w:rPr>
          <w:spacing w:val="-2"/>
          <w:w w:val="90"/>
        </w:rPr>
      </w:pPr>
      <w:r w:rsidRPr="0088306F">
        <w:rPr>
          <w:w w:val="90"/>
        </w:rPr>
        <w:t>Any</w:t>
      </w:r>
      <w:r w:rsidRPr="0088306F">
        <w:rPr>
          <w:spacing w:val="1"/>
        </w:rPr>
        <w:t xml:space="preserve"> </w:t>
      </w:r>
      <w:r w:rsidRPr="0088306F">
        <w:rPr>
          <w:w w:val="90"/>
        </w:rPr>
        <w:t>inhumane</w:t>
      </w:r>
      <w:r w:rsidRPr="0088306F">
        <w:rPr>
          <w:spacing w:val="3"/>
        </w:rPr>
        <w:t xml:space="preserve"> </w:t>
      </w:r>
      <w:r w:rsidRPr="0088306F">
        <w:rPr>
          <w:w w:val="90"/>
        </w:rPr>
        <w:t>or</w:t>
      </w:r>
      <w:r w:rsidRPr="0088306F">
        <w:rPr>
          <w:spacing w:val="3"/>
        </w:rPr>
        <w:t xml:space="preserve"> </w:t>
      </w:r>
      <w:r w:rsidRPr="0088306F">
        <w:rPr>
          <w:w w:val="90"/>
        </w:rPr>
        <w:t>mistreatment</w:t>
      </w:r>
      <w:r w:rsidRPr="0088306F">
        <w:rPr>
          <w:spacing w:val="5"/>
        </w:rPr>
        <w:t xml:space="preserve"> </w:t>
      </w:r>
      <w:r w:rsidRPr="0088306F">
        <w:rPr>
          <w:w w:val="90"/>
        </w:rPr>
        <w:t>of</w:t>
      </w:r>
      <w:r w:rsidRPr="0088306F">
        <w:rPr>
          <w:spacing w:val="5"/>
        </w:rPr>
        <w:t xml:space="preserve"> </w:t>
      </w:r>
      <w:r w:rsidRPr="0088306F">
        <w:rPr>
          <w:w w:val="90"/>
        </w:rPr>
        <w:t>any</w:t>
      </w:r>
      <w:r w:rsidRPr="0088306F">
        <w:rPr>
          <w:spacing w:val="4"/>
        </w:rPr>
        <w:t xml:space="preserve"> </w:t>
      </w:r>
      <w:r w:rsidRPr="0088306F">
        <w:rPr>
          <w:spacing w:val="-2"/>
          <w:w w:val="90"/>
        </w:rPr>
        <w:t>livestock.</w:t>
      </w:r>
    </w:p>
    <w:p w14:paraId="63ED4348" w14:textId="77777777" w:rsidR="0075038E" w:rsidRPr="0088306F" w:rsidRDefault="0075038E">
      <w:pPr>
        <w:pStyle w:val="ListParagraph"/>
        <w:numPr>
          <w:ilvl w:val="0"/>
          <w:numId w:val="20"/>
        </w:numPr>
        <w:tabs>
          <w:tab w:val="left" w:pos="839"/>
        </w:tabs>
        <w:kinsoku w:val="0"/>
        <w:overflowPunct w:val="0"/>
        <w:spacing w:before="200"/>
        <w:ind w:left="839" w:hanging="721"/>
        <w:rPr>
          <w:spacing w:val="-2"/>
          <w:w w:val="85"/>
        </w:rPr>
      </w:pPr>
      <w:r w:rsidRPr="0088306F">
        <w:rPr>
          <w:w w:val="85"/>
        </w:rPr>
        <w:t>Fines</w:t>
      </w:r>
      <w:r w:rsidRPr="0088306F">
        <w:rPr>
          <w:spacing w:val="10"/>
        </w:rPr>
        <w:t xml:space="preserve"> </w:t>
      </w:r>
      <w:r w:rsidRPr="0088306F">
        <w:rPr>
          <w:w w:val="85"/>
        </w:rPr>
        <w:t>will</w:t>
      </w:r>
      <w:r w:rsidRPr="0088306F">
        <w:rPr>
          <w:spacing w:val="9"/>
        </w:rPr>
        <w:t xml:space="preserve"> </w:t>
      </w:r>
      <w:r w:rsidRPr="0088306F">
        <w:rPr>
          <w:w w:val="85"/>
        </w:rPr>
        <w:t>be</w:t>
      </w:r>
      <w:r w:rsidRPr="0088306F">
        <w:rPr>
          <w:spacing w:val="14"/>
        </w:rPr>
        <w:t xml:space="preserve"> </w:t>
      </w:r>
      <w:r w:rsidRPr="0088306F">
        <w:rPr>
          <w:w w:val="85"/>
        </w:rPr>
        <w:t>levied</w:t>
      </w:r>
      <w:r w:rsidRPr="0088306F">
        <w:rPr>
          <w:spacing w:val="12"/>
        </w:rPr>
        <w:t xml:space="preserve"> </w:t>
      </w:r>
      <w:r w:rsidRPr="0088306F">
        <w:rPr>
          <w:w w:val="85"/>
        </w:rPr>
        <w:t>as</w:t>
      </w:r>
      <w:r w:rsidRPr="0088306F">
        <w:rPr>
          <w:spacing w:val="13"/>
        </w:rPr>
        <w:t xml:space="preserve"> </w:t>
      </w:r>
      <w:r w:rsidRPr="0088306F">
        <w:rPr>
          <w:spacing w:val="-2"/>
          <w:w w:val="85"/>
        </w:rPr>
        <w:t>follows:</w:t>
      </w:r>
    </w:p>
    <w:p w14:paraId="203B1EF7" w14:textId="77777777" w:rsidR="0075038E" w:rsidRPr="0088306F" w:rsidRDefault="0075038E">
      <w:pPr>
        <w:pStyle w:val="ListParagraph"/>
        <w:numPr>
          <w:ilvl w:val="1"/>
          <w:numId w:val="20"/>
        </w:numPr>
        <w:tabs>
          <w:tab w:val="left" w:pos="1559"/>
        </w:tabs>
        <w:kinsoku w:val="0"/>
        <w:overflowPunct w:val="0"/>
        <w:spacing w:before="204"/>
        <w:ind w:left="1559" w:hanging="721"/>
        <w:rPr>
          <w:spacing w:val="-2"/>
          <w:w w:val="90"/>
        </w:rPr>
      </w:pPr>
      <w:r w:rsidRPr="0088306F">
        <w:rPr>
          <w:w w:val="90"/>
        </w:rPr>
        <w:t>$100</w:t>
      </w:r>
      <w:r w:rsidRPr="0088306F">
        <w:rPr>
          <w:spacing w:val="-2"/>
        </w:rPr>
        <w:t xml:space="preserve"> </w:t>
      </w:r>
      <w:r w:rsidRPr="0088306F">
        <w:rPr>
          <w:w w:val="90"/>
        </w:rPr>
        <w:t>for</w:t>
      </w:r>
      <w:r w:rsidRPr="0088306F">
        <w:rPr>
          <w:spacing w:val="-1"/>
        </w:rPr>
        <w:t xml:space="preserve"> </w:t>
      </w:r>
      <w:r w:rsidRPr="0088306F">
        <w:rPr>
          <w:w w:val="90"/>
        </w:rPr>
        <w:t>1st</w:t>
      </w:r>
      <w:r w:rsidRPr="0088306F">
        <w:rPr>
          <w:spacing w:val="-2"/>
        </w:rPr>
        <w:t xml:space="preserve"> </w:t>
      </w:r>
      <w:r w:rsidRPr="0088306F">
        <w:rPr>
          <w:spacing w:val="-2"/>
          <w:w w:val="90"/>
        </w:rPr>
        <w:t>offense</w:t>
      </w:r>
    </w:p>
    <w:p w14:paraId="171F9C3C" w14:textId="77777777" w:rsidR="0075038E" w:rsidRPr="0088306F" w:rsidRDefault="0075038E">
      <w:pPr>
        <w:pStyle w:val="ListParagraph"/>
        <w:numPr>
          <w:ilvl w:val="1"/>
          <w:numId w:val="20"/>
        </w:numPr>
        <w:tabs>
          <w:tab w:val="left" w:pos="1559"/>
        </w:tabs>
        <w:kinsoku w:val="0"/>
        <w:overflowPunct w:val="0"/>
        <w:ind w:left="1559" w:hanging="721"/>
        <w:rPr>
          <w:spacing w:val="-2"/>
          <w:w w:val="90"/>
        </w:rPr>
      </w:pPr>
      <w:r w:rsidRPr="0088306F">
        <w:rPr>
          <w:w w:val="90"/>
        </w:rPr>
        <w:t>$250</w:t>
      </w:r>
      <w:r w:rsidRPr="0088306F">
        <w:rPr>
          <w:spacing w:val="-2"/>
        </w:rPr>
        <w:t xml:space="preserve"> </w:t>
      </w:r>
      <w:r w:rsidRPr="0088306F">
        <w:rPr>
          <w:w w:val="90"/>
        </w:rPr>
        <w:t>for</w:t>
      </w:r>
      <w:r w:rsidRPr="0088306F">
        <w:rPr>
          <w:spacing w:val="-1"/>
        </w:rPr>
        <w:t xml:space="preserve"> </w:t>
      </w:r>
      <w:r w:rsidRPr="0088306F">
        <w:rPr>
          <w:w w:val="90"/>
        </w:rPr>
        <w:t>2nd</w:t>
      </w:r>
      <w:r w:rsidRPr="0088306F">
        <w:rPr>
          <w:spacing w:val="-2"/>
        </w:rPr>
        <w:t xml:space="preserve"> </w:t>
      </w:r>
      <w:r w:rsidRPr="0088306F">
        <w:rPr>
          <w:spacing w:val="-2"/>
          <w:w w:val="90"/>
        </w:rPr>
        <w:t>offense</w:t>
      </w:r>
    </w:p>
    <w:p w14:paraId="32B96D9C" w14:textId="77777777" w:rsidR="0075038E" w:rsidRPr="0088306F" w:rsidRDefault="0075038E">
      <w:pPr>
        <w:pStyle w:val="ListParagraph"/>
        <w:numPr>
          <w:ilvl w:val="1"/>
          <w:numId w:val="20"/>
        </w:numPr>
        <w:tabs>
          <w:tab w:val="left" w:pos="1559"/>
        </w:tabs>
        <w:kinsoku w:val="0"/>
        <w:overflowPunct w:val="0"/>
        <w:ind w:left="1559" w:hanging="721"/>
        <w:rPr>
          <w:spacing w:val="-2"/>
          <w:w w:val="85"/>
        </w:rPr>
      </w:pPr>
      <w:r w:rsidRPr="0088306F">
        <w:rPr>
          <w:w w:val="85"/>
        </w:rPr>
        <w:t>Immediate</w:t>
      </w:r>
      <w:r w:rsidRPr="0088306F">
        <w:rPr>
          <w:spacing w:val="29"/>
        </w:rPr>
        <w:t xml:space="preserve"> </w:t>
      </w:r>
      <w:r w:rsidRPr="0088306F">
        <w:rPr>
          <w:w w:val="85"/>
        </w:rPr>
        <w:t>suspension</w:t>
      </w:r>
      <w:r w:rsidRPr="0088306F">
        <w:rPr>
          <w:spacing w:val="29"/>
        </w:rPr>
        <w:t xml:space="preserve"> </w:t>
      </w:r>
      <w:r w:rsidRPr="0088306F">
        <w:rPr>
          <w:w w:val="85"/>
        </w:rPr>
        <w:t>from</w:t>
      </w:r>
      <w:r w:rsidRPr="0088306F">
        <w:rPr>
          <w:spacing w:val="31"/>
        </w:rPr>
        <w:t xml:space="preserve"> </w:t>
      </w:r>
      <w:r w:rsidRPr="0088306F">
        <w:rPr>
          <w:w w:val="85"/>
        </w:rPr>
        <w:t>the</w:t>
      </w:r>
      <w:r w:rsidRPr="0088306F">
        <w:rPr>
          <w:spacing w:val="31"/>
        </w:rPr>
        <w:t xml:space="preserve"> </w:t>
      </w:r>
      <w:r w:rsidRPr="0088306F">
        <w:rPr>
          <w:w w:val="85"/>
        </w:rPr>
        <w:t>RMPRA</w:t>
      </w:r>
      <w:r w:rsidRPr="0088306F">
        <w:rPr>
          <w:spacing w:val="28"/>
        </w:rPr>
        <w:t xml:space="preserve"> </w:t>
      </w:r>
      <w:r w:rsidRPr="0088306F">
        <w:rPr>
          <w:w w:val="85"/>
        </w:rPr>
        <w:t>for</w:t>
      </w:r>
      <w:r w:rsidRPr="0088306F">
        <w:rPr>
          <w:spacing w:val="25"/>
        </w:rPr>
        <w:t xml:space="preserve"> </w:t>
      </w:r>
      <w:r w:rsidRPr="0088306F">
        <w:rPr>
          <w:w w:val="85"/>
        </w:rPr>
        <w:t>3rd</w:t>
      </w:r>
      <w:r w:rsidRPr="0088306F">
        <w:rPr>
          <w:spacing w:val="25"/>
        </w:rPr>
        <w:t xml:space="preserve"> </w:t>
      </w:r>
      <w:r w:rsidRPr="0088306F">
        <w:rPr>
          <w:spacing w:val="-2"/>
          <w:w w:val="85"/>
        </w:rPr>
        <w:t>offense.</w:t>
      </w:r>
    </w:p>
    <w:p w14:paraId="0EAEBBE9" w14:textId="77777777" w:rsidR="0075038E" w:rsidRPr="0088306F" w:rsidRDefault="0075038E">
      <w:pPr>
        <w:pStyle w:val="ListParagraph"/>
        <w:numPr>
          <w:ilvl w:val="0"/>
          <w:numId w:val="20"/>
        </w:numPr>
        <w:tabs>
          <w:tab w:val="left" w:pos="839"/>
        </w:tabs>
        <w:kinsoku w:val="0"/>
        <w:overflowPunct w:val="0"/>
        <w:spacing w:before="204" w:line="273" w:lineRule="auto"/>
        <w:ind w:right="309" w:firstLine="0"/>
        <w:jc w:val="both"/>
        <w:rPr>
          <w:w w:val="90"/>
        </w:rPr>
      </w:pPr>
      <w:r w:rsidRPr="0088306F">
        <w:rPr>
          <w:w w:val="90"/>
        </w:rPr>
        <w:t>If any of the above violations occur, a complaint should be given in writing and turned into</w:t>
      </w:r>
      <w:r w:rsidRPr="0088306F">
        <w:t xml:space="preserve"> </w:t>
      </w:r>
      <w:r w:rsidRPr="0088306F">
        <w:rPr>
          <w:w w:val="90"/>
        </w:rPr>
        <w:t>the</w:t>
      </w:r>
      <w:r w:rsidRPr="0088306F">
        <w:t xml:space="preserve"> </w:t>
      </w:r>
      <w:r w:rsidRPr="0088306F">
        <w:rPr>
          <w:w w:val="90"/>
        </w:rPr>
        <w:t>rodeo</w:t>
      </w:r>
      <w:r w:rsidRPr="0088306F">
        <w:t xml:space="preserve"> </w:t>
      </w:r>
      <w:r w:rsidRPr="0088306F">
        <w:rPr>
          <w:w w:val="90"/>
        </w:rPr>
        <w:t>judge</w:t>
      </w:r>
      <w:r w:rsidRPr="0088306F">
        <w:t xml:space="preserve"> </w:t>
      </w:r>
      <w:r w:rsidRPr="0088306F">
        <w:rPr>
          <w:w w:val="90"/>
        </w:rPr>
        <w:t>and/or</w:t>
      </w:r>
      <w:r w:rsidRPr="0088306F">
        <w:t xml:space="preserve"> </w:t>
      </w:r>
      <w:r w:rsidRPr="0088306F">
        <w:rPr>
          <w:w w:val="90"/>
        </w:rPr>
        <w:t>rodeo</w:t>
      </w:r>
      <w:r w:rsidRPr="0088306F">
        <w:rPr>
          <w:spacing w:val="23"/>
        </w:rPr>
        <w:t xml:space="preserve"> </w:t>
      </w:r>
      <w:r w:rsidRPr="0088306F">
        <w:rPr>
          <w:w w:val="90"/>
        </w:rPr>
        <w:t>secretary</w:t>
      </w:r>
      <w:r w:rsidRPr="0088306F">
        <w:t xml:space="preserve"> </w:t>
      </w:r>
      <w:r w:rsidRPr="0088306F">
        <w:rPr>
          <w:w w:val="90"/>
        </w:rPr>
        <w:t>by</w:t>
      </w:r>
      <w:r w:rsidRPr="0088306F">
        <w:t xml:space="preserve"> </w:t>
      </w:r>
      <w:r w:rsidRPr="0088306F">
        <w:rPr>
          <w:w w:val="90"/>
        </w:rPr>
        <w:t>the</w:t>
      </w:r>
      <w:r w:rsidRPr="0088306F">
        <w:t xml:space="preserve"> </w:t>
      </w:r>
      <w:r w:rsidRPr="0088306F">
        <w:rPr>
          <w:w w:val="90"/>
        </w:rPr>
        <w:t>completion</w:t>
      </w:r>
      <w:r w:rsidRPr="0088306F">
        <w:rPr>
          <w:spacing w:val="27"/>
        </w:rPr>
        <w:t xml:space="preserve"> </w:t>
      </w:r>
      <w:r w:rsidRPr="0088306F">
        <w:rPr>
          <w:w w:val="90"/>
        </w:rPr>
        <w:t>of</w:t>
      </w:r>
      <w:r w:rsidRPr="0088306F">
        <w:t xml:space="preserve"> </w:t>
      </w:r>
      <w:r w:rsidRPr="0088306F">
        <w:rPr>
          <w:w w:val="90"/>
        </w:rPr>
        <w:t>that</w:t>
      </w:r>
      <w:r w:rsidRPr="0088306F">
        <w:t xml:space="preserve"> </w:t>
      </w:r>
      <w:r w:rsidRPr="0088306F">
        <w:rPr>
          <w:w w:val="90"/>
        </w:rPr>
        <w:t>performance.</w:t>
      </w:r>
      <w:r w:rsidRPr="0088306F">
        <w:t xml:space="preserve"> </w:t>
      </w:r>
      <w:r w:rsidRPr="0088306F">
        <w:rPr>
          <w:w w:val="90"/>
        </w:rPr>
        <w:t>This</w:t>
      </w:r>
      <w:r w:rsidRPr="0088306F">
        <w:rPr>
          <w:spacing w:val="23"/>
        </w:rPr>
        <w:t xml:space="preserve"> </w:t>
      </w:r>
      <w:r w:rsidRPr="0088306F">
        <w:rPr>
          <w:w w:val="90"/>
        </w:rPr>
        <w:t>will</w:t>
      </w:r>
      <w:r w:rsidRPr="0088306F">
        <w:rPr>
          <w:spacing w:val="40"/>
        </w:rPr>
        <w:t xml:space="preserve"> </w:t>
      </w:r>
      <w:r w:rsidRPr="0088306F">
        <w:rPr>
          <w:w w:val="90"/>
        </w:rPr>
        <w:t>be considered as an official complaint and go before the RMPRA Board of Directors for action.</w:t>
      </w:r>
    </w:p>
    <w:p w14:paraId="606BA2FF" w14:textId="77777777" w:rsidR="0075038E" w:rsidRPr="0088306F" w:rsidRDefault="0075038E">
      <w:pPr>
        <w:pStyle w:val="ListParagraph"/>
        <w:numPr>
          <w:ilvl w:val="0"/>
          <w:numId w:val="20"/>
        </w:numPr>
        <w:tabs>
          <w:tab w:val="left" w:pos="839"/>
        </w:tabs>
        <w:kinsoku w:val="0"/>
        <w:overflowPunct w:val="0"/>
        <w:spacing w:before="204" w:line="273" w:lineRule="auto"/>
        <w:ind w:right="309" w:firstLine="0"/>
        <w:jc w:val="both"/>
        <w:rPr>
          <w:w w:val="90"/>
        </w:rPr>
        <w:sectPr w:rsidR="0075038E" w:rsidRPr="0088306F">
          <w:pgSz w:w="12240" w:h="15840"/>
          <w:pgMar w:top="1380" w:right="1340" w:bottom="1180" w:left="1320" w:header="0" w:footer="997" w:gutter="0"/>
          <w:cols w:space="720"/>
          <w:noEndnote/>
        </w:sectPr>
      </w:pPr>
    </w:p>
    <w:p w14:paraId="1C590A2C" w14:textId="77777777" w:rsidR="0075038E" w:rsidRPr="0088306F" w:rsidRDefault="0075038E">
      <w:pPr>
        <w:pStyle w:val="Heading2"/>
        <w:numPr>
          <w:ilvl w:val="0"/>
          <w:numId w:val="29"/>
        </w:numPr>
        <w:tabs>
          <w:tab w:val="left" w:pos="839"/>
        </w:tabs>
        <w:kinsoku w:val="0"/>
        <w:overflowPunct w:val="0"/>
        <w:spacing w:before="80"/>
        <w:rPr>
          <w:spacing w:val="-2"/>
          <w:w w:val="80"/>
        </w:rPr>
      </w:pPr>
      <w:r w:rsidRPr="0088306F">
        <w:rPr>
          <w:w w:val="80"/>
        </w:rPr>
        <w:lastRenderedPageBreak/>
        <w:t>TIME</w:t>
      </w:r>
      <w:r w:rsidRPr="0088306F">
        <w:rPr>
          <w:spacing w:val="-3"/>
        </w:rPr>
        <w:t xml:space="preserve"> </w:t>
      </w:r>
      <w:r w:rsidRPr="0088306F">
        <w:rPr>
          <w:w w:val="80"/>
        </w:rPr>
        <w:t>LIMITATION</w:t>
      </w:r>
      <w:r w:rsidRPr="0088306F">
        <w:rPr>
          <w:spacing w:val="-3"/>
        </w:rPr>
        <w:t xml:space="preserve"> </w:t>
      </w:r>
      <w:r w:rsidRPr="0088306F">
        <w:rPr>
          <w:w w:val="80"/>
        </w:rPr>
        <w:t>FOR</w:t>
      </w:r>
      <w:r w:rsidRPr="0088306F">
        <w:rPr>
          <w:spacing w:val="-1"/>
        </w:rPr>
        <w:t xml:space="preserve"> </w:t>
      </w:r>
      <w:r w:rsidRPr="0088306F">
        <w:rPr>
          <w:w w:val="80"/>
        </w:rPr>
        <w:t>ENTERING</w:t>
      </w:r>
      <w:r w:rsidRPr="0088306F">
        <w:rPr>
          <w:spacing w:val="-3"/>
        </w:rPr>
        <w:t xml:space="preserve"> </w:t>
      </w:r>
      <w:r w:rsidRPr="0088306F">
        <w:rPr>
          <w:w w:val="80"/>
        </w:rPr>
        <w:t>AFTER</w:t>
      </w:r>
      <w:r w:rsidRPr="0088306F">
        <w:t xml:space="preserve"> </w:t>
      </w:r>
      <w:r w:rsidRPr="0088306F">
        <w:rPr>
          <w:w w:val="80"/>
        </w:rPr>
        <w:t>A</w:t>
      </w:r>
      <w:r w:rsidRPr="0088306F">
        <w:rPr>
          <w:spacing w:val="-3"/>
        </w:rPr>
        <w:t xml:space="preserve"> </w:t>
      </w:r>
      <w:r w:rsidRPr="0088306F">
        <w:rPr>
          <w:w w:val="80"/>
        </w:rPr>
        <w:t>DOCTOR</w:t>
      </w:r>
      <w:r w:rsidRPr="0088306F">
        <w:rPr>
          <w:spacing w:val="-3"/>
        </w:rPr>
        <w:t xml:space="preserve"> </w:t>
      </w:r>
      <w:r w:rsidRPr="0088306F">
        <w:rPr>
          <w:w w:val="80"/>
        </w:rPr>
        <w:t>OR</w:t>
      </w:r>
      <w:r w:rsidRPr="0088306F">
        <w:rPr>
          <w:spacing w:val="-1"/>
        </w:rPr>
        <w:t xml:space="preserve"> </w:t>
      </w:r>
      <w:r w:rsidRPr="0088306F">
        <w:rPr>
          <w:w w:val="80"/>
        </w:rPr>
        <w:t>VET</w:t>
      </w:r>
      <w:r w:rsidRPr="0088306F">
        <w:rPr>
          <w:spacing w:val="-3"/>
        </w:rPr>
        <w:t xml:space="preserve"> </w:t>
      </w:r>
      <w:r w:rsidRPr="0088306F">
        <w:rPr>
          <w:spacing w:val="-2"/>
          <w:w w:val="80"/>
        </w:rPr>
        <w:t>RELEASE</w:t>
      </w:r>
    </w:p>
    <w:p w14:paraId="1EE8054A" w14:textId="77777777" w:rsidR="0075038E" w:rsidRPr="0088306F" w:rsidRDefault="0075038E">
      <w:pPr>
        <w:pStyle w:val="ListParagraph"/>
        <w:numPr>
          <w:ilvl w:val="0"/>
          <w:numId w:val="19"/>
        </w:numPr>
        <w:tabs>
          <w:tab w:val="left" w:pos="839"/>
        </w:tabs>
        <w:kinsoku w:val="0"/>
        <w:overflowPunct w:val="0"/>
        <w:spacing w:line="276" w:lineRule="auto"/>
        <w:ind w:right="223" w:firstLine="0"/>
        <w:rPr>
          <w:w w:val="90"/>
        </w:rPr>
      </w:pPr>
      <w:r w:rsidRPr="0088306F">
        <w:rPr>
          <w:w w:val="90"/>
        </w:rPr>
        <w:t xml:space="preserve">If a contestant is released from or draws out of a rodeo due to personal injuries, or </w:t>
      </w:r>
      <w:r w:rsidRPr="0088306F">
        <w:rPr>
          <w:spacing w:val="-4"/>
        </w:rPr>
        <w:t>injuries</w:t>
      </w:r>
      <w:r w:rsidRPr="0088306F">
        <w:rPr>
          <w:spacing w:val="-7"/>
        </w:rPr>
        <w:t xml:space="preserve"> </w:t>
      </w:r>
      <w:r w:rsidRPr="0088306F">
        <w:rPr>
          <w:spacing w:val="-4"/>
        </w:rPr>
        <w:t>to</w:t>
      </w:r>
      <w:r w:rsidRPr="0088306F">
        <w:rPr>
          <w:spacing w:val="-7"/>
        </w:rPr>
        <w:t xml:space="preserve"> </w:t>
      </w:r>
      <w:r w:rsidRPr="0088306F">
        <w:rPr>
          <w:spacing w:val="-4"/>
        </w:rPr>
        <w:t>a</w:t>
      </w:r>
      <w:r w:rsidRPr="0088306F">
        <w:rPr>
          <w:spacing w:val="-7"/>
        </w:rPr>
        <w:t xml:space="preserve"> </w:t>
      </w:r>
      <w:r w:rsidRPr="0088306F">
        <w:rPr>
          <w:spacing w:val="-4"/>
        </w:rPr>
        <w:t>horse,</w:t>
      </w:r>
      <w:r w:rsidRPr="0088306F">
        <w:rPr>
          <w:spacing w:val="-9"/>
        </w:rPr>
        <w:t xml:space="preserve"> </w:t>
      </w:r>
      <w:r w:rsidRPr="0088306F">
        <w:rPr>
          <w:spacing w:val="-4"/>
        </w:rPr>
        <w:t>the</w:t>
      </w:r>
      <w:r w:rsidRPr="0088306F">
        <w:rPr>
          <w:spacing w:val="-7"/>
        </w:rPr>
        <w:t xml:space="preserve"> </w:t>
      </w:r>
      <w:r w:rsidRPr="0088306F">
        <w:rPr>
          <w:spacing w:val="-4"/>
        </w:rPr>
        <w:t>contestant</w:t>
      </w:r>
      <w:r w:rsidRPr="0088306F">
        <w:rPr>
          <w:spacing w:val="-9"/>
        </w:rPr>
        <w:t xml:space="preserve"> </w:t>
      </w:r>
      <w:r w:rsidRPr="0088306F">
        <w:rPr>
          <w:spacing w:val="-4"/>
        </w:rPr>
        <w:t>will</w:t>
      </w:r>
      <w:r w:rsidRPr="0088306F">
        <w:rPr>
          <w:spacing w:val="-10"/>
        </w:rPr>
        <w:t xml:space="preserve"> </w:t>
      </w:r>
      <w:r w:rsidRPr="0088306F">
        <w:rPr>
          <w:spacing w:val="-4"/>
        </w:rPr>
        <w:t>be</w:t>
      </w:r>
      <w:r w:rsidRPr="0088306F">
        <w:rPr>
          <w:spacing w:val="-7"/>
        </w:rPr>
        <w:t xml:space="preserve"> </w:t>
      </w:r>
      <w:r w:rsidRPr="0088306F">
        <w:rPr>
          <w:spacing w:val="-4"/>
        </w:rPr>
        <w:t>prohibited</w:t>
      </w:r>
      <w:r w:rsidRPr="0088306F">
        <w:rPr>
          <w:spacing w:val="-7"/>
        </w:rPr>
        <w:t xml:space="preserve"> </w:t>
      </w:r>
      <w:r w:rsidRPr="0088306F">
        <w:rPr>
          <w:spacing w:val="-4"/>
        </w:rPr>
        <w:t>from</w:t>
      </w:r>
      <w:r w:rsidRPr="0088306F">
        <w:rPr>
          <w:spacing w:val="-5"/>
        </w:rPr>
        <w:t xml:space="preserve"> </w:t>
      </w:r>
      <w:r w:rsidRPr="0088306F">
        <w:rPr>
          <w:spacing w:val="-4"/>
        </w:rPr>
        <w:t>competing</w:t>
      </w:r>
      <w:r w:rsidRPr="0088306F">
        <w:rPr>
          <w:spacing w:val="-7"/>
        </w:rPr>
        <w:t xml:space="preserve"> </w:t>
      </w:r>
      <w:r w:rsidRPr="0088306F">
        <w:rPr>
          <w:spacing w:val="-4"/>
        </w:rPr>
        <w:t>in</w:t>
      </w:r>
      <w:r w:rsidRPr="0088306F">
        <w:rPr>
          <w:spacing w:val="-7"/>
        </w:rPr>
        <w:t xml:space="preserve"> </w:t>
      </w:r>
      <w:r w:rsidRPr="0088306F">
        <w:rPr>
          <w:spacing w:val="-4"/>
        </w:rPr>
        <w:t>an</w:t>
      </w:r>
      <w:r w:rsidRPr="0088306F">
        <w:rPr>
          <w:spacing w:val="-7"/>
        </w:rPr>
        <w:t xml:space="preserve"> </w:t>
      </w:r>
      <w:r w:rsidRPr="0088306F">
        <w:rPr>
          <w:spacing w:val="-4"/>
        </w:rPr>
        <w:t>event</w:t>
      </w:r>
      <w:r w:rsidRPr="0088306F">
        <w:rPr>
          <w:spacing w:val="-9"/>
        </w:rPr>
        <w:t xml:space="preserve"> </w:t>
      </w:r>
      <w:r w:rsidRPr="0088306F">
        <w:rPr>
          <w:spacing w:val="-4"/>
        </w:rPr>
        <w:t>earlier</w:t>
      </w:r>
      <w:r w:rsidRPr="0088306F">
        <w:rPr>
          <w:spacing w:val="-9"/>
        </w:rPr>
        <w:t xml:space="preserve"> </w:t>
      </w:r>
      <w:r w:rsidRPr="0088306F">
        <w:rPr>
          <w:spacing w:val="-4"/>
        </w:rPr>
        <w:t xml:space="preserve">than </w:t>
      </w:r>
      <w:r w:rsidRPr="0088306F">
        <w:rPr>
          <w:w w:val="90"/>
        </w:rPr>
        <w:t>five</w:t>
      </w:r>
      <w:r w:rsidRPr="0088306F">
        <w:t xml:space="preserve"> </w:t>
      </w:r>
      <w:r w:rsidRPr="0088306F">
        <w:rPr>
          <w:w w:val="90"/>
        </w:rPr>
        <w:t>days</w:t>
      </w:r>
      <w:r w:rsidRPr="0088306F">
        <w:t xml:space="preserve"> </w:t>
      </w:r>
      <w:r w:rsidRPr="0088306F">
        <w:rPr>
          <w:w w:val="90"/>
        </w:rPr>
        <w:t>following</w:t>
      </w:r>
      <w:r w:rsidRPr="0088306F">
        <w:t xml:space="preserve"> </w:t>
      </w:r>
      <w:r w:rsidRPr="0088306F">
        <w:rPr>
          <w:w w:val="90"/>
        </w:rPr>
        <w:t>the</w:t>
      </w:r>
      <w:r w:rsidRPr="0088306F">
        <w:t xml:space="preserve"> </w:t>
      </w:r>
      <w:r w:rsidRPr="0088306F">
        <w:rPr>
          <w:w w:val="90"/>
        </w:rPr>
        <w:t>last</w:t>
      </w:r>
      <w:r w:rsidRPr="0088306F">
        <w:t xml:space="preserve"> </w:t>
      </w:r>
      <w:r w:rsidRPr="0088306F">
        <w:rPr>
          <w:w w:val="90"/>
        </w:rPr>
        <w:t>performance</w:t>
      </w:r>
      <w:r w:rsidRPr="0088306F">
        <w:t xml:space="preserve"> </w:t>
      </w:r>
      <w:r w:rsidRPr="0088306F">
        <w:rPr>
          <w:w w:val="90"/>
        </w:rPr>
        <w:t>from</w:t>
      </w:r>
      <w:r w:rsidRPr="0088306F">
        <w:t xml:space="preserve"> </w:t>
      </w:r>
      <w:r w:rsidRPr="0088306F">
        <w:rPr>
          <w:w w:val="90"/>
        </w:rPr>
        <w:t>which</w:t>
      </w:r>
      <w:r w:rsidRPr="0088306F">
        <w:t xml:space="preserve"> </w:t>
      </w:r>
      <w:r w:rsidRPr="0088306F">
        <w:rPr>
          <w:w w:val="90"/>
        </w:rPr>
        <w:t>the</w:t>
      </w:r>
      <w:r w:rsidRPr="0088306F">
        <w:t xml:space="preserve"> </w:t>
      </w:r>
      <w:r w:rsidRPr="0088306F">
        <w:rPr>
          <w:w w:val="90"/>
        </w:rPr>
        <w:t>contestant</w:t>
      </w:r>
      <w:r w:rsidRPr="0088306F">
        <w:t xml:space="preserve"> </w:t>
      </w:r>
      <w:r w:rsidRPr="0088306F">
        <w:rPr>
          <w:w w:val="90"/>
        </w:rPr>
        <w:t>was</w:t>
      </w:r>
      <w:r w:rsidRPr="0088306F">
        <w:t xml:space="preserve"> </w:t>
      </w:r>
      <w:r w:rsidRPr="0088306F">
        <w:rPr>
          <w:w w:val="90"/>
        </w:rPr>
        <w:t>released</w:t>
      </w:r>
      <w:r w:rsidRPr="0088306F">
        <w:t xml:space="preserve"> </w:t>
      </w:r>
      <w:r w:rsidRPr="0088306F">
        <w:rPr>
          <w:w w:val="90"/>
        </w:rPr>
        <w:t>or</w:t>
      </w:r>
      <w:r w:rsidRPr="0088306F">
        <w:t xml:space="preserve"> </w:t>
      </w:r>
      <w:r w:rsidRPr="0088306F">
        <w:rPr>
          <w:w w:val="90"/>
        </w:rPr>
        <w:t>drew</w:t>
      </w:r>
      <w:r w:rsidRPr="0088306F">
        <w:t xml:space="preserve"> </w:t>
      </w:r>
      <w:r w:rsidRPr="0088306F">
        <w:rPr>
          <w:w w:val="90"/>
        </w:rPr>
        <w:t>out.</w:t>
      </w:r>
      <w:r w:rsidRPr="0088306F">
        <w:rPr>
          <w:spacing w:val="80"/>
        </w:rPr>
        <w:t xml:space="preserve"> </w:t>
      </w:r>
      <w:r w:rsidRPr="0088306F">
        <w:rPr>
          <w:w w:val="90"/>
        </w:rPr>
        <w:t>(EXAMPLE: If release is used for competition scheduled for the fifth of the month, the first (1st) day</w:t>
      </w:r>
      <w:r w:rsidRPr="0088306F">
        <w:t xml:space="preserve"> </w:t>
      </w:r>
      <w:r w:rsidRPr="0088306F">
        <w:rPr>
          <w:w w:val="90"/>
        </w:rPr>
        <w:t>the</w:t>
      </w:r>
      <w:r w:rsidRPr="0088306F">
        <w:t xml:space="preserve"> </w:t>
      </w:r>
      <w:r w:rsidRPr="0088306F">
        <w:rPr>
          <w:w w:val="90"/>
        </w:rPr>
        <w:t>released</w:t>
      </w:r>
      <w:r w:rsidRPr="0088306F">
        <w:t xml:space="preserve"> </w:t>
      </w:r>
      <w:r w:rsidRPr="0088306F">
        <w:rPr>
          <w:w w:val="90"/>
        </w:rPr>
        <w:t>contestant</w:t>
      </w:r>
      <w:r w:rsidRPr="0088306F">
        <w:t xml:space="preserve"> </w:t>
      </w:r>
      <w:r w:rsidRPr="0088306F">
        <w:rPr>
          <w:w w:val="90"/>
        </w:rPr>
        <w:t>is eligible</w:t>
      </w:r>
      <w:r w:rsidRPr="0088306F">
        <w:t xml:space="preserve"> </w:t>
      </w:r>
      <w:r w:rsidRPr="0088306F">
        <w:rPr>
          <w:w w:val="90"/>
        </w:rPr>
        <w:t>to</w:t>
      </w:r>
      <w:r w:rsidRPr="0088306F">
        <w:t xml:space="preserve"> </w:t>
      </w:r>
      <w:r w:rsidRPr="0088306F">
        <w:rPr>
          <w:w w:val="90"/>
        </w:rPr>
        <w:t>compete</w:t>
      </w:r>
      <w:r w:rsidRPr="0088306F">
        <w:t xml:space="preserve"> </w:t>
      </w:r>
      <w:r w:rsidRPr="0088306F">
        <w:rPr>
          <w:w w:val="90"/>
        </w:rPr>
        <w:t>will be</w:t>
      </w:r>
      <w:r w:rsidRPr="0088306F">
        <w:t xml:space="preserve"> </w:t>
      </w:r>
      <w:r w:rsidRPr="0088306F">
        <w:rPr>
          <w:w w:val="90"/>
        </w:rPr>
        <w:t>the</w:t>
      </w:r>
      <w:r w:rsidRPr="0088306F">
        <w:t xml:space="preserve"> </w:t>
      </w:r>
      <w:r w:rsidRPr="0088306F">
        <w:rPr>
          <w:w w:val="90"/>
        </w:rPr>
        <w:t>tenth</w:t>
      </w:r>
      <w:r w:rsidRPr="0088306F">
        <w:t xml:space="preserve"> </w:t>
      </w:r>
      <w:r w:rsidRPr="0088306F">
        <w:rPr>
          <w:w w:val="90"/>
        </w:rPr>
        <w:t>(10th) day</w:t>
      </w:r>
      <w:r w:rsidRPr="0088306F">
        <w:t xml:space="preserve"> </w:t>
      </w:r>
      <w:r w:rsidRPr="0088306F">
        <w:rPr>
          <w:w w:val="90"/>
        </w:rPr>
        <w:t>of</w:t>
      </w:r>
      <w:r w:rsidRPr="0088306F">
        <w:t xml:space="preserve"> </w:t>
      </w:r>
      <w:r w:rsidRPr="0088306F">
        <w:rPr>
          <w:w w:val="90"/>
        </w:rPr>
        <w:t>the</w:t>
      </w:r>
      <w:r w:rsidRPr="0088306F">
        <w:t xml:space="preserve"> </w:t>
      </w:r>
      <w:r w:rsidRPr="0088306F">
        <w:rPr>
          <w:w w:val="90"/>
        </w:rPr>
        <w:t>month).</w:t>
      </w:r>
    </w:p>
    <w:p w14:paraId="461FB06A" w14:textId="77777777" w:rsidR="0075038E" w:rsidRPr="0088306F" w:rsidRDefault="0075038E">
      <w:pPr>
        <w:pStyle w:val="ListParagraph"/>
        <w:numPr>
          <w:ilvl w:val="0"/>
          <w:numId w:val="19"/>
        </w:numPr>
        <w:tabs>
          <w:tab w:val="left" w:pos="839"/>
        </w:tabs>
        <w:kinsoku w:val="0"/>
        <w:overflowPunct w:val="0"/>
        <w:spacing w:before="156" w:line="273" w:lineRule="auto"/>
        <w:ind w:right="218" w:firstLine="0"/>
        <w:rPr>
          <w:spacing w:val="-2"/>
        </w:rPr>
      </w:pPr>
      <w:r w:rsidRPr="0088306F">
        <w:rPr>
          <w:w w:val="90"/>
        </w:rPr>
        <w:t xml:space="preserve">If the contestant competes after the five (5) day period set forth above, that release will be void and the contestant must obtain a second release for any additional vet and/or doctor </w:t>
      </w:r>
      <w:r w:rsidRPr="0088306F">
        <w:rPr>
          <w:spacing w:val="-2"/>
        </w:rPr>
        <w:t>release.</w:t>
      </w:r>
    </w:p>
    <w:p w14:paraId="48BFA5C1" w14:textId="77777777" w:rsidR="0075038E" w:rsidRPr="0088306F" w:rsidRDefault="0075038E">
      <w:pPr>
        <w:pStyle w:val="ListParagraph"/>
        <w:numPr>
          <w:ilvl w:val="0"/>
          <w:numId w:val="19"/>
        </w:numPr>
        <w:tabs>
          <w:tab w:val="left" w:pos="839"/>
        </w:tabs>
        <w:kinsoku w:val="0"/>
        <w:overflowPunct w:val="0"/>
        <w:spacing w:before="160"/>
        <w:ind w:left="839" w:hanging="721"/>
        <w:rPr>
          <w:spacing w:val="-2"/>
          <w:w w:val="90"/>
        </w:rPr>
      </w:pPr>
      <w:r w:rsidRPr="0088306F">
        <w:rPr>
          <w:w w:val="90"/>
        </w:rPr>
        <w:t>Anyone</w:t>
      </w:r>
      <w:r w:rsidRPr="0088306F">
        <w:rPr>
          <w:spacing w:val="-1"/>
        </w:rPr>
        <w:t xml:space="preserve"> </w:t>
      </w:r>
      <w:r w:rsidRPr="0088306F">
        <w:rPr>
          <w:w w:val="90"/>
        </w:rPr>
        <w:t>found</w:t>
      </w:r>
      <w:r w:rsidRPr="0088306F">
        <w:rPr>
          <w:spacing w:val="5"/>
        </w:rPr>
        <w:t xml:space="preserve"> </w:t>
      </w:r>
      <w:r w:rsidRPr="0088306F">
        <w:rPr>
          <w:w w:val="90"/>
        </w:rPr>
        <w:t>in</w:t>
      </w:r>
      <w:r w:rsidRPr="0088306F">
        <w:rPr>
          <w:spacing w:val="5"/>
        </w:rPr>
        <w:t xml:space="preserve"> </w:t>
      </w:r>
      <w:r w:rsidRPr="0088306F">
        <w:rPr>
          <w:w w:val="90"/>
        </w:rPr>
        <w:t>violation</w:t>
      </w:r>
      <w:r w:rsidRPr="0088306F">
        <w:rPr>
          <w:spacing w:val="6"/>
        </w:rPr>
        <w:t xml:space="preserve"> </w:t>
      </w:r>
      <w:r w:rsidRPr="0088306F">
        <w:rPr>
          <w:w w:val="90"/>
        </w:rPr>
        <w:t>will</w:t>
      </w:r>
      <w:r w:rsidRPr="0088306F">
        <w:t xml:space="preserve"> </w:t>
      </w:r>
      <w:r w:rsidRPr="0088306F">
        <w:rPr>
          <w:w w:val="90"/>
        </w:rPr>
        <w:t>be</w:t>
      </w:r>
      <w:r w:rsidRPr="0088306F">
        <w:rPr>
          <w:spacing w:val="4"/>
        </w:rPr>
        <w:t xml:space="preserve"> </w:t>
      </w:r>
      <w:r w:rsidRPr="0088306F">
        <w:rPr>
          <w:w w:val="90"/>
        </w:rPr>
        <w:t>subject</w:t>
      </w:r>
      <w:r w:rsidRPr="0088306F">
        <w:rPr>
          <w:spacing w:val="-3"/>
        </w:rPr>
        <w:t xml:space="preserve"> </w:t>
      </w:r>
      <w:r w:rsidRPr="0088306F">
        <w:rPr>
          <w:w w:val="90"/>
        </w:rPr>
        <w:t>to</w:t>
      </w:r>
      <w:r w:rsidRPr="0088306F">
        <w:rPr>
          <w:spacing w:val="4"/>
        </w:rPr>
        <w:t xml:space="preserve"> </w:t>
      </w:r>
      <w:r w:rsidRPr="0088306F">
        <w:rPr>
          <w:w w:val="90"/>
        </w:rPr>
        <w:t>disciplinary</w:t>
      </w:r>
      <w:r w:rsidRPr="0088306F">
        <w:rPr>
          <w:spacing w:val="6"/>
        </w:rPr>
        <w:t xml:space="preserve"> </w:t>
      </w:r>
      <w:r w:rsidRPr="0088306F">
        <w:rPr>
          <w:spacing w:val="-2"/>
          <w:w w:val="90"/>
        </w:rPr>
        <w:t>action.</w:t>
      </w:r>
    </w:p>
    <w:p w14:paraId="7B46AF62" w14:textId="77777777" w:rsidR="0075038E" w:rsidRPr="0088306F" w:rsidRDefault="0075038E">
      <w:pPr>
        <w:pStyle w:val="ListParagraph"/>
        <w:numPr>
          <w:ilvl w:val="0"/>
          <w:numId w:val="19"/>
        </w:numPr>
        <w:tabs>
          <w:tab w:val="left" w:pos="839"/>
        </w:tabs>
        <w:kinsoku w:val="0"/>
        <w:overflowPunct w:val="0"/>
        <w:spacing w:before="204" w:line="276" w:lineRule="auto"/>
        <w:ind w:right="160" w:firstLine="0"/>
        <w:rPr>
          <w:spacing w:val="-4"/>
        </w:rPr>
      </w:pPr>
      <w:r w:rsidRPr="0088306F">
        <w:rPr>
          <w:spacing w:val="-2"/>
        </w:rPr>
        <w:t>Any</w:t>
      </w:r>
      <w:r w:rsidRPr="0088306F">
        <w:rPr>
          <w:spacing w:val="-15"/>
        </w:rPr>
        <w:t xml:space="preserve"> </w:t>
      </w:r>
      <w:r w:rsidRPr="0088306F">
        <w:rPr>
          <w:spacing w:val="-2"/>
        </w:rPr>
        <w:t>contestant</w:t>
      </w:r>
      <w:r w:rsidRPr="0088306F">
        <w:rPr>
          <w:spacing w:val="-15"/>
        </w:rPr>
        <w:t xml:space="preserve"> </w:t>
      </w:r>
      <w:r w:rsidRPr="0088306F">
        <w:rPr>
          <w:spacing w:val="-2"/>
        </w:rPr>
        <w:t>injured</w:t>
      </w:r>
      <w:r w:rsidRPr="0088306F">
        <w:rPr>
          <w:spacing w:val="-14"/>
        </w:rPr>
        <w:t xml:space="preserve"> </w:t>
      </w:r>
      <w:r w:rsidRPr="0088306F">
        <w:rPr>
          <w:spacing w:val="-2"/>
        </w:rPr>
        <w:t>prior</w:t>
      </w:r>
      <w:r w:rsidRPr="0088306F">
        <w:rPr>
          <w:spacing w:val="-15"/>
        </w:rPr>
        <w:t xml:space="preserve"> </w:t>
      </w:r>
      <w:r w:rsidRPr="0088306F">
        <w:rPr>
          <w:spacing w:val="-2"/>
        </w:rPr>
        <w:t>to</w:t>
      </w:r>
      <w:r w:rsidRPr="0088306F">
        <w:rPr>
          <w:spacing w:val="-15"/>
        </w:rPr>
        <w:t xml:space="preserve"> </w:t>
      </w:r>
      <w:r w:rsidRPr="0088306F">
        <w:rPr>
          <w:spacing w:val="-2"/>
        </w:rPr>
        <w:t>the</w:t>
      </w:r>
      <w:r w:rsidRPr="0088306F">
        <w:rPr>
          <w:spacing w:val="-15"/>
        </w:rPr>
        <w:t xml:space="preserve"> </w:t>
      </w:r>
      <w:r w:rsidRPr="0088306F">
        <w:rPr>
          <w:spacing w:val="-2"/>
        </w:rPr>
        <w:t>performance</w:t>
      </w:r>
      <w:r w:rsidRPr="0088306F">
        <w:rPr>
          <w:spacing w:val="-14"/>
        </w:rPr>
        <w:t xml:space="preserve"> </w:t>
      </w:r>
      <w:r w:rsidRPr="0088306F">
        <w:rPr>
          <w:spacing w:val="-2"/>
        </w:rPr>
        <w:t>they</w:t>
      </w:r>
      <w:r w:rsidRPr="0088306F">
        <w:rPr>
          <w:spacing w:val="-15"/>
        </w:rPr>
        <w:t xml:space="preserve"> </w:t>
      </w:r>
      <w:r w:rsidRPr="0088306F">
        <w:rPr>
          <w:spacing w:val="-2"/>
        </w:rPr>
        <w:t>are</w:t>
      </w:r>
      <w:r w:rsidRPr="0088306F">
        <w:rPr>
          <w:spacing w:val="-15"/>
        </w:rPr>
        <w:t xml:space="preserve"> </w:t>
      </w:r>
      <w:r w:rsidRPr="0088306F">
        <w:rPr>
          <w:spacing w:val="-2"/>
        </w:rPr>
        <w:t>designated</w:t>
      </w:r>
      <w:r w:rsidRPr="0088306F">
        <w:rPr>
          <w:spacing w:val="-14"/>
        </w:rPr>
        <w:t xml:space="preserve"> </w:t>
      </w:r>
      <w:r w:rsidRPr="0088306F">
        <w:rPr>
          <w:spacing w:val="-2"/>
        </w:rPr>
        <w:t>to</w:t>
      </w:r>
      <w:r w:rsidRPr="0088306F">
        <w:rPr>
          <w:spacing w:val="-15"/>
        </w:rPr>
        <w:t xml:space="preserve"> </w:t>
      </w:r>
      <w:r w:rsidRPr="0088306F">
        <w:rPr>
          <w:spacing w:val="-2"/>
        </w:rPr>
        <w:t>compete</w:t>
      </w:r>
      <w:r w:rsidRPr="0088306F">
        <w:rPr>
          <w:spacing w:val="-15"/>
        </w:rPr>
        <w:t xml:space="preserve"> </w:t>
      </w:r>
      <w:r w:rsidRPr="0088306F">
        <w:rPr>
          <w:spacing w:val="-2"/>
        </w:rPr>
        <w:t xml:space="preserve">in </w:t>
      </w:r>
      <w:r w:rsidRPr="0088306F">
        <w:rPr>
          <w:w w:val="90"/>
        </w:rPr>
        <w:t>must notify the local secretary at least three (3) hours prior to the performance. A valid doctor’s</w:t>
      </w:r>
      <w:r w:rsidRPr="0088306F">
        <w:t xml:space="preserve"> </w:t>
      </w:r>
      <w:r w:rsidRPr="0088306F">
        <w:rPr>
          <w:w w:val="90"/>
        </w:rPr>
        <w:t>release must then be received in the RMPRA office no later than seven (7) days following the</w:t>
      </w:r>
      <w:r w:rsidRPr="0088306F">
        <w:rPr>
          <w:spacing w:val="40"/>
        </w:rPr>
        <w:t xml:space="preserve"> </w:t>
      </w:r>
      <w:r w:rsidRPr="0088306F">
        <w:rPr>
          <w:spacing w:val="-4"/>
        </w:rPr>
        <w:t>last</w:t>
      </w:r>
      <w:r w:rsidRPr="0088306F">
        <w:rPr>
          <w:spacing w:val="-10"/>
        </w:rPr>
        <w:t xml:space="preserve"> </w:t>
      </w:r>
      <w:r w:rsidRPr="0088306F">
        <w:rPr>
          <w:spacing w:val="-4"/>
        </w:rPr>
        <w:t>performance</w:t>
      </w:r>
      <w:r w:rsidRPr="0088306F">
        <w:rPr>
          <w:spacing w:val="-10"/>
        </w:rPr>
        <w:t xml:space="preserve"> </w:t>
      </w:r>
      <w:r w:rsidRPr="0088306F">
        <w:rPr>
          <w:spacing w:val="-4"/>
        </w:rPr>
        <w:t>of</w:t>
      </w:r>
      <w:r w:rsidRPr="0088306F">
        <w:rPr>
          <w:spacing w:val="-11"/>
        </w:rPr>
        <w:t xml:space="preserve"> </w:t>
      </w:r>
      <w:r w:rsidRPr="0088306F">
        <w:rPr>
          <w:spacing w:val="-4"/>
        </w:rPr>
        <w:t>the</w:t>
      </w:r>
      <w:r w:rsidRPr="0088306F">
        <w:rPr>
          <w:spacing w:val="-9"/>
        </w:rPr>
        <w:t xml:space="preserve"> </w:t>
      </w:r>
      <w:r w:rsidRPr="0088306F">
        <w:rPr>
          <w:spacing w:val="-4"/>
        </w:rPr>
        <w:t>rodeo(s)</w:t>
      </w:r>
      <w:r w:rsidRPr="0088306F">
        <w:rPr>
          <w:spacing w:val="-11"/>
        </w:rPr>
        <w:t xml:space="preserve"> </w:t>
      </w:r>
      <w:r w:rsidRPr="0088306F">
        <w:rPr>
          <w:spacing w:val="-4"/>
        </w:rPr>
        <w:t>in</w:t>
      </w:r>
      <w:r w:rsidRPr="0088306F">
        <w:rPr>
          <w:spacing w:val="-9"/>
        </w:rPr>
        <w:t xml:space="preserve"> </w:t>
      </w:r>
      <w:r w:rsidRPr="0088306F">
        <w:rPr>
          <w:spacing w:val="-4"/>
        </w:rPr>
        <w:t>which</w:t>
      </w:r>
      <w:r w:rsidRPr="0088306F">
        <w:rPr>
          <w:spacing w:val="-10"/>
        </w:rPr>
        <w:t xml:space="preserve"> </w:t>
      </w:r>
      <w:r w:rsidRPr="0088306F">
        <w:rPr>
          <w:spacing w:val="-4"/>
        </w:rPr>
        <w:t>they</w:t>
      </w:r>
      <w:r w:rsidRPr="0088306F">
        <w:rPr>
          <w:spacing w:val="-8"/>
        </w:rPr>
        <w:t xml:space="preserve"> </w:t>
      </w:r>
      <w:r w:rsidRPr="0088306F">
        <w:rPr>
          <w:spacing w:val="-4"/>
        </w:rPr>
        <w:t>do</w:t>
      </w:r>
      <w:r w:rsidRPr="0088306F">
        <w:rPr>
          <w:spacing w:val="-10"/>
        </w:rPr>
        <w:t xml:space="preserve"> </w:t>
      </w:r>
      <w:r w:rsidRPr="0088306F">
        <w:rPr>
          <w:spacing w:val="-4"/>
        </w:rPr>
        <w:t>not</w:t>
      </w:r>
      <w:r w:rsidRPr="0088306F">
        <w:rPr>
          <w:spacing w:val="-10"/>
        </w:rPr>
        <w:t xml:space="preserve"> </w:t>
      </w:r>
      <w:r w:rsidRPr="0088306F">
        <w:rPr>
          <w:spacing w:val="-4"/>
        </w:rPr>
        <w:t>compete.</w:t>
      </w:r>
    </w:p>
    <w:p w14:paraId="61C32D5F" w14:textId="77777777" w:rsidR="0075038E" w:rsidRPr="0088306F" w:rsidRDefault="0075038E">
      <w:pPr>
        <w:pStyle w:val="ListParagraph"/>
        <w:numPr>
          <w:ilvl w:val="0"/>
          <w:numId w:val="19"/>
        </w:numPr>
        <w:tabs>
          <w:tab w:val="left" w:pos="839"/>
        </w:tabs>
        <w:kinsoku w:val="0"/>
        <w:overflowPunct w:val="0"/>
        <w:spacing w:before="156" w:line="271" w:lineRule="auto"/>
        <w:ind w:right="512" w:firstLine="0"/>
        <w:rPr>
          <w:w w:val="95"/>
        </w:rPr>
      </w:pPr>
      <w:r w:rsidRPr="0088306F">
        <w:rPr>
          <w:w w:val="90"/>
        </w:rPr>
        <w:t xml:space="preserve">Failure to follow the above will result in the contestant being considered as a turnout </w:t>
      </w:r>
      <w:r w:rsidRPr="0088306F">
        <w:rPr>
          <w:w w:val="95"/>
        </w:rPr>
        <w:t>and</w:t>
      </w:r>
      <w:r w:rsidRPr="0088306F">
        <w:rPr>
          <w:spacing w:val="-3"/>
          <w:w w:val="95"/>
        </w:rPr>
        <w:t xml:space="preserve"> </w:t>
      </w:r>
      <w:r w:rsidRPr="0088306F">
        <w:rPr>
          <w:w w:val="95"/>
        </w:rPr>
        <w:t>fined.</w:t>
      </w:r>
    </w:p>
    <w:p w14:paraId="17B08F93" w14:textId="77777777" w:rsidR="0075038E" w:rsidRPr="0088306F" w:rsidRDefault="0075038E">
      <w:pPr>
        <w:pStyle w:val="ListParagraph"/>
        <w:numPr>
          <w:ilvl w:val="0"/>
          <w:numId w:val="19"/>
        </w:numPr>
        <w:tabs>
          <w:tab w:val="left" w:pos="839"/>
        </w:tabs>
        <w:kinsoku w:val="0"/>
        <w:overflowPunct w:val="0"/>
        <w:spacing w:before="169" w:line="276" w:lineRule="auto"/>
        <w:ind w:right="211" w:firstLine="0"/>
        <w:rPr>
          <w:w w:val="90"/>
        </w:rPr>
      </w:pPr>
      <w:r w:rsidRPr="0088306F">
        <w:rPr>
          <w:w w:val="90"/>
        </w:rPr>
        <w:t>Any contestant’s horse injured prior to the performance they are</w:t>
      </w:r>
      <w:r w:rsidRPr="0088306F">
        <w:rPr>
          <w:spacing w:val="40"/>
        </w:rPr>
        <w:t xml:space="preserve"> </w:t>
      </w:r>
      <w:r w:rsidRPr="0088306F">
        <w:rPr>
          <w:w w:val="90"/>
        </w:rPr>
        <w:t>scheduled</w:t>
      </w:r>
      <w:r w:rsidRPr="0088306F">
        <w:rPr>
          <w:spacing w:val="40"/>
        </w:rPr>
        <w:t xml:space="preserve"> </w:t>
      </w:r>
      <w:r w:rsidRPr="0088306F">
        <w:rPr>
          <w:w w:val="90"/>
        </w:rPr>
        <w:t>to</w:t>
      </w:r>
      <w:r w:rsidRPr="0088306F">
        <w:rPr>
          <w:spacing w:val="40"/>
        </w:rPr>
        <w:t xml:space="preserve"> </w:t>
      </w:r>
      <w:r w:rsidRPr="0088306F">
        <w:rPr>
          <w:w w:val="90"/>
        </w:rPr>
        <w:t>compete in must notify the local secretary prior to the performance they’re designated to compete in.</w:t>
      </w:r>
      <w:r w:rsidRPr="0088306F">
        <w:rPr>
          <w:spacing w:val="79"/>
        </w:rPr>
        <w:t xml:space="preserve"> </w:t>
      </w:r>
      <w:r w:rsidRPr="0088306F">
        <w:rPr>
          <w:w w:val="90"/>
        </w:rPr>
        <w:t>A</w:t>
      </w:r>
      <w:r w:rsidRPr="0088306F">
        <w:rPr>
          <w:spacing w:val="40"/>
        </w:rPr>
        <w:t xml:space="preserve"> </w:t>
      </w:r>
      <w:r w:rsidRPr="0088306F">
        <w:rPr>
          <w:w w:val="90"/>
        </w:rPr>
        <w:t>valid vet’s release must then be received in the RMPRA office no later the seven (7) days following</w:t>
      </w:r>
      <w:r w:rsidRPr="0088306F">
        <w:rPr>
          <w:spacing w:val="12"/>
        </w:rPr>
        <w:t xml:space="preserve"> </w:t>
      </w:r>
      <w:r w:rsidRPr="0088306F">
        <w:rPr>
          <w:w w:val="90"/>
        </w:rPr>
        <w:t>the</w:t>
      </w:r>
      <w:r w:rsidRPr="0088306F">
        <w:rPr>
          <w:spacing w:val="14"/>
        </w:rPr>
        <w:t xml:space="preserve"> </w:t>
      </w:r>
      <w:r w:rsidRPr="0088306F">
        <w:rPr>
          <w:w w:val="90"/>
        </w:rPr>
        <w:t>last</w:t>
      </w:r>
      <w:r w:rsidRPr="0088306F">
        <w:rPr>
          <w:spacing w:val="14"/>
        </w:rPr>
        <w:t xml:space="preserve"> </w:t>
      </w:r>
      <w:r w:rsidRPr="0088306F">
        <w:rPr>
          <w:w w:val="90"/>
        </w:rPr>
        <w:t>performance</w:t>
      </w:r>
      <w:r w:rsidRPr="0088306F">
        <w:rPr>
          <w:spacing w:val="14"/>
        </w:rPr>
        <w:t xml:space="preserve"> </w:t>
      </w:r>
      <w:r w:rsidRPr="0088306F">
        <w:rPr>
          <w:w w:val="90"/>
        </w:rPr>
        <w:t>of</w:t>
      </w:r>
      <w:r w:rsidRPr="0088306F">
        <w:rPr>
          <w:spacing w:val="12"/>
        </w:rPr>
        <w:t xml:space="preserve"> </w:t>
      </w:r>
      <w:r w:rsidRPr="0088306F">
        <w:rPr>
          <w:w w:val="90"/>
        </w:rPr>
        <w:t>the</w:t>
      </w:r>
      <w:r w:rsidRPr="0088306F">
        <w:rPr>
          <w:spacing w:val="16"/>
        </w:rPr>
        <w:t xml:space="preserve"> </w:t>
      </w:r>
      <w:r w:rsidRPr="0088306F">
        <w:rPr>
          <w:w w:val="90"/>
        </w:rPr>
        <w:t>rodeo(s)</w:t>
      </w:r>
      <w:r w:rsidRPr="0088306F">
        <w:rPr>
          <w:spacing w:val="12"/>
        </w:rPr>
        <w:t xml:space="preserve"> </w:t>
      </w:r>
      <w:r w:rsidRPr="0088306F">
        <w:rPr>
          <w:w w:val="90"/>
        </w:rPr>
        <w:t>that</w:t>
      </w:r>
      <w:r w:rsidRPr="0088306F">
        <w:rPr>
          <w:spacing w:val="13"/>
        </w:rPr>
        <w:t xml:space="preserve"> </w:t>
      </w:r>
      <w:r w:rsidRPr="0088306F">
        <w:rPr>
          <w:w w:val="90"/>
        </w:rPr>
        <w:t>they</w:t>
      </w:r>
      <w:r w:rsidRPr="0088306F">
        <w:rPr>
          <w:spacing w:val="13"/>
        </w:rPr>
        <w:t xml:space="preserve"> </w:t>
      </w:r>
      <w:r w:rsidRPr="0088306F">
        <w:rPr>
          <w:w w:val="90"/>
        </w:rPr>
        <w:t>draw</w:t>
      </w:r>
      <w:r w:rsidRPr="0088306F">
        <w:rPr>
          <w:spacing w:val="16"/>
        </w:rPr>
        <w:t xml:space="preserve"> </w:t>
      </w:r>
      <w:r w:rsidRPr="0088306F">
        <w:rPr>
          <w:w w:val="90"/>
        </w:rPr>
        <w:t>out</w:t>
      </w:r>
      <w:r w:rsidRPr="0088306F">
        <w:rPr>
          <w:spacing w:val="12"/>
        </w:rPr>
        <w:t xml:space="preserve"> </w:t>
      </w:r>
      <w:r w:rsidRPr="0088306F">
        <w:rPr>
          <w:w w:val="90"/>
        </w:rPr>
        <w:t>of.</w:t>
      </w:r>
      <w:r w:rsidRPr="0088306F">
        <w:rPr>
          <w:spacing w:val="80"/>
        </w:rPr>
        <w:t xml:space="preserve"> </w:t>
      </w:r>
      <w:r w:rsidRPr="0088306F">
        <w:rPr>
          <w:w w:val="90"/>
        </w:rPr>
        <w:t>The</w:t>
      </w:r>
      <w:r w:rsidRPr="0088306F">
        <w:rPr>
          <w:spacing w:val="14"/>
        </w:rPr>
        <w:t xml:space="preserve"> </w:t>
      </w:r>
      <w:r w:rsidRPr="0088306F">
        <w:rPr>
          <w:w w:val="90"/>
        </w:rPr>
        <w:t>only</w:t>
      </w:r>
      <w:r w:rsidRPr="0088306F">
        <w:t xml:space="preserve"> </w:t>
      </w:r>
      <w:r w:rsidRPr="0088306F">
        <w:rPr>
          <w:w w:val="90"/>
        </w:rPr>
        <w:t>event</w:t>
      </w:r>
      <w:r w:rsidRPr="0088306F">
        <w:rPr>
          <w:spacing w:val="13"/>
        </w:rPr>
        <w:t xml:space="preserve"> </w:t>
      </w:r>
      <w:r w:rsidRPr="0088306F">
        <w:rPr>
          <w:w w:val="90"/>
        </w:rPr>
        <w:t>for</w:t>
      </w:r>
      <w:r w:rsidRPr="0088306F">
        <w:rPr>
          <w:spacing w:val="12"/>
        </w:rPr>
        <w:t xml:space="preserve"> </w:t>
      </w:r>
      <w:r w:rsidRPr="0088306F">
        <w:rPr>
          <w:w w:val="90"/>
        </w:rPr>
        <w:t>which a vet release for an injured horse will be accepted is Ladies Barrel Racing.</w:t>
      </w:r>
    </w:p>
    <w:p w14:paraId="6B80A9C1" w14:textId="77777777" w:rsidR="0075038E" w:rsidRPr="0088306F" w:rsidRDefault="0075038E">
      <w:pPr>
        <w:pStyle w:val="ListParagraph"/>
        <w:numPr>
          <w:ilvl w:val="0"/>
          <w:numId w:val="19"/>
        </w:numPr>
        <w:tabs>
          <w:tab w:val="left" w:pos="839"/>
        </w:tabs>
        <w:kinsoku w:val="0"/>
        <w:overflowPunct w:val="0"/>
        <w:spacing w:before="150" w:line="276" w:lineRule="auto"/>
        <w:ind w:right="506" w:firstLine="0"/>
        <w:rPr>
          <w:w w:val="95"/>
        </w:rPr>
      </w:pPr>
      <w:r w:rsidRPr="0088306F">
        <w:rPr>
          <w:w w:val="90"/>
        </w:rPr>
        <w:t xml:space="preserve">Failure to follow the above will result in the contestant being considered as a turnout </w:t>
      </w:r>
      <w:r w:rsidRPr="0088306F">
        <w:rPr>
          <w:w w:val="95"/>
        </w:rPr>
        <w:t>and</w:t>
      </w:r>
      <w:r w:rsidRPr="0088306F">
        <w:rPr>
          <w:spacing w:val="-3"/>
          <w:w w:val="95"/>
        </w:rPr>
        <w:t xml:space="preserve"> </w:t>
      </w:r>
      <w:r w:rsidRPr="0088306F">
        <w:rPr>
          <w:w w:val="95"/>
        </w:rPr>
        <w:t>fined.</w:t>
      </w:r>
    </w:p>
    <w:p w14:paraId="41FD4986" w14:textId="77777777" w:rsidR="0075038E" w:rsidRPr="0088306F" w:rsidRDefault="0075038E">
      <w:pPr>
        <w:pStyle w:val="ListParagraph"/>
        <w:numPr>
          <w:ilvl w:val="0"/>
          <w:numId w:val="19"/>
        </w:numPr>
        <w:tabs>
          <w:tab w:val="left" w:pos="839"/>
        </w:tabs>
        <w:kinsoku w:val="0"/>
        <w:overflowPunct w:val="0"/>
        <w:spacing w:before="153"/>
        <w:ind w:left="839" w:hanging="721"/>
        <w:rPr>
          <w:spacing w:val="-2"/>
          <w:w w:val="85"/>
        </w:rPr>
      </w:pPr>
      <w:r w:rsidRPr="0088306F">
        <w:rPr>
          <w:w w:val="85"/>
        </w:rPr>
        <w:t>Contestants</w:t>
      </w:r>
      <w:r w:rsidRPr="0088306F">
        <w:rPr>
          <w:spacing w:val="19"/>
        </w:rPr>
        <w:t xml:space="preserve"> </w:t>
      </w:r>
      <w:r w:rsidRPr="0088306F">
        <w:rPr>
          <w:w w:val="85"/>
        </w:rPr>
        <w:t>are</w:t>
      </w:r>
      <w:r w:rsidRPr="0088306F">
        <w:rPr>
          <w:spacing w:val="20"/>
        </w:rPr>
        <w:t xml:space="preserve"> </w:t>
      </w:r>
      <w:r w:rsidRPr="0088306F">
        <w:rPr>
          <w:w w:val="85"/>
        </w:rPr>
        <w:t>limited</w:t>
      </w:r>
      <w:r w:rsidRPr="0088306F">
        <w:rPr>
          <w:spacing w:val="20"/>
        </w:rPr>
        <w:t xml:space="preserve"> </w:t>
      </w:r>
      <w:r w:rsidRPr="0088306F">
        <w:rPr>
          <w:w w:val="85"/>
        </w:rPr>
        <w:t>to</w:t>
      </w:r>
      <w:r w:rsidRPr="0088306F">
        <w:rPr>
          <w:spacing w:val="24"/>
        </w:rPr>
        <w:t xml:space="preserve"> </w:t>
      </w:r>
      <w:r w:rsidRPr="0088306F">
        <w:rPr>
          <w:w w:val="85"/>
        </w:rPr>
        <w:t>two</w:t>
      </w:r>
      <w:r w:rsidRPr="0088306F">
        <w:rPr>
          <w:spacing w:val="23"/>
        </w:rPr>
        <w:t xml:space="preserve"> </w:t>
      </w:r>
      <w:r w:rsidRPr="0088306F">
        <w:rPr>
          <w:w w:val="85"/>
        </w:rPr>
        <w:t>(2)</w:t>
      </w:r>
      <w:r w:rsidRPr="0088306F">
        <w:rPr>
          <w:spacing w:val="20"/>
        </w:rPr>
        <w:t xml:space="preserve"> </w:t>
      </w:r>
      <w:r w:rsidRPr="0088306F">
        <w:rPr>
          <w:w w:val="85"/>
        </w:rPr>
        <w:t>vet</w:t>
      </w:r>
      <w:r w:rsidRPr="0088306F">
        <w:rPr>
          <w:spacing w:val="22"/>
        </w:rPr>
        <w:t xml:space="preserve"> </w:t>
      </w:r>
      <w:r w:rsidRPr="0088306F">
        <w:rPr>
          <w:w w:val="85"/>
        </w:rPr>
        <w:t>releases</w:t>
      </w:r>
      <w:r w:rsidRPr="0088306F">
        <w:rPr>
          <w:spacing w:val="18"/>
        </w:rPr>
        <w:t xml:space="preserve"> </w:t>
      </w:r>
      <w:r w:rsidRPr="0088306F">
        <w:rPr>
          <w:w w:val="85"/>
        </w:rPr>
        <w:t>per</w:t>
      </w:r>
      <w:r w:rsidRPr="0088306F">
        <w:rPr>
          <w:spacing w:val="22"/>
        </w:rPr>
        <w:t xml:space="preserve"> </w:t>
      </w:r>
      <w:r w:rsidRPr="0088306F">
        <w:rPr>
          <w:spacing w:val="-2"/>
          <w:w w:val="85"/>
        </w:rPr>
        <w:t>season.</w:t>
      </w:r>
    </w:p>
    <w:p w14:paraId="2CFA6FA0" w14:textId="77777777" w:rsidR="0075038E" w:rsidRPr="0088306F" w:rsidRDefault="0075038E">
      <w:pPr>
        <w:pStyle w:val="ListParagraph"/>
        <w:numPr>
          <w:ilvl w:val="0"/>
          <w:numId w:val="19"/>
        </w:numPr>
        <w:tabs>
          <w:tab w:val="left" w:pos="845"/>
        </w:tabs>
        <w:kinsoku w:val="0"/>
        <w:overflowPunct w:val="0"/>
        <w:spacing w:before="204"/>
        <w:ind w:left="845" w:hanging="727"/>
        <w:rPr>
          <w:spacing w:val="-2"/>
          <w:w w:val="85"/>
        </w:rPr>
      </w:pPr>
      <w:r w:rsidRPr="0088306F">
        <w:rPr>
          <w:w w:val="85"/>
        </w:rPr>
        <w:t>Any</w:t>
      </w:r>
      <w:r w:rsidRPr="0088306F">
        <w:rPr>
          <w:spacing w:val="17"/>
        </w:rPr>
        <w:t xml:space="preserve"> </w:t>
      </w:r>
      <w:r w:rsidRPr="0088306F">
        <w:rPr>
          <w:w w:val="85"/>
        </w:rPr>
        <w:t>contestant</w:t>
      </w:r>
      <w:r w:rsidRPr="0088306F">
        <w:rPr>
          <w:spacing w:val="17"/>
        </w:rPr>
        <w:t xml:space="preserve"> </w:t>
      </w:r>
      <w:r w:rsidRPr="0088306F">
        <w:rPr>
          <w:w w:val="85"/>
        </w:rPr>
        <w:t>using</w:t>
      </w:r>
      <w:r w:rsidRPr="0088306F">
        <w:rPr>
          <w:spacing w:val="20"/>
        </w:rPr>
        <w:t xml:space="preserve"> </w:t>
      </w:r>
      <w:r w:rsidRPr="0088306F">
        <w:rPr>
          <w:w w:val="85"/>
        </w:rPr>
        <w:t>a</w:t>
      </w:r>
      <w:r w:rsidRPr="0088306F">
        <w:rPr>
          <w:spacing w:val="22"/>
        </w:rPr>
        <w:t xml:space="preserve"> </w:t>
      </w:r>
      <w:r w:rsidRPr="0088306F">
        <w:rPr>
          <w:w w:val="85"/>
        </w:rPr>
        <w:t>medical</w:t>
      </w:r>
      <w:r w:rsidRPr="0088306F">
        <w:rPr>
          <w:spacing w:val="14"/>
        </w:rPr>
        <w:t xml:space="preserve"> </w:t>
      </w:r>
      <w:r w:rsidRPr="0088306F">
        <w:rPr>
          <w:w w:val="85"/>
        </w:rPr>
        <w:t>or</w:t>
      </w:r>
      <w:r w:rsidRPr="0088306F">
        <w:rPr>
          <w:spacing w:val="19"/>
        </w:rPr>
        <w:t xml:space="preserve"> </w:t>
      </w:r>
      <w:r w:rsidRPr="0088306F">
        <w:rPr>
          <w:w w:val="85"/>
        </w:rPr>
        <w:t>vet</w:t>
      </w:r>
      <w:r w:rsidRPr="0088306F">
        <w:rPr>
          <w:spacing w:val="20"/>
        </w:rPr>
        <w:t xml:space="preserve"> </w:t>
      </w:r>
      <w:r w:rsidRPr="0088306F">
        <w:rPr>
          <w:w w:val="85"/>
        </w:rPr>
        <w:t>release</w:t>
      </w:r>
      <w:r w:rsidRPr="0088306F">
        <w:rPr>
          <w:spacing w:val="21"/>
        </w:rPr>
        <w:t xml:space="preserve"> </w:t>
      </w:r>
      <w:r w:rsidRPr="0088306F">
        <w:rPr>
          <w:w w:val="85"/>
        </w:rPr>
        <w:t>will</w:t>
      </w:r>
      <w:r w:rsidRPr="0088306F">
        <w:rPr>
          <w:spacing w:val="17"/>
        </w:rPr>
        <w:t xml:space="preserve"> </w:t>
      </w:r>
      <w:r w:rsidRPr="0088306F">
        <w:rPr>
          <w:w w:val="85"/>
        </w:rPr>
        <w:t>be</w:t>
      </w:r>
      <w:r w:rsidRPr="0088306F">
        <w:rPr>
          <w:spacing w:val="28"/>
        </w:rPr>
        <w:t xml:space="preserve"> </w:t>
      </w:r>
      <w:r w:rsidRPr="0088306F">
        <w:rPr>
          <w:w w:val="85"/>
        </w:rPr>
        <w:t>charged</w:t>
      </w:r>
      <w:r w:rsidRPr="0088306F">
        <w:rPr>
          <w:spacing w:val="23"/>
        </w:rPr>
        <w:t xml:space="preserve"> </w:t>
      </w:r>
      <w:r w:rsidRPr="0088306F">
        <w:rPr>
          <w:spacing w:val="-2"/>
          <w:w w:val="85"/>
        </w:rPr>
        <w:t>$17.00</w:t>
      </w:r>
    </w:p>
    <w:p w14:paraId="1E990DB7" w14:textId="77777777" w:rsidR="0075038E" w:rsidRPr="0088306F" w:rsidRDefault="0075038E">
      <w:pPr>
        <w:pStyle w:val="ListParagraph"/>
        <w:numPr>
          <w:ilvl w:val="0"/>
          <w:numId w:val="19"/>
        </w:numPr>
        <w:tabs>
          <w:tab w:val="left" w:pos="857"/>
        </w:tabs>
        <w:kinsoku w:val="0"/>
        <w:overflowPunct w:val="0"/>
        <w:spacing w:before="204" w:line="276" w:lineRule="auto"/>
        <w:ind w:right="428" w:firstLine="0"/>
        <w:rPr>
          <w:spacing w:val="-2"/>
        </w:rPr>
      </w:pPr>
      <w:r w:rsidRPr="0088306F">
        <w:rPr>
          <w:w w:val="90"/>
        </w:rPr>
        <w:t xml:space="preserve">Any contestant caught using a medical or vet release and competing in another rodeo </w:t>
      </w:r>
      <w:r w:rsidRPr="0088306F">
        <w:rPr>
          <w:spacing w:val="-2"/>
        </w:rPr>
        <w:t>will</w:t>
      </w:r>
      <w:r w:rsidRPr="0088306F">
        <w:rPr>
          <w:spacing w:val="-15"/>
        </w:rPr>
        <w:t xml:space="preserve"> </w:t>
      </w:r>
      <w:r w:rsidRPr="0088306F">
        <w:rPr>
          <w:spacing w:val="-2"/>
        </w:rPr>
        <w:t>have</w:t>
      </w:r>
      <w:r w:rsidRPr="0088306F">
        <w:rPr>
          <w:spacing w:val="-15"/>
        </w:rPr>
        <w:t xml:space="preserve"> </w:t>
      </w:r>
      <w:r w:rsidRPr="0088306F">
        <w:rPr>
          <w:spacing w:val="-2"/>
        </w:rPr>
        <w:t>their</w:t>
      </w:r>
      <w:r w:rsidRPr="0088306F">
        <w:rPr>
          <w:spacing w:val="-14"/>
        </w:rPr>
        <w:t xml:space="preserve"> </w:t>
      </w:r>
      <w:r w:rsidRPr="0088306F">
        <w:rPr>
          <w:spacing w:val="-2"/>
        </w:rPr>
        <w:t>vet</w:t>
      </w:r>
      <w:r w:rsidRPr="0088306F">
        <w:rPr>
          <w:spacing w:val="-15"/>
        </w:rPr>
        <w:t xml:space="preserve"> </w:t>
      </w:r>
      <w:r w:rsidRPr="0088306F">
        <w:rPr>
          <w:spacing w:val="-2"/>
        </w:rPr>
        <w:t>or</w:t>
      </w:r>
      <w:r w:rsidRPr="0088306F">
        <w:rPr>
          <w:spacing w:val="-15"/>
        </w:rPr>
        <w:t xml:space="preserve"> </w:t>
      </w:r>
      <w:r w:rsidRPr="0088306F">
        <w:rPr>
          <w:spacing w:val="-2"/>
        </w:rPr>
        <w:t>medical</w:t>
      </w:r>
      <w:r w:rsidRPr="0088306F">
        <w:rPr>
          <w:spacing w:val="-15"/>
        </w:rPr>
        <w:t xml:space="preserve"> </w:t>
      </w:r>
      <w:r w:rsidRPr="0088306F">
        <w:rPr>
          <w:spacing w:val="-2"/>
        </w:rPr>
        <w:t>changed</w:t>
      </w:r>
      <w:r w:rsidRPr="0088306F">
        <w:rPr>
          <w:spacing w:val="-14"/>
        </w:rPr>
        <w:t xml:space="preserve"> </w:t>
      </w:r>
      <w:r w:rsidRPr="0088306F">
        <w:rPr>
          <w:spacing w:val="-2"/>
        </w:rPr>
        <w:t>to</w:t>
      </w:r>
      <w:r w:rsidRPr="0088306F">
        <w:rPr>
          <w:spacing w:val="-15"/>
        </w:rPr>
        <w:t xml:space="preserve"> </w:t>
      </w:r>
      <w:r w:rsidRPr="0088306F">
        <w:rPr>
          <w:spacing w:val="-2"/>
        </w:rPr>
        <w:t>a</w:t>
      </w:r>
      <w:r w:rsidRPr="0088306F">
        <w:rPr>
          <w:spacing w:val="-15"/>
        </w:rPr>
        <w:t xml:space="preserve"> </w:t>
      </w:r>
      <w:r w:rsidRPr="0088306F">
        <w:rPr>
          <w:spacing w:val="-2"/>
        </w:rPr>
        <w:t>NTO.</w:t>
      </w:r>
    </w:p>
    <w:p w14:paraId="70AFEEFC" w14:textId="77777777" w:rsidR="0075038E" w:rsidRPr="0088306F" w:rsidRDefault="0075038E">
      <w:pPr>
        <w:pStyle w:val="BodyText"/>
        <w:kinsoku w:val="0"/>
        <w:overflowPunct w:val="0"/>
        <w:spacing w:before="0"/>
        <w:ind w:left="0"/>
      </w:pPr>
    </w:p>
    <w:p w14:paraId="28701AA8" w14:textId="77777777" w:rsidR="0075038E" w:rsidRPr="0088306F" w:rsidRDefault="0075038E">
      <w:pPr>
        <w:pStyle w:val="BodyText"/>
        <w:kinsoku w:val="0"/>
        <w:overflowPunct w:val="0"/>
        <w:spacing w:before="80"/>
        <w:ind w:left="0"/>
      </w:pPr>
    </w:p>
    <w:p w14:paraId="6FBB6217" w14:textId="77777777" w:rsidR="0075038E" w:rsidRPr="0088306F" w:rsidRDefault="0075038E">
      <w:pPr>
        <w:pStyle w:val="Heading2"/>
        <w:numPr>
          <w:ilvl w:val="0"/>
          <w:numId w:val="29"/>
        </w:numPr>
        <w:tabs>
          <w:tab w:val="left" w:pos="839"/>
        </w:tabs>
        <w:kinsoku w:val="0"/>
        <w:overflowPunct w:val="0"/>
        <w:rPr>
          <w:spacing w:val="-2"/>
          <w:w w:val="75"/>
        </w:rPr>
      </w:pPr>
      <w:r w:rsidRPr="0088306F">
        <w:rPr>
          <w:w w:val="75"/>
        </w:rPr>
        <w:t>GENERAL</w:t>
      </w:r>
      <w:r w:rsidRPr="0088306F">
        <w:rPr>
          <w:spacing w:val="33"/>
        </w:rPr>
        <w:t xml:space="preserve"> </w:t>
      </w:r>
      <w:r w:rsidRPr="0088306F">
        <w:rPr>
          <w:w w:val="75"/>
        </w:rPr>
        <w:t>RIDING</w:t>
      </w:r>
      <w:r w:rsidRPr="0088306F">
        <w:rPr>
          <w:spacing w:val="36"/>
        </w:rPr>
        <w:t xml:space="preserve"> </w:t>
      </w:r>
      <w:r w:rsidRPr="0088306F">
        <w:rPr>
          <w:w w:val="75"/>
        </w:rPr>
        <w:t>EVENT</w:t>
      </w:r>
      <w:r w:rsidRPr="0088306F">
        <w:rPr>
          <w:spacing w:val="32"/>
        </w:rPr>
        <w:t xml:space="preserve"> </w:t>
      </w:r>
      <w:r w:rsidRPr="0088306F">
        <w:rPr>
          <w:spacing w:val="-2"/>
          <w:w w:val="75"/>
        </w:rPr>
        <w:t>RULES</w:t>
      </w:r>
    </w:p>
    <w:p w14:paraId="02AEFC01" w14:textId="77777777" w:rsidR="0075038E" w:rsidRPr="0088306F" w:rsidRDefault="0075038E">
      <w:pPr>
        <w:pStyle w:val="ListParagraph"/>
        <w:numPr>
          <w:ilvl w:val="0"/>
          <w:numId w:val="18"/>
        </w:numPr>
        <w:tabs>
          <w:tab w:val="left" w:pos="839"/>
        </w:tabs>
        <w:kinsoku w:val="0"/>
        <w:overflowPunct w:val="0"/>
        <w:spacing w:line="273" w:lineRule="auto"/>
        <w:ind w:right="216" w:firstLine="0"/>
        <w:rPr>
          <w:w w:val="90"/>
        </w:rPr>
      </w:pPr>
      <w:r w:rsidRPr="0088306F">
        <w:rPr>
          <w:w w:val="90"/>
        </w:rPr>
        <w:t>Judges’ marking in riding events are to be from 1 to 25 for the rider and 1 to 25 for the animal, making a possible score of 50 total from each side, thus making the highest possible score 100. The rider and animal shall be marked separately, marking the rider according to how he spurs and the animal according to its performance.</w:t>
      </w:r>
    </w:p>
    <w:p w14:paraId="0E06585B" w14:textId="77777777" w:rsidR="0075038E" w:rsidRPr="0088306F" w:rsidRDefault="0075038E">
      <w:pPr>
        <w:pStyle w:val="ListParagraph"/>
        <w:numPr>
          <w:ilvl w:val="0"/>
          <w:numId w:val="18"/>
        </w:numPr>
        <w:tabs>
          <w:tab w:val="left" w:pos="839"/>
        </w:tabs>
        <w:kinsoku w:val="0"/>
        <w:overflowPunct w:val="0"/>
        <w:spacing w:line="273" w:lineRule="auto"/>
        <w:ind w:right="216" w:firstLine="0"/>
        <w:rPr>
          <w:w w:val="90"/>
        </w:rPr>
        <w:sectPr w:rsidR="0075038E" w:rsidRPr="0088306F">
          <w:pgSz w:w="12240" w:h="15840"/>
          <w:pgMar w:top="1360" w:right="1340" w:bottom="1180" w:left="1320" w:header="0" w:footer="997" w:gutter="0"/>
          <w:cols w:space="720"/>
          <w:noEndnote/>
        </w:sectPr>
      </w:pPr>
    </w:p>
    <w:p w14:paraId="2478520F" w14:textId="77777777" w:rsidR="0075038E" w:rsidRPr="0088306F" w:rsidRDefault="0075038E">
      <w:pPr>
        <w:pStyle w:val="ListParagraph"/>
        <w:numPr>
          <w:ilvl w:val="0"/>
          <w:numId w:val="18"/>
        </w:numPr>
        <w:tabs>
          <w:tab w:val="left" w:pos="839"/>
        </w:tabs>
        <w:kinsoku w:val="0"/>
        <w:overflowPunct w:val="0"/>
        <w:spacing w:before="65" w:line="276" w:lineRule="auto"/>
        <w:ind w:right="264" w:firstLine="0"/>
        <w:rPr>
          <w:spacing w:val="-2"/>
          <w:w w:val="95"/>
        </w:rPr>
      </w:pPr>
      <w:r w:rsidRPr="0088306F">
        <w:rPr>
          <w:w w:val="90"/>
        </w:rPr>
        <w:lastRenderedPageBreak/>
        <w:t>All rough stock is to be ridden eight (8) seconds. Time is to start when the stock’s inside shoulder first breaks the plane of the chute. The latch-side judge is to start a stopwatch at the beginning</w:t>
      </w:r>
      <w:r w:rsidRPr="0088306F">
        <w:t xml:space="preserve"> </w:t>
      </w:r>
      <w:r w:rsidRPr="0088306F">
        <w:rPr>
          <w:w w:val="90"/>
        </w:rPr>
        <w:t>of</w:t>
      </w:r>
      <w:r w:rsidRPr="0088306F">
        <w:t xml:space="preserve"> </w:t>
      </w:r>
      <w:r w:rsidRPr="0088306F">
        <w:rPr>
          <w:w w:val="90"/>
        </w:rPr>
        <w:t>each</w:t>
      </w:r>
      <w:r w:rsidRPr="0088306F">
        <w:t xml:space="preserve"> </w:t>
      </w:r>
      <w:r w:rsidRPr="0088306F">
        <w:rPr>
          <w:w w:val="90"/>
        </w:rPr>
        <w:t>ride</w:t>
      </w:r>
      <w:r w:rsidRPr="0088306F">
        <w:t xml:space="preserve"> </w:t>
      </w:r>
      <w:r w:rsidRPr="0088306F">
        <w:rPr>
          <w:w w:val="90"/>
        </w:rPr>
        <w:t>and</w:t>
      </w:r>
      <w:r w:rsidRPr="0088306F">
        <w:t xml:space="preserve"> </w:t>
      </w:r>
      <w:r w:rsidRPr="0088306F">
        <w:rPr>
          <w:w w:val="90"/>
        </w:rPr>
        <w:t>stop</w:t>
      </w:r>
      <w:r w:rsidRPr="0088306F">
        <w:t xml:space="preserve"> </w:t>
      </w:r>
      <w:r w:rsidRPr="0088306F">
        <w:rPr>
          <w:w w:val="90"/>
        </w:rPr>
        <w:t>it</w:t>
      </w:r>
      <w:r w:rsidRPr="0088306F">
        <w:t xml:space="preserve"> </w:t>
      </w:r>
      <w:r w:rsidRPr="0088306F">
        <w:rPr>
          <w:w w:val="90"/>
        </w:rPr>
        <w:t>for</w:t>
      </w:r>
      <w:r w:rsidRPr="0088306F">
        <w:t xml:space="preserve"> </w:t>
      </w:r>
      <w:r w:rsidRPr="0088306F">
        <w:rPr>
          <w:w w:val="90"/>
        </w:rPr>
        <w:t>any</w:t>
      </w:r>
      <w:r w:rsidRPr="0088306F">
        <w:t xml:space="preserve"> </w:t>
      </w:r>
      <w:r w:rsidRPr="0088306F">
        <w:rPr>
          <w:w w:val="90"/>
        </w:rPr>
        <w:t>observed</w:t>
      </w:r>
      <w:r w:rsidRPr="0088306F">
        <w:t xml:space="preserve"> </w:t>
      </w:r>
      <w:r w:rsidRPr="0088306F">
        <w:rPr>
          <w:w w:val="90"/>
        </w:rPr>
        <w:t>disqualification</w:t>
      </w:r>
      <w:r w:rsidRPr="0088306F">
        <w:t xml:space="preserve"> </w:t>
      </w:r>
      <w:r w:rsidRPr="0088306F">
        <w:rPr>
          <w:w w:val="90"/>
        </w:rPr>
        <w:t>or</w:t>
      </w:r>
      <w:r w:rsidRPr="0088306F">
        <w:t xml:space="preserve"> </w:t>
      </w:r>
      <w:r w:rsidRPr="0088306F">
        <w:rPr>
          <w:w w:val="90"/>
        </w:rPr>
        <w:t>at</w:t>
      </w:r>
      <w:r w:rsidRPr="0088306F">
        <w:t xml:space="preserve"> </w:t>
      </w:r>
      <w:r w:rsidRPr="0088306F">
        <w:rPr>
          <w:w w:val="90"/>
        </w:rPr>
        <w:t>the</w:t>
      </w:r>
      <w:r w:rsidRPr="0088306F">
        <w:t xml:space="preserve"> </w:t>
      </w:r>
      <w:r w:rsidRPr="0088306F">
        <w:rPr>
          <w:w w:val="90"/>
        </w:rPr>
        <w:t>sound</w:t>
      </w:r>
      <w:r w:rsidRPr="0088306F">
        <w:t xml:space="preserve"> </w:t>
      </w:r>
      <w:r w:rsidRPr="0088306F">
        <w:rPr>
          <w:w w:val="90"/>
        </w:rPr>
        <w:t>of</w:t>
      </w:r>
      <w:r w:rsidRPr="0088306F">
        <w:t xml:space="preserve"> </w:t>
      </w:r>
      <w:r w:rsidRPr="0088306F">
        <w:rPr>
          <w:w w:val="90"/>
        </w:rPr>
        <w:t>the</w:t>
      </w:r>
      <w:r w:rsidRPr="0088306F">
        <w:rPr>
          <w:spacing w:val="40"/>
        </w:rPr>
        <w:t xml:space="preserve"> </w:t>
      </w:r>
      <w:r w:rsidRPr="0088306F">
        <w:rPr>
          <w:w w:val="85"/>
        </w:rPr>
        <w:t>timer’s</w:t>
      </w:r>
      <w:r w:rsidRPr="0088306F">
        <w:rPr>
          <w:spacing w:val="23"/>
        </w:rPr>
        <w:t xml:space="preserve"> </w:t>
      </w:r>
      <w:r w:rsidRPr="0088306F">
        <w:rPr>
          <w:w w:val="85"/>
        </w:rPr>
        <w:t>horn,</w:t>
      </w:r>
      <w:r w:rsidRPr="0088306F">
        <w:rPr>
          <w:spacing w:val="26"/>
        </w:rPr>
        <w:t xml:space="preserve"> </w:t>
      </w:r>
      <w:r w:rsidRPr="0088306F">
        <w:rPr>
          <w:w w:val="85"/>
        </w:rPr>
        <w:t>whichever</w:t>
      </w:r>
      <w:r w:rsidRPr="0088306F">
        <w:rPr>
          <w:spacing w:val="23"/>
        </w:rPr>
        <w:t xml:space="preserve"> </w:t>
      </w:r>
      <w:r w:rsidRPr="0088306F">
        <w:rPr>
          <w:w w:val="85"/>
        </w:rPr>
        <w:t>occurs</w:t>
      </w:r>
      <w:r w:rsidRPr="0088306F">
        <w:rPr>
          <w:spacing w:val="27"/>
        </w:rPr>
        <w:t xml:space="preserve"> </w:t>
      </w:r>
      <w:r w:rsidRPr="0088306F">
        <w:rPr>
          <w:w w:val="85"/>
        </w:rPr>
        <w:t>first.</w:t>
      </w:r>
      <w:r w:rsidRPr="0088306F">
        <w:rPr>
          <w:spacing w:val="23"/>
        </w:rPr>
        <w:t xml:space="preserve"> </w:t>
      </w:r>
      <w:r w:rsidRPr="0088306F">
        <w:rPr>
          <w:w w:val="85"/>
        </w:rPr>
        <w:t>The</w:t>
      </w:r>
      <w:r w:rsidRPr="0088306F">
        <w:rPr>
          <w:spacing w:val="30"/>
        </w:rPr>
        <w:t xml:space="preserve"> </w:t>
      </w:r>
      <w:r w:rsidRPr="0088306F">
        <w:rPr>
          <w:w w:val="85"/>
        </w:rPr>
        <w:t>judge’s</w:t>
      </w:r>
      <w:r w:rsidRPr="0088306F">
        <w:rPr>
          <w:spacing w:val="23"/>
        </w:rPr>
        <w:t xml:space="preserve"> </w:t>
      </w:r>
      <w:r w:rsidRPr="0088306F">
        <w:rPr>
          <w:w w:val="85"/>
        </w:rPr>
        <w:t>stopwatch</w:t>
      </w:r>
      <w:r w:rsidRPr="0088306F">
        <w:rPr>
          <w:spacing w:val="26"/>
        </w:rPr>
        <w:t xml:space="preserve"> </w:t>
      </w:r>
      <w:r w:rsidRPr="0088306F">
        <w:rPr>
          <w:w w:val="85"/>
        </w:rPr>
        <w:t>reading</w:t>
      </w:r>
      <w:r w:rsidRPr="0088306F">
        <w:rPr>
          <w:spacing w:val="23"/>
        </w:rPr>
        <w:t xml:space="preserve"> </w:t>
      </w:r>
      <w:r w:rsidRPr="0088306F">
        <w:rPr>
          <w:w w:val="85"/>
        </w:rPr>
        <w:t>shall</w:t>
      </w:r>
      <w:r w:rsidRPr="0088306F">
        <w:rPr>
          <w:spacing w:val="22"/>
        </w:rPr>
        <w:t xml:space="preserve"> </w:t>
      </w:r>
      <w:r w:rsidRPr="0088306F">
        <w:rPr>
          <w:w w:val="85"/>
        </w:rPr>
        <w:t>be</w:t>
      </w:r>
      <w:r w:rsidRPr="0088306F">
        <w:rPr>
          <w:spacing w:val="30"/>
        </w:rPr>
        <w:t xml:space="preserve"> </w:t>
      </w:r>
      <w:r w:rsidRPr="0088306F">
        <w:rPr>
          <w:w w:val="85"/>
        </w:rPr>
        <w:t>used</w:t>
      </w:r>
      <w:r w:rsidRPr="0088306F">
        <w:rPr>
          <w:spacing w:val="30"/>
        </w:rPr>
        <w:t xml:space="preserve"> </w:t>
      </w:r>
      <w:r w:rsidRPr="0088306F">
        <w:rPr>
          <w:w w:val="85"/>
        </w:rPr>
        <w:t>as</w:t>
      </w:r>
      <w:r w:rsidRPr="0088306F">
        <w:rPr>
          <w:spacing w:val="24"/>
        </w:rPr>
        <w:t xml:space="preserve"> </w:t>
      </w:r>
      <w:r w:rsidRPr="0088306F">
        <w:rPr>
          <w:w w:val="85"/>
        </w:rPr>
        <w:t>a</w:t>
      </w:r>
      <w:r w:rsidRPr="0088306F">
        <w:rPr>
          <w:spacing w:val="30"/>
        </w:rPr>
        <w:t xml:space="preserve"> </w:t>
      </w:r>
      <w:r w:rsidRPr="0088306F">
        <w:rPr>
          <w:w w:val="85"/>
        </w:rPr>
        <w:t>means</w:t>
      </w:r>
      <w:r w:rsidRPr="0088306F">
        <w:rPr>
          <w:spacing w:val="26"/>
        </w:rPr>
        <w:t xml:space="preserve"> </w:t>
      </w:r>
      <w:r w:rsidRPr="0088306F">
        <w:rPr>
          <w:w w:val="85"/>
        </w:rPr>
        <w:t xml:space="preserve">of </w:t>
      </w:r>
      <w:r w:rsidRPr="0088306F">
        <w:rPr>
          <w:w w:val="95"/>
        </w:rPr>
        <w:t xml:space="preserve">verification when the length of the ride is in question. If the judge’s watch shows eight (8) </w:t>
      </w:r>
      <w:r w:rsidRPr="0088306F">
        <w:rPr>
          <w:w w:val="90"/>
        </w:rPr>
        <w:t xml:space="preserve">seconds, or horn whichever comes first the contestant is to receive a score regardless of when the timer’s horn was sounded. Only the judge’s watch on the latch side is considered official, </w:t>
      </w:r>
      <w:r w:rsidRPr="0088306F">
        <w:rPr>
          <w:w w:val="95"/>
        </w:rPr>
        <w:t xml:space="preserve">unless that watch failed to operate. In that instance, the other judge’s watch will become </w:t>
      </w:r>
      <w:r w:rsidRPr="0088306F">
        <w:rPr>
          <w:spacing w:val="-2"/>
          <w:w w:val="95"/>
        </w:rPr>
        <w:t>official.</w:t>
      </w:r>
    </w:p>
    <w:p w14:paraId="36F0E05E" w14:textId="77777777" w:rsidR="0075038E" w:rsidRPr="0088306F" w:rsidRDefault="0075038E">
      <w:pPr>
        <w:pStyle w:val="ListParagraph"/>
        <w:numPr>
          <w:ilvl w:val="0"/>
          <w:numId w:val="18"/>
        </w:numPr>
        <w:tabs>
          <w:tab w:val="left" w:pos="839"/>
        </w:tabs>
        <w:kinsoku w:val="0"/>
        <w:overflowPunct w:val="0"/>
        <w:spacing w:before="144" w:line="276" w:lineRule="auto"/>
        <w:ind w:right="181" w:firstLine="0"/>
        <w:rPr>
          <w:w w:val="95"/>
        </w:rPr>
      </w:pPr>
      <w:r w:rsidRPr="0088306F">
        <w:rPr>
          <w:w w:val="90"/>
        </w:rPr>
        <w:t>Option for re-ride must be given if stock stops. If there is a qualified ride, fouls are at the judges’ discretion. Contestants will have the option to know their current score when offered a</w:t>
      </w:r>
      <w:r w:rsidRPr="0088306F">
        <w:rPr>
          <w:spacing w:val="80"/>
        </w:rPr>
        <w:t xml:space="preserve"> </w:t>
      </w:r>
      <w:r w:rsidRPr="0088306F">
        <w:rPr>
          <w:w w:val="90"/>
        </w:rPr>
        <w:t xml:space="preserve">re-ride before he must a make a decision. The rider has the privilege of taking the same animal back, providing the stock contractor is willing, or the rider may have a re-ride drawn. If the rider </w:t>
      </w:r>
      <w:r w:rsidRPr="0088306F">
        <w:rPr>
          <w:w w:val="95"/>
        </w:rPr>
        <w:t>takes the same animal</w:t>
      </w:r>
      <w:r w:rsidRPr="0088306F">
        <w:rPr>
          <w:spacing w:val="-4"/>
          <w:w w:val="95"/>
        </w:rPr>
        <w:t xml:space="preserve"> </w:t>
      </w:r>
      <w:r w:rsidRPr="0088306F">
        <w:rPr>
          <w:w w:val="95"/>
        </w:rPr>
        <w:t>back,</w:t>
      </w:r>
      <w:r w:rsidRPr="0088306F">
        <w:rPr>
          <w:spacing w:val="-1"/>
          <w:w w:val="95"/>
        </w:rPr>
        <w:t xml:space="preserve"> </w:t>
      </w:r>
      <w:r w:rsidRPr="0088306F">
        <w:rPr>
          <w:w w:val="95"/>
        </w:rPr>
        <w:t>he must</w:t>
      </w:r>
      <w:r w:rsidRPr="0088306F">
        <w:rPr>
          <w:spacing w:val="-2"/>
          <w:w w:val="95"/>
        </w:rPr>
        <w:t xml:space="preserve"> </w:t>
      </w:r>
      <w:r w:rsidRPr="0088306F">
        <w:rPr>
          <w:w w:val="95"/>
        </w:rPr>
        <w:t>take the</w:t>
      </w:r>
      <w:r w:rsidRPr="0088306F">
        <w:rPr>
          <w:spacing w:val="-2"/>
          <w:w w:val="95"/>
        </w:rPr>
        <w:t xml:space="preserve"> </w:t>
      </w:r>
      <w:r w:rsidRPr="0088306F">
        <w:rPr>
          <w:w w:val="95"/>
        </w:rPr>
        <w:t>resulting marking.</w:t>
      </w:r>
    </w:p>
    <w:p w14:paraId="51DC4499" w14:textId="77777777" w:rsidR="0075038E" w:rsidRPr="0088306F" w:rsidRDefault="0075038E">
      <w:pPr>
        <w:pStyle w:val="ListParagraph"/>
        <w:numPr>
          <w:ilvl w:val="0"/>
          <w:numId w:val="18"/>
        </w:numPr>
        <w:tabs>
          <w:tab w:val="left" w:pos="839"/>
        </w:tabs>
        <w:kinsoku w:val="0"/>
        <w:overflowPunct w:val="0"/>
        <w:spacing w:before="155" w:line="271" w:lineRule="auto"/>
        <w:ind w:right="253" w:firstLine="0"/>
        <w:rPr>
          <w:spacing w:val="-2"/>
          <w:w w:val="95"/>
        </w:rPr>
      </w:pPr>
      <w:r w:rsidRPr="0088306F">
        <w:rPr>
          <w:w w:val="90"/>
        </w:rPr>
        <w:t xml:space="preserve">Any time a contestant is fouled in any riding event, he must declare himself or take that </w:t>
      </w:r>
      <w:r w:rsidRPr="0088306F">
        <w:rPr>
          <w:spacing w:val="-2"/>
          <w:w w:val="95"/>
        </w:rPr>
        <w:t>score.</w:t>
      </w:r>
    </w:p>
    <w:p w14:paraId="0A40823E" w14:textId="77777777" w:rsidR="0075038E" w:rsidRPr="0088306F" w:rsidRDefault="0075038E">
      <w:pPr>
        <w:pStyle w:val="ListParagraph"/>
        <w:numPr>
          <w:ilvl w:val="0"/>
          <w:numId w:val="18"/>
        </w:numPr>
        <w:tabs>
          <w:tab w:val="left" w:pos="839"/>
        </w:tabs>
        <w:kinsoku w:val="0"/>
        <w:overflowPunct w:val="0"/>
        <w:spacing w:before="168" w:line="271" w:lineRule="auto"/>
        <w:ind w:right="532" w:firstLine="0"/>
        <w:rPr>
          <w:spacing w:val="-4"/>
        </w:rPr>
      </w:pPr>
      <w:r w:rsidRPr="0088306F">
        <w:rPr>
          <w:w w:val="90"/>
        </w:rPr>
        <w:t xml:space="preserve">Contestants may pull riggings, cinch saddles and pull bull ropes from either side in all </w:t>
      </w:r>
      <w:r w:rsidRPr="0088306F">
        <w:rPr>
          <w:spacing w:val="-4"/>
        </w:rPr>
        <w:t>riding</w:t>
      </w:r>
      <w:r w:rsidRPr="0088306F">
        <w:rPr>
          <w:spacing w:val="-8"/>
        </w:rPr>
        <w:t xml:space="preserve"> </w:t>
      </w:r>
      <w:r w:rsidRPr="0088306F">
        <w:rPr>
          <w:spacing w:val="-4"/>
        </w:rPr>
        <w:t>events.</w:t>
      </w:r>
      <w:r w:rsidRPr="0088306F">
        <w:rPr>
          <w:spacing w:val="-10"/>
        </w:rPr>
        <w:t xml:space="preserve"> </w:t>
      </w:r>
      <w:r w:rsidRPr="0088306F">
        <w:rPr>
          <w:spacing w:val="-4"/>
        </w:rPr>
        <w:t>The</w:t>
      </w:r>
      <w:r w:rsidRPr="0088306F">
        <w:rPr>
          <w:spacing w:val="-6"/>
        </w:rPr>
        <w:t xml:space="preserve"> </w:t>
      </w:r>
      <w:r w:rsidRPr="0088306F">
        <w:rPr>
          <w:spacing w:val="-4"/>
        </w:rPr>
        <w:t>middle</w:t>
      </w:r>
      <w:r w:rsidRPr="0088306F">
        <w:rPr>
          <w:spacing w:val="-6"/>
        </w:rPr>
        <w:t xml:space="preserve"> </w:t>
      </w:r>
      <w:r w:rsidRPr="0088306F">
        <w:rPr>
          <w:spacing w:val="-4"/>
        </w:rPr>
        <w:t>flank</w:t>
      </w:r>
      <w:r w:rsidRPr="0088306F">
        <w:rPr>
          <w:spacing w:val="-8"/>
        </w:rPr>
        <w:t xml:space="preserve"> </w:t>
      </w:r>
      <w:r w:rsidRPr="0088306F">
        <w:rPr>
          <w:spacing w:val="-4"/>
        </w:rPr>
        <w:t>belongs</w:t>
      </w:r>
      <w:r w:rsidRPr="0088306F">
        <w:rPr>
          <w:spacing w:val="-10"/>
        </w:rPr>
        <w:t xml:space="preserve"> </w:t>
      </w:r>
      <w:r w:rsidRPr="0088306F">
        <w:rPr>
          <w:spacing w:val="-4"/>
        </w:rPr>
        <w:t>to the</w:t>
      </w:r>
      <w:r w:rsidRPr="0088306F">
        <w:rPr>
          <w:spacing w:val="-9"/>
        </w:rPr>
        <w:t xml:space="preserve"> </w:t>
      </w:r>
      <w:r w:rsidRPr="0088306F">
        <w:rPr>
          <w:spacing w:val="-4"/>
        </w:rPr>
        <w:t>bronc</w:t>
      </w:r>
      <w:r w:rsidRPr="0088306F">
        <w:rPr>
          <w:spacing w:val="-8"/>
        </w:rPr>
        <w:t xml:space="preserve"> </w:t>
      </w:r>
      <w:r w:rsidRPr="0088306F">
        <w:rPr>
          <w:spacing w:val="-4"/>
        </w:rPr>
        <w:t>rider.</w:t>
      </w:r>
    </w:p>
    <w:p w14:paraId="67D14423" w14:textId="77777777" w:rsidR="0075038E" w:rsidRPr="0088306F" w:rsidRDefault="0075038E">
      <w:pPr>
        <w:pStyle w:val="ListParagraph"/>
        <w:numPr>
          <w:ilvl w:val="0"/>
          <w:numId w:val="18"/>
        </w:numPr>
        <w:tabs>
          <w:tab w:val="left" w:pos="839"/>
        </w:tabs>
        <w:kinsoku w:val="0"/>
        <w:overflowPunct w:val="0"/>
        <w:spacing w:before="164" w:line="273" w:lineRule="auto"/>
        <w:ind w:right="202" w:firstLine="0"/>
        <w:jc w:val="both"/>
        <w:rPr>
          <w:w w:val="95"/>
        </w:rPr>
      </w:pPr>
      <w:r w:rsidRPr="0088306F">
        <w:rPr>
          <w:w w:val="90"/>
        </w:rPr>
        <w:t xml:space="preserve">Stock shall be drawn not less than one (1) hour before each performance. A list shall be posted at least one (1) hour before each performance, also. A judge/secretary must be present </w:t>
      </w:r>
      <w:r w:rsidRPr="0088306F">
        <w:rPr>
          <w:w w:val="95"/>
        </w:rPr>
        <w:t>for all drawings.</w:t>
      </w:r>
    </w:p>
    <w:p w14:paraId="622FD4B8" w14:textId="77777777" w:rsidR="0075038E" w:rsidRPr="0088306F" w:rsidRDefault="0075038E">
      <w:pPr>
        <w:pStyle w:val="ListParagraph"/>
        <w:numPr>
          <w:ilvl w:val="0"/>
          <w:numId w:val="18"/>
        </w:numPr>
        <w:tabs>
          <w:tab w:val="left" w:pos="839"/>
        </w:tabs>
        <w:kinsoku w:val="0"/>
        <w:overflowPunct w:val="0"/>
        <w:spacing w:before="160" w:line="276" w:lineRule="auto"/>
        <w:ind w:right="497" w:firstLine="0"/>
        <w:rPr>
          <w:w w:val="95"/>
        </w:rPr>
      </w:pPr>
      <w:r w:rsidRPr="0088306F">
        <w:rPr>
          <w:w w:val="85"/>
        </w:rPr>
        <w:t>Consistently</w:t>
      </w:r>
      <w:r w:rsidRPr="0088306F">
        <w:t xml:space="preserve"> </w:t>
      </w:r>
      <w:r w:rsidRPr="0088306F">
        <w:rPr>
          <w:w w:val="85"/>
        </w:rPr>
        <w:t>undesirable</w:t>
      </w:r>
      <w:r w:rsidRPr="0088306F">
        <w:rPr>
          <w:spacing w:val="32"/>
        </w:rPr>
        <w:t xml:space="preserve"> </w:t>
      </w:r>
      <w:r w:rsidRPr="0088306F">
        <w:rPr>
          <w:w w:val="85"/>
        </w:rPr>
        <w:t>rodeo</w:t>
      </w:r>
      <w:r w:rsidRPr="0088306F">
        <w:rPr>
          <w:spacing w:val="33"/>
        </w:rPr>
        <w:t xml:space="preserve"> </w:t>
      </w:r>
      <w:r w:rsidRPr="0088306F">
        <w:rPr>
          <w:w w:val="85"/>
        </w:rPr>
        <w:t>stock</w:t>
      </w:r>
      <w:r w:rsidRPr="0088306F">
        <w:rPr>
          <w:spacing w:val="32"/>
        </w:rPr>
        <w:t xml:space="preserve"> </w:t>
      </w:r>
      <w:r w:rsidRPr="0088306F">
        <w:rPr>
          <w:w w:val="85"/>
        </w:rPr>
        <w:t>may</w:t>
      </w:r>
      <w:r w:rsidRPr="0088306F">
        <w:rPr>
          <w:spacing w:val="29"/>
        </w:rPr>
        <w:t xml:space="preserve"> </w:t>
      </w:r>
      <w:r w:rsidRPr="0088306F">
        <w:rPr>
          <w:w w:val="85"/>
        </w:rPr>
        <w:t>be</w:t>
      </w:r>
      <w:r w:rsidRPr="0088306F">
        <w:rPr>
          <w:spacing w:val="30"/>
        </w:rPr>
        <w:t xml:space="preserve"> </w:t>
      </w:r>
      <w:r w:rsidRPr="0088306F">
        <w:rPr>
          <w:w w:val="85"/>
        </w:rPr>
        <w:t>disqualified</w:t>
      </w:r>
      <w:r w:rsidRPr="0088306F">
        <w:rPr>
          <w:spacing w:val="32"/>
        </w:rPr>
        <w:t xml:space="preserve"> </w:t>
      </w:r>
      <w:r w:rsidRPr="0088306F">
        <w:rPr>
          <w:w w:val="85"/>
        </w:rPr>
        <w:t>for</w:t>
      </w:r>
      <w:r w:rsidRPr="0088306F">
        <w:rPr>
          <w:spacing w:val="29"/>
        </w:rPr>
        <w:t xml:space="preserve"> </w:t>
      </w:r>
      <w:r w:rsidRPr="0088306F">
        <w:rPr>
          <w:w w:val="85"/>
        </w:rPr>
        <w:t>use</w:t>
      </w:r>
      <w:r w:rsidRPr="0088306F">
        <w:rPr>
          <w:spacing w:val="30"/>
        </w:rPr>
        <w:t xml:space="preserve"> </w:t>
      </w:r>
      <w:r w:rsidRPr="0088306F">
        <w:rPr>
          <w:w w:val="85"/>
        </w:rPr>
        <w:t>at</w:t>
      </w:r>
      <w:r w:rsidRPr="0088306F">
        <w:rPr>
          <w:spacing w:val="32"/>
        </w:rPr>
        <w:t xml:space="preserve"> </w:t>
      </w:r>
      <w:r w:rsidRPr="0088306F">
        <w:rPr>
          <w:w w:val="85"/>
        </w:rPr>
        <w:t>RMPRA</w:t>
      </w:r>
      <w:r w:rsidRPr="0088306F">
        <w:rPr>
          <w:spacing w:val="38"/>
        </w:rPr>
        <w:t xml:space="preserve"> </w:t>
      </w:r>
      <w:r w:rsidRPr="0088306F">
        <w:rPr>
          <w:w w:val="85"/>
        </w:rPr>
        <w:t xml:space="preserve">approved </w:t>
      </w:r>
      <w:r w:rsidRPr="0088306F">
        <w:rPr>
          <w:w w:val="90"/>
        </w:rPr>
        <w:t xml:space="preserve">rodeos after consulting with the stock contractor and Directors. Contestants will voice their </w:t>
      </w:r>
      <w:r w:rsidRPr="0088306F">
        <w:rPr>
          <w:w w:val="95"/>
        </w:rPr>
        <w:t>opinions through Directors.</w:t>
      </w:r>
    </w:p>
    <w:p w14:paraId="60008729" w14:textId="77777777" w:rsidR="0075038E" w:rsidRPr="0088306F" w:rsidRDefault="0075038E">
      <w:pPr>
        <w:pStyle w:val="ListParagraph"/>
        <w:numPr>
          <w:ilvl w:val="0"/>
          <w:numId w:val="18"/>
        </w:numPr>
        <w:tabs>
          <w:tab w:val="left" w:pos="839"/>
        </w:tabs>
        <w:kinsoku w:val="0"/>
        <w:overflowPunct w:val="0"/>
        <w:spacing w:before="157" w:line="273" w:lineRule="auto"/>
        <w:ind w:right="352" w:firstLine="0"/>
        <w:rPr>
          <w:w w:val="95"/>
        </w:rPr>
      </w:pPr>
      <w:r w:rsidRPr="0088306F">
        <w:rPr>
          <w:w w:val="90"/>
        </w:rPr>
        <w:t xml:space="preserve">Any RMPRA member who attempts to compete on another contestant’s stock, other than for exhibition only, will be assessed a fine of $25 by the RMPRA. No markings or time will </w:t>
      </w:r>
      <w:r w:rsidRPr="0088306F">
        <w:rPr>
          <w:w w:val="95"/>
        </w:rPr>
        <w:t>be recorded by judges or timers on exhibition performances.</w:t>
      </w:r>
    </w:p>
    <w:p w14:paraId="0F4E1474" w14:textId="77777777" w:rsidR="0075038E" w:rsidRPr="0088306F" w:rsidRDefault="0075038E">
      <w:pPr>
        <w:pStyle w:val="ListParagraph"/>
        <w:numPr>
          <w:ilvl w:val="0"/>
          <w:numId w:val="18"/>
        </w:numPr>
        <w:tabs>
          <w:tab w:val="left" w:pos="838"/>
        </w:tabs>
        <w:kinsoku w:val="0"/>
        <w:overflowPunct w:val="0"/>
        <w:spacing w:before="160"/>
        <w:ind w:left="838"/>
        <w:jc w:val="both"/>
        <w:rPr>
          <w:spacing w:val="-2"/>
          <w:w w:val="90"/>
        </w:rPr>
      </w:pPr>
      <w:r w:rsidRPr="0088306F">
        <w:rPr>
          <w:w w:val="90"/>
        </w:rPr>
        <w:t>Pick-up</w:t>
      </w:r>
      <w:r w:rsidRPr="0088306F">
        <w:rPr>
          <w:spacing w:val="3"/>
        </w:rPr>
        <w:t xml:space="preserve"> </w:t>
      </w:r>
      <w:r w:rsidRPr="0088306F">
        <w:rPr>
          <w:w w:val="90"/>
        </w:rPr>
        <w:t>men</w:t>
      </w:r>
      <w:r w:rsidRPr="0088306F">
        <w:rPr>
          <w:spacing w:val="2"/>
        </w:rPr>
        <w:t xml:space="preserve"> </w:t>
      </w:r>
      <w:r w:rsidRPr="0088306F">
        <w:rPr>
          <w:w w:val="90"/>
        </w:rPr>
        <w:t>shall</w:t>
      </w:r>
      <w:r w:rsidRPr="0088306F">
        <w:rPr>
          <w:spacing w:val="-2"/>
        </w:rPr>
        <w:t xml:space="preserve"> </w:t>
      </w:r>
      <w:r w:rsidRPr="0088306F">
        <w:rPr>
          <w:w w:val="90"/>
        </w:rPr>
        <w:t>not</w:t>
      </w:r>
      <w:r w:rsidRPr="0088306F">
        <w:t xml:space="preserve"> </w:t>
      </w:r>
      <w:r w:rsidRPr="0088306F">
        <w:rPr>
          <w:w w:val="90"/>
        </w:rPr>
        <w:t>make</w:t>
      </w:r>
      <w:r w:rsidRPr="0088306F">
        <w:rPr>
          <w:spacing w:val="3"/>
        </w:rPr>
        <w:t xml:space="preserve"> </w:t>
      </w:r>
      <w:r w:rsidRPr="0088306F">
        <w:rPr>
          <w:w w:val="90"/>
        </w:rPr>
        <w:t>contact</w:t>
      </w:r>
      <w:r w:rsidRPr="0088306F">
        <w:rPr>
          <w:spacing w:val="-2"/>
        </w:rPr>
        <w:t xml:space="preserve"> </w:t>
      </w:r>
      <w:r w:rsidRPr="0088306F">
        <w:rPr>
          <w:w w:val="90"/>
        </w:rPr>
        <w:t>or</w:t>
      </w:r>
      <w:r w:rsidRPr="0088306F">
        <w:rPr>
          <w:spacing w:val="-1"/>
        </w:rPr>
        <w:t xml:space="preserve"> </w:t>
      </w:r>
      <w:r w:rsidRPr="0088306F">
        <w:rPr>
          <w:w w:val="90"/>
        </w:rPr>
        <w:t>interfere</w:t>
      </w:r>
      <w:r w:rsidRPr="0088306F">
        <w:t xml:space="preserve"> </w:t>
      </w:r>
      <w:r w:rsidRPr="0088306F">
        <w:rPr>
          <w:w w:val="90"/>
        </w:rPr>
        <w:t>in</w:t>
      </w:r>
      <w:r w:rsidRPr="0088306F">
        <w:rPr>
          <w:spacing w:val="1"/>
        </w:rPr>
        <w:t xml:space="preserve"> </w:t>
      </w:r>
      <w:r w:rsidRPr="0088306F">
        <w:rPr>
          <w:w w:val="90"/>
        </w:rPr>
        <w:t>any</w:t>
      </w:r>
      <w:r w:rsidRPr="0088306F">
        <w:rPr>
          <w:spacing w:val="1"/>
        </w:rPr>
        <w:t xml:space="preserve"> </w:t>
      </w:r>
      <w:r w:rsidRPr="0088306F">
        <w:rPr>
          <w:w w:val="90"/>
        </w:rPr>
        <w:t>way</w:t>
      </w:r>
      <w:r w:rsidRPr="0088306F">
        <w:rPr>
          <w:spacing w:val="1"/>
        </w:rPr>
        <w:t xml:space="preserve"> </w:t>
      </w:r>
      <w:r w:rsidRPr="0088306F">
        <w:rPr>
          <w:w w:val="90"/>
        </w:rPr>
        <w:t>with</w:t>
      </w:r>
      <w:r w:rsidRPr="0088306F">
        <w:rPr>
          <w:spacing w:val="7"/>
        </w:rPr>
        <w:t xml:space="preserve"> </w:t>
      </w:r>
      <w:r w:rsidRPr="0088306F">
        <w:rPr>
          <w:w w:val="90"/>
        </w:rPr>
        <w:t>the</w:t>
      </w:r>
      <w:r w:rsidRPr="0088306F">
        <w:rPr>
          <w:spacing w:val="1"/>
        </w:rPr>
        <w:t xml:space="preserve"> </w:t>
      </w:r>
      <w:r w:rsidRPr="0088306F">
        <w:rPr>
          <w:w w:val="90"/>
        </w:rPr>
        <w:t>bucking</w:t>
      </w:r>
      <w:r w:rsidRPr="0088306F">
        <w:rPr>
          <w:spacing w:val="2"/>
        </w:rPr>
        <w:t xml:space="preserve"> </w:t>
      </w:r>
      <w:r w:rsidRPr="0088306F">
        <w:rPr>
          <w:spacing w:val="-2"/>
          <w:w w:val="90"/>
        </w:rPr>
        <w:t>animal.</w:t>
      </w:r>
    </w:p>
    <w:p w14:paraId="4173507A" w14:textId="77777777" w:rsidR="0075038E" w:rsidRPr="0088306F" w:rsidRDefault="0075038E">
      <w:pPr>
        <w:pStyle w:val="ListParagraph"/>
        <w:numPr>
          <w:ilvl w:val="0"/>
          <w:numId w:val="18"/>
        </w:numPr>
        <w:tabs>
          <w:tab w:val="left" w:pos="839"/>
        </w:tabs>
        <w:kinsoku w:val="0"/>
        <w:overflowPunct w:val="0"/>
        <w:spacing w:before="204" w:line="276" w:lineRule="auto"/>
        <w:ind w:right="721" w:firstLine="0"/>
        <w:rPr>
          <w:w w:val="95"/>
        </w:rPr>
      </w:pPr>
      <w:r w:rsidRPr="0088306F">
        <w:rPr>
          <w:w w:val="90"/>
        </w:rPr>
        <w:t xml:space="preserve">In a multi-go-round rodeo, no contestant (team) can compete on the same head of </w:t>
      </w:r>
      <w:r w:rsidRPr="0088306F">
        <w:rPr>
          <w:w w:val="95"/>
        </w:rPr>
        <w:t>stock more than one time, excluding re-rides.</w:t>
      </w:r>
    </w:p>
    <w:p w14:paraId="7FE323D8" w14:textId="63C4230B" w:rsidR="0075038E" w:rsidRPr="0088306F" w:rsidRDefault="0075038E">
      <w:pPr>
        <w:pStyle w:val="ListParagraph"/>
        <w:numPr>
          <w:ilvl w:val="0"/>
          <w:numId w:val="18"/>
        </w:numPr>
        <w:tabs>
          <w:tab w:val="left" w:pos="839"/>
        </w:tabs>
        <w:kinsoku w:val="0"/>
        <w:overflowPunct w:val="0"/>
        <w:spacing w:before="157" w:line="276" w:lineRule="auto"/>
        <w:ind w:right="954" w:firstLine="0"/>
        <w:rPr>
          <w:w w:val="80"/>
        </w:rPr>
      </w:pPr>
      <w:r w:rsidRPr="0088306F">
        <w:rPr>
          <w:w w:val="75"/>
        </w:rPr>
        <w:t>FOR</w:t>
      </w:r>
      <w:r w:rsidRPr="0088306F">
        <w:t xml:space="preserve"> </w:t>
      </w:r>
      <w:r w:rsidRPr="0088306F">
        <w:rPr>
          <w:w w:val="75"/>
        </w:rPr>
        <w:t>ANY</w:t>
      </w:r>
      <w:r w:rsidRPr="0088306F">
        <w:t xml:space="preserve"> </w:t>
      </w:r>
      <w:r w:rsidRPr="0088306F">
        <w:rPr>
          <w:w w:val="75"/>
        </w:rPr>
        <w:t>ISSUES</w:t>
      </w:r>
      <w:r w:rsidRPr="0088306F">
        <w:t xml:space="preserve"> </w:t>
      </w:r>
      <w:r w:rsidRPr="0088306F">
        <w:rPr>
          <w:w w:val="75"/>
        </w:rPr>
        <w:t>THAT</w:t>
      </w:r>
      <w:r w:rsidRPr="0088306F">
        <w:t xml:space="preserve"> </w:t>
      </w:r>
      <w:r w:rsidRPr="0088306F">
        <w:rPr>
          <w:w w:val="75"/>
        </w:rPr>
        <w:t>MAY</w:t>
      </w:r>
      <w:r w:rsidRPr="0088306F">
        <w:t xml:space="preserve"> </w:t>
      </w:r>
      <w:r w:rsidRPr="0088306F">
        <w:rPr>
          <w:w w:val="75"/>
        </w:rPr>
        <w:t>ARISE</w:t>
      </w:r>
      <w:r w:rsidRPr="0088306F">
        <w:t xml:space="preserve"> </w:t>
      </w:r>
      <w:r w:rsidRPr="0088306F">
        <w:rPr>
          <w:w w:val="75"/>
        </w:rPr>
        <w:t>THAT</w:t>
      </w:r>
      <w:r w:rsidRPr="0088306F">
        <w:t xml:space="preserve"> </w:t>
      </w:r>
      <w:r w:rsidRPr="0088306F">
        <w:rPr>
          <w:w w:val="75"/>
        </w:rPr>
        <w:t>ARE</w:t>
      </w:r>
      <w:r w:rsidRPr="0088306F">
        <w:t xml:space="preserve"> </w:t>
      </w:r>
      <w:r w:rsidRPr="0088306F">
        <w:rPr>
          <w:w w:val="75"/>
        </w:rPr>
        <w:t>NOT</w:t>
      </w:r>
      <w:r w:rsidRPr="0088306F">
        <w:t xml:space="preserve"> </w:t>
      </w:r>
      <w:r w:rsidRPr="0088306F">
        <w:rPr>
          <w:w w:val="75"/>
        </w:rPr>
        <w:t>COVERED</w:t>
      </w:r>
      <w:r w:rsidRPr="0088306F">
        <w:t xml:space="preserve"> </w:t>
      </w:r>
      <w:r w:rsidRPr="0088306F">
        <w:rPr>
          <w:w w:val="75"/>
        </w:rPr>
        <w:t>BY</w:t>
      </w:r>
      <w:r w:rsidRPr="0088306F">
        <w:t xml:space="preserve"> </w:t>
      </w:r>
      <w:r w:rsidRPr="0088306F">
        <w:rPr>
          <w:w w:val="75"/>
        </w:rPr>
        <w:t>THIS</w:t>
      </w:r>
      <w:r w:rsidRPr="0088306F">
        <w:t xml:space="preserve"> </w:t>
      </w:r>
      <w:r w:rsidR="0088306F">
        <w:rPr>
          <w:w w:val="75"/>
        </w:rPr>
        <w:t>RULEBOOK</w:t>
      </w:r>
      <w:r w:rsidRPr="0088306F">
        <w:rPr>
          <w:w w:val="75"/>
        </w:rPr>
        <w:t>,</w:t>
      </w:r>
      <w:r w:rsidRPr="0088306F">
        <w:rPr>
          <w:spacing w:val="80"/>
        </w:rPr>
        <w:t xml:space="preserve"> </w:t>
      </w:r>
      <w:r w:rsidRPr="0088306F">
        <w:rPr>
          <w:w w:val="80"/>
        </w:rPr>
        <w:t xml:space="preserve">REFERENCE WILLL BE MADE TO THE PRCA, WPRA, OR PWRA </w:t>
      </w:r>
      <w:r w:rsidR="0088306F">
        <w:rPr>
          <w:w w:val="80"/>
        </w:rPr>
        <w:t>RULEBOOK</w:t>
      </w:r>
      <w:r w:rsidRPr="0088306F">
        <w:rPr>
          <w:w w:val="80"/>
        </w:rPr>
        <w:t>S.</w:t>
      </w:r>
    </w:p>
    <w:p w14:paraId="47E31944" w14:textId="77777777" w:rsidR="0075038E" w:rsidRPr="0088306F" w:rsidRDefault="0075038E">
      <w:pPr>
        <w:pStyle w:val="ListParagraph"/>
        <w:numPr>
          <w:ilvl w:val="0"/>
          <w:numId w:val="18"/>
        </w:numPr>
        <w:tabs>
          <w:tab w:val="left" w:pos="856"/>
        </w:tabs>
        <w:kinsoku w:val="0"/>
        <w:overflowPunct w:val="0"/>
        <w:spacing w:before="153"/>
        <w:ind w:left="856" w:hanging="738"/>
        <w:jc w:val="both"/>
        <w:rPr>
          <w:spacing w:val="-2"/>
          <w:w w:val="90"/>
        </w:rPr>
      </w:pPr>
      <w:r w:rsidRPr="0088306F">
        <w:rPr>
          <w:w w:val="90"/>
        </w:rPr>
        <w:t>Rough</w:t>
      </w:r>
      <w:r w:rsidRPr="0088306F">
        <w:rPr>
          <w:spacing w:val="-1"/>
        </w:rPr>
        <w:t xml:space="preserve"> </w:t>
      </w:r>
      <w:r w:rsidRPr="0088306F">
        <w:rPr>
          <w:w w:val="90"/>
        </w:rPr>
        <w:t>stock</w:t>
      </w:r>
      <w:r w:rsidRPr="0088306F">
        <w:rPr>
          <w:spacing w:val="1"/>
        </w:rPr>
        <w:t xml:space="preserve"> </w:t>
      </w:r>
      <w:r w:rsidRPr="0088306F">
        <w:rPr>
          <w:w w:val="90"/>
        </w:rPr>
        <w:t>falling</w:t>
      </w:r>
      <w:r w:rsidRPr="0088306F">
        <w:rPr>
          <w:spacing w:val="2"/>
        </w:rPr>
        <w:t xml:space="preserve"> </w:t>
      </w:r>
      <w:r w:rsidRPr="0088306F">
        <w:rPr>
          <w:w w:val="90"/>
        </w:rPr>
        <w:t>will</w:t>
      </w:r>
      <w:r w:rsidRPr="0088306F">
        <w:t xml:space="preserve"> </w:t>
      </w:r>
      <w:r w:rsidRPr="0088306F">
        <w:rPr>
          <w:w w:val="90"/>
        </w:rPr>
        <w:t>be</w:t>
      </w:r>
      <w:r w:rsidRPr="0088306F">
        <w:rPr>
          <w:spacing w:val="2"/>
        </w:rPr>
        <w:t xml:space="preserve"> </w:t>
      </w:r>
      <w:r w:rsidRPr="0088306F">
        <w:rPr>
          <w:w w:val="90"/>
        </w:rPr>
        <w:t>to</w:t>
      </w:r>
      <w:r w:rsidRPr="0088306F">
        <w:t xml:space="preserve"> </w:t>
      </w:r>
      <w:r w:rsidRPr="0088306F">
        <w:rPr>
          <w:w w:val="90"/>
        </w:rPr>
        <w:t>the</w:t>
      </w:r>
      <w:r w:rsidRPr="0088306F">
        <w:rPr>
          <w:spacing w:val="1"/>
        </w:rPr>
        <w:t xml:space="preserve"> </w:t>
      </w:r>
      <w:r w:rsidRPr="0088306F">
        <w:rPr>
          <w:w w:val="90"/>
        </w:rPr>
        <w:t>belly,</w:t>
      </w:r>
      <w:r w:rsidRPr="0088306F">
        <w:rPr>
          <w:spacing w:val="-5"/>
        </w:rPr>
        <w:t xml:space="preserve"> </w:t>
      </w:r>
      <w:r w:rsidRPr="0088306F">
        <w:rPr>
          <w:w w:val="90"/>
        </w:rPr>
        <w:t>rump</w:t>
      </w:r>
      <w:r w:rsidRPr="0088306F">
        <w:rPr>
          <w:spacing w:val="4"/>
        </w:rPr>
        <w:t xml:space="preserve"> </w:t>
      </w:r>
      <w:r w:rsidRPr="0088306F">
        <w:rPr>
          <w:w w:val="90"/>
        </w:rPr>
        <w:t>or</w:t>
      </w:r>
      <w:r w:rsidRPr="0088306F">
        <w:rPr>
          <w:spacing w:val="-1"/>
        </w:rPr>
        <w:t xml:space="preserve"> </w:t>
      </w:r>
      <w:r w:rsidRPr="0088306F">
        <w:rPr>
          <w:spacing w:val="-2"/>
          <w:w w:val="90"/>
        </w:rPr>
        <w:t>brisket.</w:t>
      </w:r>
    </w:p>
    <w:p w14:paraId="6E4D3305" w14:textId="77777777" w:rsidR="0075038E" w:rsidRPr="0088306F" w:rsidRDefault="0075038E">
      <w:pPr>
        <w:pStyle w:val="ListParagraph"/>
        <w:numPr>
          <w:ilvl w:val="0"/>
          <w:numId w:val="18"/>
        </w:numPr>
        <w:tabs>
          <w:tab w:val="left" w:pos="856"/>
        </w:tabs>
        <w:kinsoku w:val="0"/>
        <w:overflowPunct w:val="0"/>
        <w:spacing w:before="153"/>
        <w:ind w:left="856" w:hanging="738"/>
        <w:jc w:val="both"/>
        <w:rPr>
          <w:spacing w:val="-2"/>
          <w:w w:val="90"/>
        </w:rPr>
        <w:sectPr w:rsidR="0075038E" w:rsidRPr="0088306F">
          <w:pgSz w:w="12240" w:h="15840"/>
          <w:pgMar w:top="1380" w:right="1340" w:bottom="1180" w:left="1320" w:header="0" w:footer="997" w:gutter="0"/>
          <w:cols w:space="720"/>
          <w:noEndnote/>
        </w:sectPr>
      </w:pPr>
    </w:p>
    <w:p w14:paraId="22AB478C" w14:textId="77777777" w:rsidR="0075038E" w:rsidRPr="0088306F" w:rsidRDefault="0075038E">
      <w:pPr>
        <w:pStyle w:val="Heading2"/>
        <w:numPr>
          <w:ilvl w:val="0"/>
          <w:numId w:val="29"/>
        </w:numPr>
        <w:tabs>
          <w:tab w:val="left" w:pos="839"/>
        </w:tabs>
        <w:kinsoku w:val="0"/>
        <w:overflowPunct w:val="0"/>
        <w:spacing w:before="80"/>
        <w:rPr>
          <w:spacing w:val="-2"/>
          <w:w w:val="90"/>
        </w:rPr>
      </w:pPr>
      <w:r w:rsidRPr="0088306F">
        <w:rPr>
          <w:w w:val="75"/>
        </w:rPr>
        <w:lastRenderedPageBreak/>
        <w:t>BAREBACK</w:t>
      </w:r>
      <w:r w:rsidRPr="0088306F">
        <w:rPr>
          <w:spacing w:val="58"/>
        </w:rPr>
        <w:t xml:space="preserve"> </w:t>
      </w:r>
      <w:r w:rsidRPr="0088306F">
        <w:rPr>
          <w:spacing w:val="-2"/>
          <w:w w:val="90"/>
        </w:rPr>
        <w:t>RIDING</w:t>
      </w:r>
    </w:p>
    <w:p w14:paraId="1FE47BBC" w14:textId="77777777" w:rsidR="0075038E" w:rsidRPr="0088306F" w:rsidRDefault="0075038E">
      <w:pPr>
        <w:pStyle w:val="ListParagraph"/>
        <w:numPr>
          <w:ilvl w:val="0"/>
          <w:numId w:val="17"/>
        </w:numPr>
        <w:tabs>
          <w:tab w:val="left" w:pos="839"/>
        </w:tabs>
        <w:kinsoku w:val="0"/>
        <w:overflowPunct w:val="0"/>
        <w:rPr>
          <w:spacing w:val="-2"/>
          <w:w w:val="90"/>
        </w:rPr>
      </w:pPr>
      <w:r w:rsidRPr="0088306F">
        <w:rPr>
          <w:w w:val="90"/>
        </w:rPr>
        <w:t>Riding</w:t>
      </w:r>
      <w:r w:rsidRPr="0088306F">
        <w:rPr>
          <w:spacing w:val="-4"/>
        </w:rPr>
        <w:t xml:space="preserve"> </w:t>
      </w:r>
      <w:r w:rsidRPr="0088306F">
        <w:rPr>
          <w:w w:val="90"/>
        </w:rPr>
        <w:t>is</w:t>
      </w:r>
      <w:r w:rsidRPr="0088306F">
        <w:rPr>
          <w:spacing w:val="-7"/>
        </w:rPr>
        <w:t xml:space="preserve"> </w:t>
      </w:r>
      <w:r w:rsidRPr="0088306F">
        <w:rPr>
          <w:w w:val="90"/>
        </w:rPr>
        <w:t>to</w:t>
      </w:r>
      <w:r w:rsidRPr="0088306F">
        <w:rPr>
          <w:spacing w:val="-5"/>
        </w:rPr>
        <w:t xml:space="preserve"> </w:t>
      </w:r>
      <w:r w:rsidRPr="0088306F">
        <w:rPr>
          <w:w w:val="90"/>
        </w:rPr>
        <w:t>be</w:t>
      </w:r>
      <w:r w:rsidRPr="0088306F">
        <w:rPr>
          <w:spacing w:val="-5"/>
        </w:rPr>
        <w:t xml:space="preserve"> </w:t>
      </w:r>
      <w:r w:rsidRPr="0088306F">
        <w:rPr>
          <w:w w:val="90"/>
        </w:rPr>
        <w:t>done</w:t>
      </w:r>
      <w:r w:rsidRPr="0088306F">
        <w:rPr>
          <w:spacing w:val="-3"/>
        </w:rPr>
        <w:t xml:space="preserve"> </w:t>
      </w:r>
      <w:r w:rsidRPr="0088306F">
        <w:rPr>
          <w:w w:val="90"/>
        </w:rPr>
        <w:t>with</w:t>
      </w:r>
      <w:r w:rsidRPr="0088306F">
        <w:rPr>
          <w:spacing w:val="-5"/>
        </w:rPr>
        <w:t xml:space="preserve"> </w:t>
      </w:r>
      <w:r w:rsidRPr="0088306F">
        <w:rPr>
          <w:w w:val="90"/>
        </w:rPr>
        <w:t>one-handed</w:t>
      </w:r>
      <w:r w:rsidRPr="0088306F">
        <w:rPr>
          <w:spacing w:val="-2"/>
        </w:rPr>
        <w:t xml:space="preserve"> </w:t>
      </w:r>
      <w:r w:rsidRPr="0088306F">
        <w:rPr>
          <w:spacing w:val="-2"/>
          <w:w w:val="90"/>
        </w:rPr>
        <w:t>rigging.</w:t>
      </w:r>
    </w:p>
    <w:p w14:paraId="1B6BA5C7" w14:textId="77777777" w:rsidR="0075038E" w:rsidRPr="0088306F" w:rsidRDefault="0075038E">
      <w:pPr>
        <w:pStyle w:val="ListParagraph"/>
        <w:numPr>
          <w:ilvl w:val="0"/>
          <w:numId w:val="17"/>
        </w:numPr>
        <w:tabs>
          <w:tab w:val="left" w:pos="839"/>
        </w:tabs>
        <w:kinsoku w:val="0"/>
        <w:overflowPunct w:val="0"/>
        <w:spacing w:before="204" w:line="271" w:lineRule="auto"/>
        <w:ind w:left="119" w:right="434" w:firstLine="0"/>
        <w:rPr>
          <w:w w:val="95"/>
        </w:rPr>
      </w:pPr>
      <w:r w:rsidRPr="0088306F">
        <w:rPr>
          <w:w w:val="90"/>
        </w:rPr>
        <w:t>Rigging shall not be less than ten (10) inches in width at the hand hold and not more than six (6) inches at “D”</w:t>
      </w:r>
      <w:r w:rsidRPr="0088306F">
        <w:rPr>
          <w:spacing w:val="-1"/>
          <w:w w:val="90"/>
        </w:rPr>
        <w:t xml:space="preserve"> </w:t>
      </w:r>
      <w:r w:rsidRPr="0088306F">
        <w:rPr>
          <w:w w:val="90"/>
        </w:rPr>
        <w:t>ring. The latigo cannot</w:t>
      </w:r>
      <w:r w:rsidRPr="0088306F">
        <w:rPr>
          <w:spacing w:val="-1"/>
          <w:w w:val="90"/>
        </w:rPr>
        <w:t xml:space="preserve"> </w:t>
      </w:r>
      <w:r w:rsidRPr="0088306F">
        <w:rPr>
          <w:w w:val="90"/>
        </w:rPr>
        <w:t>be blocked in the “D”</w:t>
      </w:r>
      <w:r w:rsidRPr="0088306F">
        <w:rPr>
          <w:spacing w:val="-1"/>
          <w:w w:val="90"/>
        </w:rPr>
        <w:t xml:space="preserve"> </w:t>
      </w:r>
      <w:r w:rsidRPr="0088306F">
        <w:rPr>
          <w:w w:val="90"/>
        </w:rPr>
        <w:t xml:space="preserve">ring. Riggings will use a </w:t>
      </w:r>
      <w:r w:rsidRPr="0088306F">
        <w:rPr>
          <w:w w:val="95"/>
        </w:rPr>
        <w:t>standard</w:t>
      </w:r>
      <w:r w:rsidRPr="0088306F">
        <w:rPr>
          <w:spacing w:val="-2"/>
          <w:w w:val="95"/>
        </w:rPr>
        <w:t xml:space="preserve"> </w:t>
      </w:r>
      <w:r w:rsidRPr="0088306F">
        <w:rPr>
          <w:w w:val="95"/>
        </w:rPr>
        <w:t>“D”</w:t>
      </w:r>
      <w:r w:rsidRPr="0088306F">
        <w:rPr>
          <w:spacing w:val="-5"/>
          <w:w w:val="95"/>
        </w:rPr>
        <w:t xml:space="preserve"> </w:t>
      </w:r>
      <w:r w:rsidRPr="0088306F">
        <w:rPr>
          <w:w w:val="95"/>
        </w:rPr>
        <w:t>ring</w:t>
      </w:r>
      <w:r w:rsidRPr="0088306F">
        <w:rPr>
          <w:spacing w:val="-3"/>
          <w:w w:val="95"/>
        </w:rPr>
        <w:t xml:space="preserve"> </w:t>
      </w:r>
      <w:r w:rsidRPr="0088306F">
        <w:rPr>
          <w:w w:val="95"/>
        </w:rPr>
        <w:t>to</w:t>
      </w:r>
      <w:r w:rsidRPr="0088306F">
        <w:rPr>
          <w:spacing w:val="-2"/>
          <w:w w:val="95"/>
        </w:rPr>
        <w:t xml:space="preserve"> </w:t>
      </w:r>
      <w:r w:rsidRPr="0088306F">
        <w:rPr>
          <w:w w:val="95"/>
        </w:rPr>
        <w:t>be</w:t>
      </w:r>
      <w:r w:rsidRPr="0088306F">
        <w:rPr>
          <w:spacing w:val="-2"/>
          <w:w w:val="95"/>
        </w:rPr>
        <w:t xml:space="preserve"> </w:t>
      </w:r>
      <w:r w:rsidRPr="0088306F">
        <w:rPr>
          <w:w w:val="95"/>
        </w:rPr>
        <w:t>set</w:t>
      </w:r>
      <w:r w:rsidRPr="0088306F">
        <w:rPr>
          <w:spacing w:val="-4"/>
          <w:w w:val="95"/>
        </w:rPr>
        <w:t xml:space="preserve"> </w:t>
      </w:r>
      <w:r w:rsidRPr="0088306F">
        <w:rPr>
          <w:w w:val="95"/>
        </w:rPr>
        <w:t>to sit</w:t>
      </w:r>
      <w:r w:rsidRPr="0088306F">
        <w:rPr>
          <w:spacing w:val="-4"/>
          <w:w w:val="95"/>
        </w:rPr>
        <w:t xml:space="preserve"> </w:t>
      </w:r>
      <w:r w:rsidRPr="0088306F">
        <w:rPr>
          <w:w w:val="95"/>
        </w:rPr>
        <w:t>flat</w:t>
      </w:r>
      <w:r w:rsidRPr="0088306F">
        <w:rPr>
          <w:spacing w:val="-4"/>
          <w:w w:val="95"/>
        </w:rPr>
        <w:t xml:space="preserve"> </w:t>
      </w:r>
      <w:r w:rsidRPr="0088306F">
        <w:rPr>
          <w:w w:val="95"/>
        </w:rPr>
        <w:t>on the</w:t>
      </w:r>
      <w:r w:rsidRPr="0088306F">
        <w:rPr>
          <w:spacing w:val="-3"/>
          <w:w w:val="95"/>
        </w:rPr>
        <w:t xml:space="preserve"> </w:t>
      </w:r>
      <w:r w:rsidRPr="0088306F">
        <w:rPr>
          <w:w w:val="95"/>
        </w:rPr>
        <w:t>horse’s</w:t>
      </w:r>
      <w:r w:rsidRPr="0088306F">
        <w:rPr>
          <w:spacing w:val="-1"/>
          <w:w w:val="95"/>
        </w:rPr>
        <w:t xml:space="preserve"> </w:t>
      </w:r>
      <w:r w:rsidRPr="0088306F">
        <w:rPr>
          <w:w w:val="95"/>
        </w:rPr>
        <w:t>back</w:t>
      </w:r>
      <w:r w:rsidRPr="0088306F">
        <w:rPr>
          <w:spacing w:val="-3"/>
          <w:w w:val="95"/>
        </w:rPr>
        <w:t xml:space="preserve"> </w:t>
      </w:r>
      <w:r w:rsidRPr="0088306F">
        <w:rPr>
          <w:w w:val="95"/>
        </w:rPr>
        <w:t>when</w:t>
      </w:r>
      <w:r w:rsidRPr="0088306F">
        <w:rPr>
          <w:spacing w:val="-1"/>
          <w:w w:val="95"/>
        </w:rPr>
        <w:t xml:space="preserve"> </w:t>
      </w:r>
      <w:r w:rsidRPr="0088306F">
        <w:rPr>
          <w:w w:val="95"/>
        </w:rPr>
        <w:t>cinched.</w:t>
      </w:r>
    </w:p>
    <w:p w14:paraId="0BC38BE7" w14:textId="77777777" w:rsidR="0075038E" w:rsidRPr="0088306F" w:rsidRDefault="0075038E">
      <w:pPr>
        <w:pStyle w:val="ListParagraph"/>
        <w:numPr>
          <w:ilvl w:val="0"/>
          <w:numId w:val="17"/>
        </w:numPr>
        <w:tabs>
          <w:tab w:val="left" w:pos="839"/>
        </w:tabs>
        <w:kinsoku w:val="0"/>
        <w:overflowPunct w:val="0"/>
        <w:spacing w:before="169" w:line="276" w:lineRule="auto"/>
        <w:ind w:left="119" w:right="319" w:firstLine="0"/>
        <w:rPr>
          <w:spacing w:val="-4"/>
        </w:rPr>
      </w:pPr>
      <w:r w:rsidRPr="0088306F">
        <w:rPr>
          <w:w w:val="90"/>
        </w:rPr>
        <w:t xml:space="preserve">Rider may have rawhide under the hand-hold which will extend at least one (1) inch on </w:t>
      </w:r>
      <w:r w:rsidRPr="0088306F">
        <w:rPr>
          <w:spacing w:val="-4"/>
        </w:rPr>
        <w:t>both</w:t>
      </w:r>
      <w:r w:rsidRPr="0088306F">
        <w:rPr>
          <w:spacing w:val="-11"/>
        </w:rPr>
        <w:t xml:space="preserve"> </w:t>
      </w:r>
      <w:r w:rsidRPr="0088306F">
        <w:rPr>
          <w:spacing w:val="-4"/>
        </w:rPr>
        <w:t>sides</w:t>
      </w:r>
      <w:r w:rsidRPr="0088306F">
        <w:rPr>
          <w:spacing w:val="-10"/>
        </w:rPr>
        <w:t xml:space="preserve"> </w:t>
      </w:r>
      <w:r w:rsidRPr="0088306F">
        <w:rPr>
          <w:spacing w:val="-4"/>
        </w:rPr>
        <w:t>of</w:t>
      </w:r>
      <w:r w:rsidRPr="0088306F">
        <w:rPr>
          <w:spacing w:val="-13"/>
        </w:rPr>
        <w:t xml:space="preserve"> </w:t>
      </w:r>
      <w:r w:rsidRPr="0088306F">
        <w:rPr>
          <w:spacing w:val="-4"/>
        </w:rPr>
        <w:t>the</w:t>
      </w:r>
      <w:r w:rsidRPr="0088306F">
        <w:rPr>
          <w:spacing w:val="-12"/>
        </w:rPr>
        <w:t xml:space="preserve"> </w:t>
      </w:r>
      <w:r w:rsidRPr="0088306F">
        <w:rPr>
          <w:spacing w:val="-4"/>
        </w:rPr>
        <w:t>center</w:t>
      </w:r>
      <w:r w:rsidRPr="0088306F">
        <w:rPr>
          <w:spacing w:val="-13"/>
        </w:rPr>
        <w:t xml:space="preserve"> </w:t>
      </w:r>
      <w:r w:rsidRPr="0088306F">
        <w:rPr>
          <w:spacing w:val="-4"/>
        </w:rPr>
        <w:t>of</w:t>
      </w:r>
      <w:r w:rsidRPr="0088306F">
        <w:rPr>
          <w:spacing w:val="-13"/>
        </w:rPr>
        <w:t xml:space="preserve"> </w:t>
      </w:r>
      <w:r w:rsidRPr="0088306F">
        <w:rPr>
          <w:spacing w:val="-4"/>
        </w:rPr>
        <w:t>the</w:t>
      </w:r>
      <w:r w:rsidRPr="0088306F">
        <w:rPr>
          <w:spacing w:val="-12"/>
        </w:rPr>
        <w:t xml:space="preserve"> </w:t>
      </w:r>
      <w:r w:rsidRPr="0088306F">
        <w:rPr>
          <w:spacing w:val="-4"/>
        </w:rPr>
        <w:t>hand-hold</w:t>
      </w:r>
      <w:r w:rsidRPr="0088306F">
        <w:rPr>
          <w:spacing w:val="-7"/>
        </w:rPr>
        <w:t xml:space="preserve"> </w:t>
      </w:r>
      <w:r w:rsidRPr="0088306F">
        <w:rPr>
          <w:spacing w:val="-4"/>
        </w:rPr>
        <w:t>and</w:t>
      </w:r>
      <w:r w:rsidRPr="0088306F">
        <w:rPr>
          <w:spacing w:val="-11"/>
        </w:rPr>
        <w:t xml:space="preserve"> </w:t>
      </w:r>
      <w:r w:rsidRPr="0088306F">
        <w:rPr>
          <w:spacing w:val="-4"/>
        </w:rPr>
        <w:t>it</w:t>
      </w:r>
      <w:r w:rsidRPr="0088306F">
        <w:rPr>
          <w:spacing w:val="-13"/>
        </w:rPr>
        <w:t xml:space="preserve"> </w:t>
      </w:r>
      <w:r w:rsidRPr="0088306F">
        <w:rPr>
          <w:spacing w:val="-4"/>
        </w:rPr>
        <w:t>shall</w:t>
      </w:r>
      <w:r w:rsidRPr="0088306F">
        <w:rPr>
          <w:spacing w:val="-13"/>
        </w:rPr>
        <w:t xml:space="preserve"> </w:t>
      </w:r>
      <w:r w:rsidRPr="0088306F">
        <w:rPr>
          <w:spacing w:val="-4"/>
        </w:rPr>
        <w:t>be</w:t>
      </w:r>
      <w:r w:rsidRPr="0088306F">
        <w:rPr>
          <w:spacing w:val="-9"/>
        </w:rPr>
        <w:t xml:space="preserve"> </w:t>
      </w:r>
      <w:r w:rsidRPr="0088306F">
        <w:rPr>
          <w:spacing w:val="-4"/>
        </w:rPr>
        <w:t>glued</w:t>
      </w:r>
      <w:r w:rsidRPr="0088306F">
        <w:rPr>
          <w:spacing w:val="-10"/>
        </w:rPr>
        <w:t xml:space="preserve"> </w:t>
      </w:r>
      <w:r w:rsidRPr="0088306F">
        <w:rPr>
          <w:spacing w:val="-4"/>
        </w:rPr>
        <w:t>down.</w:t>
      </w:r>
    </w:p>
    <w:p w14:paraId="67DAD0C4" w14:textId="77777777" w:rsidR="0075038E" w:rsidRPr="0088306F" w:rsidRDefault="0075038E">
      <w:pPr>
        <w:pStyle w:val="ListParagraph"/>
        <w:numPr>
          <w:ilvl w:val="0"/>
          <w:numId w:val="17"/>
        </w:numPr>
        <w:tabs>
          <w:tab w:val="left" w:pos="839"/>
        </w:tabs>
        <w:kinsoku w:val="0"/>
        <w:overflowPunct w:val="0"/>
        <w:spacing w:before="157" w:line="273" w:lineRule="auto"/>
        <w:ind w:left="119" w:right="314" w:firstLine="0"/>
        <w:rPr>
          <w:w w:val="95"/>
        </w:rPr>
      </w:pPr>
      <w:r w:rsidRPr="0088306F">
        <w:rPr>
          <w:w w:val="90"/>
        </w:rPr>
        <w:t xml:space="preserve">No fiberglass or metal is permitted in riggings or hand-holds. Only leather or rawhide is allowed for handholds. Flat head rivets and/or screws and “T” nuts are allowed to secure the </w:t>
      </w:r>
      <w:r w:rsidRPr="0088306F">
        <w:rPr>
          <w:w w:val="95"/>
        </w:rPr>
        <w:t>handhold; the only other metal</w:t>
      </w:r>
      <w:r w:rsidRPr="0088306F">
        <w:rPr>
          <w:spacing w:val="-1"/>
          <w:w w:val="95"/>
        </w:rPr>
        <w:t xml:space="preserve"> </w:t>
      </w:r>
      <w:r w:rsidRPr="0088306F">
        <w:rPr>
          <w:w w:val="95"/>
        </w:rPr>
        <w:t>allowed will be in the “D” rings.</w:t>
      </w:r>
    </w:p>
    <w:p w14:paraId="5087E3B7" w14:textId="77777777" w:rsidR="0075038E" w:rsidRPr="0088306F" w:rsidRDefault="0075038E">
      <w:pPr>
        <w:pStyle w:val="ListParagraph"/>
        <w:numPr>
          <w:ilvl w:val="0"/>
          <w:numId w:val="17"/>
        </w:numPr>
        <w:tabs>
          <w:tab w:val="left" w:pos="839"/>
        </w:tabs>
        <w:kinsoku w:val="0"/>
        <w:overflowPunct w:val="0"/>
        <w:spacing w:before="165" w:line="271" w:lineRule="auto"/>
        <w:ind w:left="119" w:right="688" w:firstLine="0"/>
        <w:rPr>
          <w:w w:val="90"/>
        </w:rPr>
      </w:pPr>
      <w:r w:rsidRPr="0088306F">
        <w:rPr>
          <w:w w:val="85"/>
        </w:rPr>
        <w:t>Cinches</w:t>
      </w:r>
      <w:r w:rsidRPr="0088306F">
        <w:t xml:space="preserve"> </w:t>
      </w:r>
      <w:r w:rsidRPr="0088306F">
        <w:rPr>
          <w:w w:val="85"/>
        </w:rPr>
        <w:t>on</w:t>
      </w:r>
      <w:r w:rsidRPr="0088306F">
        <w:t xml:space="preserve"> </w:t>
      </w:r>
      <w:r w:rsidRPr="0088306F">
        <w:rPr>
          <w:w w:val="85"/>
        </w:rPr>
        <w:t>bareback</w:t>
      </w:r>
      <w:r w:rsidRPr="0088306F">
        <w:t xml:space="preserve"> </w:t>
      </w:r>
      <w:r w:rsidRPr="0088306F">
        <w:rPr>
          <w:w w:val="85"/>
        </w:rPr>
        <w:t>riggings</w:t>
      </w:r>
      <w:r w:rsidRPr="0088306F">
        <w:t xml:space="preserve"> </w:t>
      </w:r>
      <w:r w:rsidRPr="0088306F">
        <w:rPr>
          <w:w w:val="85"/>
        </w:rPr>
        <w:t>shall</w:t>
      </w:r>
      <w:r w:rsidRPr="0088306F">
        <w:t xml:space="preserve"> </w:t>
      </w:r>
      <w:r w:rsidRPr="0088306F">
        <w:rPr>
          <w:w w:val="85"/>
        </w:rPr>
        <w:t>be</w:t>
      </w:r>
      <w:r w:rsidRPr="0088306F">
        <w:t xml:space="preserve"> </w:t>
      </w:r>
      <w:r w:rsidRPr="0088306F">
        <w:rPr>
          <w:w w:val="85"/>
        </w:rPr>
        <w:t>made</w:t>
      </w:r>
      <w:r w:rsidRPr="0088306F">
        <w:t xml:space="preserve"> </w:t>
      </w:r>
      <w:r w:rsidRPr="0088306F">
        <w:rPr>
          <w:w w:val="85"/>
        </w:rPr>
        <w:t>of</w:t>
      </w:r>
      <w:r w:rsidRPr="0088306F">
        <w:t xml:space="preserve"> </w:t>
      </w:r>
      <w:r w:rsidRPr="0088306F">
        <w:rPr>
          <w:w w:val="85"/>
        </w:rPr>
        <w:t>mohair</w:t>
      </w:r>
      <w:r w:rsidRPr="0088306F">
        <w:t xml:space="preserve"> </w:t>
      </w:r>
      <w:r w:rsidRPr="0088306F">
        <w:rPr>
          <w:w w:val="85"/>
        </w:rPr>
        <w:t>and</w:t>
      </w:r>
      <w:r w:rsidRPr="0088306F">
        <w:t xml:space="preserve"> </w:t>
      </w:r>
      <w:r w:rsidRPr="0088306F">
        <w:rPr>
          <w:w w:val="85"/>
        </w:rPr>
        <w:t>shall</w:t>
      </w:r>
      <w:r w:rsidRPr="0088306F">
        <w:t xml:space="preserve"> </w:t>
      </w:r>
      <w:r w:rsidRPr="0088306F">
        <w:rPr>
          <w:w w:val="85"/>
        </w:rPr>
        <w:t>be</w:t>
      </w:r>
      <w:r w:rsidRPr="0088306F">
        <w:t xml:space="preserve"> </w:t>
      </w:r>
      <w:r w:rsidRPr="0088306F">
        <w:rPr>
          <w:w w:val="85"/>
        </w:rPr>
        <w:t>at</w:t>
      </w:r>
      <w:r w:rsidRPr="0088306F">
        <w:t xml:space="preserve"> </w:t>
      </w:r>
      <w:r w:rsidRPr="0088306F">
        <w:rPr>
          <w:w w:val="85"/>
        </w:rPr>
        <w:t>least</w:t>
      </w:r>
      <w:r w:rsidRPr="0088306F">
        <w:t xml:space="preserve"> </w:t>
      </w:r>
      <w:r w:rsidRPr="0088306F">
        <w:rPr>
          <w:w w:val="85"/>
        </w:rPr>
        <w:t>eight</w:t>
      </w:r>
      <w:r w:rsidRPr="0088306F">
        <w:t xml:space="preserve"> </w:t>
      </w:r>
      <w:r w:rsidRPr="0088306F">
        <w:rPr>
          <w:w w:val="85"/>
        </w:rPr>
        <w:t>(8)</w:t>
      </w:r>
      <w:r w:rsidRPr="0088306F">
        <w:rPr>
          <w:spacing w:val="40"/>
        </w:rPr>
        <w:t xml:space="preserve"> </w:t>
      </w:r>
      <w:r w:rsidRPr="0088306F">
        <w:rPr>
          <w:w w:val="90"/>
        </w:rPr>
        <w:t>inches</w:t>
      </w:r>
      <w:r w:rsidRPr="0088306F">
        <w:t xml:space="preserve"> </w:t>
      </w:r>
      <w:r w:rsidRPr="0088306F">
        <w:rPr>
          <w:w w:val="90"/>
        </w:rPr>
        <w:t>in</w:t>
      </w:r>
      <w:r w:rsidRPr="0088306F">
        <w:t xml:space="preserve"> </w:t>
      </w:r>
      <w:r w:rsidRPr="0088306F">
        <w:rPr>
          <w:w w:val="90"/>
        </w:rPr>
        <w:t>width</w:t>
      </w:r>
      <w:r w:rsidRPr="0088306F">
        <w:t xml:space="preserve"> </w:t>
      </w:r>
      <w:r w:rsidRPr="0088306F">
        <w:rPr>
          <w:w w:val="90"/>
        </w:rPr>
        <w:t>at the</w:t>
      </w:r>
      <w:r w:rsidRPr="0088306F">
        <w:t xml:space="preserve"> </w:t>
      </w:r>
      <w:r w:rsidRPr="0088306F">
        <w:rPr>
          <w:w w:val="90"/>
        </w:rPr>
        <w:t>center, but may</w:t>
      </w:r>
      <w:r w:rsidRPr="0088306F">
        <w:t xml:space="preserve"> </w:t>
      </w:r>
      <w:r w:rsidRPr="0088306F">
        <w:rPr>
          <w:w w:val="90"/>
        </w:rPr>
        <w:t>be</w:t>
      </w:r>
      <w:r w:rsidRPr="0088306F">
        <w:t xml:space="preserve"> </w:t>
      </w:r>
      <w:r w:rsidRPr="0088306F">
        <w:rPr>
          <w:w w:val="90"/>
        </w:rPr>
        <w:t>tapered</w:t>
      </w:r>
      <w:r w:rsidRPr="0088306F">
        <w:t xml:space="preserve"> </w:t>
      </w:r>
      <w:r w:rsidRPr="0088306F">
        <w:rPr>
          <w:w w:val="90"/>
        </w:rPr>
        <w:t>to</w:t>
      </w:r>
      <w:r w:rsidRPr="0088306F">
        <w:t xml:space="preserve"> </w:t>
      </w:r>
      <w:r w:rsidRPr="0088306F">
        <w:rPr>
          <w:w w:val="90"/>
        </w:rPr>
        <w:t>accommodate</w:t>
      </w:r>
      <w:r w:rsidRPr="0088306F">
        <w:t xml:space="preserve"> </w:t>
      </w:r>
      <w:r w:rsidRPr="0088306F">
        <w:rPr>
          <w:w w:val="90"/>
        </w:rPr>
        <w:t>cinch</w:t>
      </w:r>
      <w:r w:rsidRPr="0088306F">
        <w:t xml:space="preserve"> </w:t>
      </w:r>
      <w:r w:rsidRPr="0088306F">
        <w:rPr>
          <w:w w:val="90"/>
        </w:rPr>
        <w:t>“D” rings.</w:t>
      </w:r>
    </w:p>
    <w:p w14:paraId="0837CEA2" w14:textId="77777777" w:rsidR="0075038E" w:rsidRPr="0088306F" w:rsidRDefault="0075038E">
      <w:pPr>
        <w:pStyle w:val="ListParagraph"/>
        <w:numPr>
          <w:ilvl w:val="0"/>
          <w:numId w:val="17"/>
        </w:numPr>
        <w:tabs>
          <w:tab w:val="left" w:pos="839"/>
        </w:tabs>
        <w:kinsoku w:val="0"/>
        <w:overflowPunct w:val="0"/>
        <w:spacing w:before="164" w:line="276" w:lineRule="auto"/>
        <w:ind w:left="119" w:right="195" w:firstLine="0"/>
        <w:rPr>
          <w:spacing w:val="-2"/>
        </w:rPr>
      </w:pPr>
      <w:r w:rsidRPr="0088306F">
        <w:rPr>
          <w:w w:val="90"/>
        </w:rPr>
        <w:t xml:space="preserve">Required bareback pads should completely cover the underside of the rigging and are to </w:t>
      </w:r>
      <w:r w:rsidRPr="0088306F">
        <w:rPr>
          <w:spacing w:val="-2"/>
        </w:rPr>
        <w:t>extend</w:t>
      </w:r>
      <w:r w:rsidRPr="0088306F">
        <w:rPr>
          <w:spacing w:val="-15"/>
        </w:rPr>
        <w:t xml:space="preserve"> </w:t>
      </w:r>
      <w:r w:rsidRPr="0088306F">
        <w:rPr>
          <w:spacing w:val="-2"/>
        </w:rPr>
        <w:t>a</w:t>
      </w:r>
      <w:r w:rsidRPr="0088306F">
        <w:rPr>
          <w:spacing w:val="-14"/>
        </w:rPr>
        <w:t xml:space="preserve"> </w:t>
      </w:r>
      <w:r w:rsidRPr="0088306F">
        <w:rPr>
          <w:spacing w:val="-2"/>
        </w:rPr>
        <w:t>full</w:t>
      </w:r>
      <w:r w:rsidRPr="0088306F">
        <w:rPr>
          <w:spacing w:val="-15"/>
        </w:rPr>
        <w:t xml:space="preserve"> </w:t>
      </w:r>
      <w:r w:rsidRPr="0088306F">
        <w:rPr>
          <w:spacing w:val="-2"/>
        </w:rPr>
        <w:t>two</w:t>
      </w:r>
      <w:r w:rsidRPr="0088306F">
        <w:rPr>
          <w:spacing w:val="-14"/>
        </w:rPr>
        <w:t xml:space="preserve"> </w:t>
      </w:r>
      <w:r w:rsidRPr="0088306F">
        <w:rPr>
          <w:spacing w:val="-2"/>
        </w:rPr>
        <w:t>(2)</w:t>
      </w:r>
      <w:r w:rsidRPr="0088306F">
        <w:rPr>
          <w:spacing w:val="-15"/>
        </w:rPr>
        <w:t xml:space="preserve"> </w:t>
      </w:r>
      <w:r w:rsidRPr="0088306F">
        <w:rPr>
          <w:spacing w:val="-2"/>
        </w:rPr>
        <w:t>inches</w:t>
      </w:r>
      <w:r w:rsidRPr="0088306F">
        <w:rPr>
          <w:spacing w:val="-13"/>
        </w:rPr>
        <w:t xml:space="preserve"> </w:t>
      </w:r>
      <w:r w:rsidRPr="0088306F">
        <w:rPr>
          <w:spacing w:val="-2"/>
        </w:rPr>
        <w:t>behind</w:t>
      </w:r>
      <w:r w:rsidRPr="0088306F">
        <w:rPr>
          <w:spacing w:val="-14"/>
        </w:rPr>
        <w:t xml:space="preserve"> </w:t>
      </w:r>
      <w:r w:rsidRPr="0088306F">
        <w:rPr>
          <w:spacing w:val="-2"/>
        </w:rPr>
        <w:t>the</w:t>
      </w:r>
      <w:r w:rsidRPr="0088306F">
        <w:rPr>
          <w:spacing w:val="-15"/>
        </w:rPr>
        <w:t xml:space="preserve"> </w:t>
      </w:r>
      <w:r w:rsidRPr="0088306F">
        <w:rPr>
          <w:spacing w:val="-2"/>
        </w:rPr>
        <w:t>rigging.</w:t>
      </w:r>
    </w:p>
    <w:p w14:paraId="5FFEC696" w14:textId="77777777" w:rsidR="0075038E" w:rsidRPr="0088306F" w:rsidRDefault="0075038E">
      <w:pPr>
        <w:pStyle w:val="ListParagraph"/>
        <w:numPr>
          <w:ilvl w:val="0"/>
          <w:numId w:val="17"/>
        </w:numPr>
        <w:tabs>
          <w:tab w:val="left" w:pos="839"/>
        </w:tabs>
        <w:kinsoku w:val="0"/>
        <w:overflowPunct w:val="0"/>
        <w:spacing w:before="157" w:line="276" w:lineRule="auto"/>
        <w:ind w:left="119" w:right="404" w:firstLine="0"/>
        <w:rPr>
          <w:w w:val="95"/>
        </w:rPr>
      </w:pPr>
      <w:r w:rsidRPr="0088306F">
        <w:rPr>
          <w:w w:val="85"/>
        </w:rPr>
        <w:t>Pads</w:t>
      </w:r>
      <w:r w:rsidRPr="0088306F">
        <w:t xml:space="preserve"> </w:t>
      </w:r>
      <w:r w:rsidRPr="0088306F">
        <w:rPr>
          <w:w w:val="85"/>
        </w:rPr>
        <w:t>used</w:t>
      </w:r>
      <w:r w:rsidRPr="0088306F">
        <w:t xml:space="preserve"> </w:t>
      </w:r>
      <w:r w:rsidRPr="0088306F">
        <w:rPr>
          <w:w w:val="85"/>
        </w:rPr>
        <w:t>under</w:t>
      </w:r>
      <w:r w:rsidRPr="0088306F">
        <w:t xml:space="preserve"> </w:t>
      </w:r>
      <w:r w:rsidRPr="0088306F">
        <w:rPr>
          <w:w w:val="85"/>
        </w:rPr>
        <w:t>riggings</w:t>
      </w:r>
      <w:r w:rsidRPr="0088306F">
        <w:t xml:space="preserve"> </w:t>
      </w:r>
      <w:r w:rsidRPr="0088306F">
        <w:rPr>
          <w:w w:val="85"/>
        </w:rPr>
        <w:t>must</w:t>
      </w:r>
      <w:r w:rsidRPr="0088306F">
        <w:t xml:space="preserve"> </w:t>
      </w:r>
      <w:r w:rsidRPr="0088306F">
        <w:rPr>
          <w:w w:val="85"/>
        </w:rPr>
        <w:t>be</w:t>
      </w:r>
      <w:r w:rsidRPr="0088306F">
        <w:t xml:space="preserve"> </w:t>
      </w:r>
      <w:r w:rsidRPr="0088306F">
        <w:rPr>
          <w:w w:val="85"/>
        </w:rPr>
        <w:t>leather</w:t>
      </w:r>
      <w:r w:rsidRPr="0088306F">
        <w:t xml:space="preserve"> </w:t>
      </w:r>
      <w:r w:rsidRPr="0088306F">
        <w:rPr>
          <w:w w:val="85"/>
        </w:rPr>
        <w:t>covered</w:t>
      </w:r>
      <w:r w:rsidRPr="0088306F">
        <w:t xml:space="preserve"> </w:t>
      </w:r>
      <w:r w:rsidRPr="0088306F">
        <w:rPr>
          <w:w w:val="85"/>
        </w:rPr>
        <w:t>on</w:t>
      </w:r>
      <w:r w:rsidRPr="0088306F">
        <w:t xml:space="preserve"> </w:t>
      </w:r>
      <w:r w:rsidRPr="0088306F">
        <w:rPr>
          <w:w w:val="85"/>
        </w:rPr>
        <w:t>both</w:t>
      </w:r>
      <w:r w:rsidRPr="0088306F">
        <w:t xml:space="preserve"> </w:t>
      </w:r>
      <w:r w:rsidRPr="0088306F">
        <w:rPr>
          <w:w w:val="85"/>
        </w:rPr>
        <w:t>sides</w:t>
      </w:r>
      <w:r w:rsidRPr="0088306F">
        <w:t xml:space="preserve"> </w:t>
      </w:r>
      <w:r w:rsidRPr="0088306F">
        <w:rPr>
          <w:w w:val="85"/>
        </w:rPr>
        <w:t>and</w:t>
      </w:r>
      <w:r w:rsidRPr="0088306F">
        <w:t xml:space="preserve"> </w:t>
      </w:r>
      <w:r w:rsidRPr="0088306F">
        <w:rPr>
          <w:w w:val="85"/>
        </w:rPr>
        <w:t>must</w:t>
      </w:r>
      <w:r w:rsidRPr="0088306F">
        <w:t xml:space="preserve"> </w:t>
      </w:r>
      <w:r w:rsidRPr="0088306F">
        <w:rPr>
          <w:w w:val="85"/>
        </w:rPr>
        <w:t>be</w:t>
      </w:r>
      <w:r w:rsidRPr="0088306F">
        <w:t xml:space="preserve"> </w:t>
      </w:r>
      <w:r w:rsidRPr="0088306F">
        <w:rPr>
          <w:w w:val="85"/>
        </w:rPr>
        <w:t>¾</w:t>
      </w:r>
      <w:r w:rsidRPr="0088306F">
        <w:t xml:space="preserve"> </w:t>
      </w:r>
      <w:r w:rsidRPr="0088306F">
        <w:rPr>
          <w:w w:val="85"/>
        </w:rPr>
        <w:t>inches</w:t>
      </w:r>
      <w:r w:rsidRPr="0088306F">
        <w:rPr>
          <w:spacing w:val="40"/>
        </w:rPr>
        <w:t xml:space="preserve"> </w:t>
      </w:r>
      <w:r w:rsidRPr="0088306F">
        <w:rPr>
          <w:w w:val="95"/>
        </w:rPr>
        <w:t>thick. No hair pads or foam pads are permitted.</w:t>
      </w:r>
    </w:p>
    <w:p w14:paraId="4C154900" w14:textId="77777777" w:rsidR="0075038E" w:rsidRPr="0088306F" w:rsidRDefault="0075038E">
      <w:pPr>
        <w:pStyle w:val="ListParagraph"/>
        <w:numPr>
          <w:ilvl w:val="0"/>
          <w:numId w:val="17"/>
        </w:numPr>
        <w:tabs>
          <w:tab w:val="left" w:pos="839"/>
        </w:tabs>
        <w:kinsoku w:val="0"/>
        <w:overflowPunct w:val="0"/>
        <w:spacing w:before="162" w:line="276" w:lineRule="auto"/>
        <w:ind w:left="119" w:right="226" w:firstLine="0"/>
        <w:rPr>
          <w:spacing w:val="-2"/>
        </w:rPr>
      </w:pPr>
      <w:r w:rsidRPr="0088306F">
        <w:rPr>
          <w:w w:val="90"/>
        </w:rPr>
        <w:t>In addition to the pad, a piece of leather a minimum of 1/8 inch thick and a</w:t>
      </w:r>
      <w:r w:rsidRPr="0088306F">
        <w:t xml:space="preserve"> </w:t>
      </w:r>
      <w:r w:rsidRPr="0088306F">
        <w:rPr>
          <w:w w:val="90"/>
        </w:rPr>
        <w:t xml:space="preserve">four (4) inch </w:t>
      </w:r>
      <w:r w:rsidRPr="0088306F">
        <w:rPr>
          <w:spacing w:val="-6"/>
        </w:rPr>
        <w:t>square must</w:t>
      </w:r>
      <w:r w:rsidRPr="0088306F">
        <w:rPr>
          <w:spacing w:val="-9"/>
        </w:rPr>
        <w:t xml:space="preserve"> </w:t>
      </w:r>
      <w:r w:rsidRPr="0088306F">
        <w:rPr>
          <w:spacing w:val="-6"/>
        </w:rPr>
        <w:t>be glued or</w:t>
      </w:r>
      <w:r w:rsidRPr="0088306F">
        <w:rPr>
          <w:spacing w:val="-9"/>
        </w:rPr>
        <w:t xml:space="preserve"> </w:t>
      </w:r>
      <w:r w:rsidRPr="0088306F">
        <w:rPr>
          <w:spacing w:val="-6"/>
        </w:rPr>
        <w:t>sewn to the pad,</w:t>
      </w:r>
      <w:r w:rsidRPr="0088306F">
        <w:rPr>
          <w:spacing w:val="-9"/>
        </w:rPr>
        <w:t xml:space="preserve"> </w:t>
      </w:r>
      <w:r w:rsidRPr="0088306F">
        <w:rPr>
          <w:spacing w:val="-6"/>
        </w:rPr>
        <w:t>centered in</w:t>
      </w:r>
      <w:r w:rsidRPr="0088306F">
        <w:rPr>
          <w:spacing w:val="-9"/>
        </w:rPr>
        <w:t xml:space="preserve"> </w:t>
      </w:r>
      <w:r w:rsidRPr="0088306F">
        <w:rPr>
          <w:spacing w:val="-6"/>
        </w:rPr>
        <w:t>comparison to the total</w:t>
      </w:r>
      <w:r w:rsidRPr="0088306F">
        <w:rPr>
          <w:spacing w:val="-8"/>
        </w:rPr>
        <w:t xml:space="preserve"> </w:t>
      </w:r>
      <w:r w:rsidRPr="0088306F">
        <w:rPr>
          <w:spacing w:val="-6"/>
        </w:rPr>
        <w:t xml:space="preserve">body length of </w:t>
      </w:r>
      <w:r w:rsidRPr="0088306F">
        <w:rPr>
          <w:w w:val="90"/>
        </w:rPr>
        <w:t xml:space="preserve">the rigging. This piece of leather shall be placed so that ½ of it extends behind the rigging and </w:t>
      </w:r>
      <w:r w:rsidRPr="0088306F">
        <w:rPr>
          <w:spacing w:val="-2"/>
        </w:rPr>
        <w:t>the</w:t>
      </w:r>
      <w:r w:rsidRPr="0088306F">
        <w:rPr>
          <w:spacing w:val="-15"/>
        </w:rPr>
        <w:t xml:space="preserve"> </w:t>
      </w:r>
      <w:r w:rsidRPr="0088306F">
        <w:rPr>
          <w:spacing w:val="-2"/>
        </w:rPr>
        <w:t>remaining</w:t>
      </w:r>
      <w:r w:rsidRPr="0088306F">
        <w:rPr>
          <w:spacing w:val="-15"/>
        </w:rPr>
        <w:t xml:space="preserve"> </w:t>
      </w:r>
      <w:r w:rsidRPr="0088306F">
        <w:rPr>
          <w:spacing w:val="-2"/>
        </w:rPr>
        <w:t>two</w:t>
      </w:r>
      <w:r w:rsidRPr="0088306F">
        <w:rPr>
          <w:spacing w:val="-14"/>
        </w:rPr>
        <w:t xml:space="preserve"> </w:t>
      </w:r>
      <w:r w:rsidRPr="0088306F">
        <w:rPr>
          <w:spacing w:val="-2"/>
        </w:rPr>
        <w:t>(2)</w:t>
      </w:r>
      <w:r w:rsidRPr="0088306F">
        <w:rPr>
          <w:spacing w:val="-15"/>
        </w:rPr>
        <w:t xml:space="preserve"> </w:t>
      </w:r>
      <w:r w:rsidRPr="0088306F">
        <w:rPr>
          <w:spacing w:val="-2"/>
        </w:rPr>
        <w:t>inches</w:t>
      </w:r>
      <w:r w:rsidRPr="0088306F">
        <w:rPr>
          <w:spacing w:val="-15"/>
        </w:rPr>
        <w:t xml:space="preserve"> </w:t>
      </w:r>
      <w:r w:rsidRPr="0088306F">
        <w:rPr>
          <w:spacing w:val="-2"/>
        </w:rPr>
        <w:t>is</w:t>
      </w:r>
      <w:r w:rsidRPr="0088306F">
        <w:rPr>
          <w:spacing w:val="-15"/>
        </w:rPr>
        <w:t xml:space="preserve"> </w:t>
      </w:r>
      <w:r w:rsidRPr="0088306F">
        <w:rPr>
          <w:spacing w:val="-2"/>
        </w:rPr>
        <w:t>under</w:t>
      </w:r>
      <w:r w:rsidRPr="0088306F">
        <w:rPr>
          <w:spacing w:val="-14"/>
        </w:rPr>
        <w:t xml:space="preserve"> </w:t>
      </w:r>
      <w:r w:rsidRPr="0088306F">
        <w:rPr>
          <w:spacing w:val="-2"/>
        </w:rPr>
        <w:t>the</w:t>
      </w:r>
      <w:r w:rsidRPr="0088306F">
        <w:rPr>
          <w:spacing w:val="-15"/>
        </w:rPr>
        <w:t xml:space="preserve"> </w:t>
      </w:r>
      <w:r w:rsidRPr="0088306F">
        <w:rPr>
          <w:spacing w:val="-2"/>
        </w:rPr>
        <w:t>rigging.</w:t>
      </w:r>
    </w:p>
    <w:p w14:paraId="679E5D0A" w14:textId="77777777" w:rsidR="0075038E" w:rsidRPr="0088306F" w:rsidRDefault="0075038E">
      <w:pPr>
        <w:pStyle w:val="ListParagraph"/>
        <w:numPr>
          <w:ilvl w:val="0"/>
          <w:numId w:val="17"/>
        </w:numPr>
        <w:tabs>
          <w:tab w:val="left" w:pos="839"/>
        </w:tabs>
        <w:kinsoku w:val="0"/>
        <w:overflowPunct w:val="0"/>
        <w:spacing w:before="156" w:line="271" w:lineRule="auto"/>
        <w:ind w:left="119" w:right="214" w:firstLine="0"/>
        <w:rPr>
          <w:w w:val="95"/>
        </w:rPr>
      </w:pPr>
      <w:r w:rsidRPr="0088306F">
        <w:rPr>
          <w:w w:val="90"/>
        </w:rPr>
        <w:t xml:space="preserve">Stock contractors will have the right to have judges pass on whether riggings are </w:t>
      </w:r>
      <w:r w:rsidRPr="0088306F">
        <w:rPr>
          <w:w w:val="85"/>
        </w:rPr>
        <w:t>objectionable.</w:t>
      </w:r>
      <w:r w:rsidRPr="0088306F">
        <w:rPr>
          <w:spacing w:val="20"/>
        </w:rPr>
        <w:t xml:space="preserve"> </w:t>
      </w:r>
      <w:r w:rsidRPr="0088306F">
        <w:rPr>
          <w:w w:val="85"/>
        </w:rPr>
        <w:t>Judges</w:t>
      </w:r>
      <w:r w:rsidRPr="0088306F">
        <w:rPr>
          <w:spacing w:val="23"/>
        </w:rPr>
        <w:t xml:space="preserve"> </w:t>
      </w:r>
      <w:r w:rsidRPr="0088306F">
        <w:rPr>
          <w:w w:val="85"/>
        </w:rPr>
        <w:t>are</w:t>
      </w:r>
      <w:r w:rsidRPr="0088306F">
        <w:rPr>
          <w:spacing w:val="24"/>
        </w:rPr>
        <w:t xml:space="preserve"> </w:t>
      </w:r>
      <w:r w:rsidRPr="0088306F">
        <w:rPr>
          <w:w w:val="85"/>
        </w:rPr>
        <w:t>to</w:t>
      </w:r>
      <w:r w:rsidRPr="0088306F">
        <w:rPr>
          <w:spacing w:val="24"/>
        </w:rPr>
        <w:t xml:space="preserve"> </w:t>
      </w:r>
      <w:r w:rsidRPr="0088306F">
        <w:rPr>
          <w:w w:val="85"/>
        </w:rPr>
        <w:t>decide</w:t>
      </w:r>
      <w:r w:rsidRPr="0088306F">
        <w:rPr>
          <w:spacing w:val="24"/>
        </w:rPr>
        <w:t xml:space="preserve"> </w:t>
      </w:r>
      <w:r w:rsidRPr="0088306F">
        <w:rPr>
          <w:w w:val="85"/>
        </w:rPr>
        <w:t>on</w:t>
      </w:r>
      <w:r w:rsidRPr="0088306F">
        <w:rPr>
          <w:spacing w:val="24"/>
        </w:rPr>
        <w:t xml:space="preserve"> </w:t>
      </w:r>
      <w:r w:rsidRPr="0088306F">
        <w:rPr>
          <w:w w:val="85"/>
        </w:rPr>
        <w:t>all</w:t>
      </w:r>
      <w:r w:rsidRPr="0088306F">
        <w:rPr>
          <w:spacing w:val="20"/>
        </w:rPr>
        <w:t xml:space="preserve"> </w:t>
      </w:r>
      <w:r w:rsidRPr="0088306F">
        <w:rPr>
          <w:w w:val="85"/>
        </w:rPr>
        <w:t>riggings,</w:t>
      </w:r>
      <w:r w:rsidRPr="0088306F">
        <w:rPr>
          <w:spacing w:val="20"/>
        </w:rPr>
        <w:t xml:space="preserve"> </w:t>
      </w:r>
      <w:r w:rsidRPr="0088306F">
        <w:rPr>
          <w:w w:val="85"/>
        </w:rPr>
        <w:t>pads</w:t>
      </w:r>
      <w:r w:rsidRPr="0088306F">
        <w:rPr>
          <w:spacing w:val="23"/>
        </w:rPr>
        <w:t xml:space="preserve"> </w:t>
      </w:r>
      <w:r w:rsidRPr="0088306F">
        <w:rPr>
          <w:w w:val="85"/>
        </w:rPr>
        <w:t>and</w:t>
      </w:r>
      <w:r w:rsidRPr="0088306F">
        <w:rPr>
          <w:spacing w:val="24"/>
        </w:rPr>
        <w:t xml:space="preserve"> </w:t>
      </w:r>
      <w:r w:rsidRPr="0088306F">
        <w:rPr>
          <w:w w:val="85"/>
        </w:rPr>
        <w:t>excessive</w:t>
      </w:r>
      <w:r w:rsidRPr="0088306F">
        <w:rPr>
          <w:spacing w:val="24"/>
        </w:rPr>
        <w:t xml:space="preserve"> </w:t>
      </w:r>
      <w:r w:rsidRPr="0088306F">
        <w:rPr>
          <w:w w:val="85"/>
        </w:rPr>
        <w:t>cinching.</w:t>
      </w:r>
      <w:r w:rsidRPr="0088306F">
        <w:rPr>
          <w:spacing w:val="20"/>
        </w:rPr>
        <w:t xml:space="preserve"> </w:t>
      </w:r>
      <w:r w:rsidRPr="0088306F">
        <w:rPr>
          <w:w w:val="85"/>
        </w:rPr>
        <w:t>Re-rides</w:t>
      </w:r>
      <w:r w:rsidRPr="0088306F">
        <w:rPr>
          <w:spacing w:val="23"/>
        </w:rPr>
        <w:t xml:space="preserve"> </w:t>
      </w:r>
      <w:r w:rsidRPr="0088306F">
        <w:rPr>
          <w:w w:val="85"/>
        </w:rPr>
        <w:t>will</w:t>
      </w:r>
      <w:r w:rsidRPr="0088306F">
        <w:rPr>
          <w:spacing w:val="20"/>
        </w:rPr>
        <w:t xml:space="preserve"> </w:t>
      </w:r>
      <w:r w:rsidRPr="0088306F">
        <w:rPr>
          <w:w w:val="85"/>
        </w:rPr>
        <w:t xml:space="preserve">be </w:t>
      </w:r>
      <w:r w:rsidRPr="0088306F">
        <w:rPr>
          <w:w w:val="95"/>
        </w:rPr>
        <w:t>at the judge’s discretion.</w:t>
      </w:r>
    </w:p>
    <w:p w14:paraId="416432E2" w14:textId="77777777" w:rsidR="0075038E" w:rsidRPr="0088306F" w:rsidRDefault="0075038E">
      <w:pPr>
        <w:pStyle w:val="ListParagraph"/>
        <w:numPr>
          <w:ilvl w:val="0"/>
          <w:numId w:val="17"/>
        </w:numPr>
        <w:tabs>
          <w:tab w:val="left" w:pos="839"/>
        </w:tabs>
        <w:kinsoku w:val="0"/>
        <w:overflowPunct w:val="0"/>
        <w:spacing w:before="164"/>
        <w:rPr>
          <w:spacing w:val="-4"/>
          <w:w w:val="90"/>
        </w:rPr>
      </w:pPr>
      <w:r w:rsidRPr="0088306F">
        <w:rPr>
          <w:w w:val="90"/>
        </w:rPr>
        <w:t>A</w:t>
      </w:r>
      <w:r w:rsidRPr="0088306F">
        <w:rPr>
          <w:spacing w:val="-5"/>
        </w:rPr>
        <w:t xml:space="preserve"> </w:t>
      </w:r>
      <w:r w:rsidRPr="0088306F">
        <w:rPr>
          <w:w w:val="90"/>
        </w:rPr>
        <w:t>palm</w:t>
      </w:r>
      <w:r w:rsidRPr="0088306F">
        <w:rPr>
          <w:spacing w:val="-5"/>
        </w:rPr>
        <w:t xml:space="preserve"> </w:t>
      </w:r>
      <w:r w:rsidRPr="0088306F">
        <w:rPr>
          <w:w w:val="90"/>
        </w:rPr>
        <w:t>piece</w:t>
      </w:r>
      <w:r w:rsidRPr="0088306F">
        <w:rPr>
          <w:spacing w:val="-1"/>
          <w:w w:val="90"/>
        </w:rPr>
        <w:t xml:space="preserve"> </w:t>
      </w:r>
      <w:r w:rsidRPr="0088306F">
        <w:rPr>
          <w:w w:val="90"/>
        </w:rPr>
        <w:t>may</w:t>
      </w:r>
      <w:r w:rsidRPr="0088306F">
        <w:rPr>
          <w:spacing w:val="-2"/>
          <w:w w:val="90"/>
        </w:rPr>
        <w:t xml:space="preserve"> </w:t>
      </w:r>
      <w:r w:rsidRPr="0088306F">
        <w:rPr>
          <w:w w:val="90"/>
        </w:rPr>
        <w:t>be</w:t>
      </w:r>
      <w:r w:rsidRPr="0088306F">
        <w:rPr>
          <w:spacing w:val="-7"/>
        </w:rPr>
        <w:t xml:space="preserve"> </w:t>
      </w:r>
      <w:r w:rsidRPr="0088306F">
        <w:rPr>
          <w:w w:val="90"/>
        </w:rPr>
        <w:t>used</w:t>
      </w:r>
      <w:r w:rsidRPr="0088306F">
        <w:rPr>
          <w:spacing w:val="-4"/>
        </w:rPr>
        <w:t xml:space="preserve"> </w:t>
      </w:r>
      <w:r w:rsidRPr="0088306F">
        <w:rPr>
          <w:w w:val="90"/>
        </w:rPr>
        <w:t>in</w:t>
      </w:r>
      <w:r w:rsidRPr="0088306F">
        <w:rPr>
          <w:spacing w:val="-3"/>
        </w:rPr>
        <w:t xml:space="preserve"> </w:t>
      </w:r>
      <w:r w:rsidRPr="0088306F">
        <w:rPr>
          <w:w w:val="90"/>
        </w:rPr>
        <w:t>the</w:t>
      </w:r>
      <w:r w:rsidRPr="0088306F">
        <w:rPr>
          <w:spacing w:val="-4"/>
        </w:rPr>
        <w:t xml:space="preserve"> </w:t>
      </w:r>
      <w:r w:rsidRPr="0088306F">
        <w:rPr>
          <w:w w:val="90"/>
        </w:rPr>
        <w:t>glove</w:t>
      </w:r>
      <w:r w:rsidRPr="0088306F">
        <w:rPr>
          <w:spacing w:val="-5"/>
        </w:rPr>
        <w:t xml:space="preserve"> </w:t>
      </w:r>
      <w:r w:rsidRPr="0088306F">
        <w:rPr>
          <w:w w:val="90"/>
        </w:rPr>
        <w:t>which</w:t>
      </w:r>
      <w:r w:rsidRPr="0088306F">
        <w:rPr>
          <w:spacing w:val="-6"/>
        </w:rPr>
        <w:t xml:space="preserve"> </w:t>
      </w:r>
      <w:r w:rsidRPr="0088306F">
        <w:rPr>
          <w:w w:val="90"/>
        </w:rPr>
        <w:t>will</w:t>
      </w:r>
      <w:r w:rsidRPr="0088306F">
        <w:rPr>
          <w:spacing w:val="-3"/>
          <w:w w:val="90"/>
        </w:rPr>
        <w:t xml:space="preserve"> </w:t>
      </w:r>
      <w:r w:rsidRPr="0088306F">
        <w:rPr>
          <w:w w:val="90"/>
        </w:rPr>
        <w:t>be</w:t>
      </w:r>
      <w:r w:rsidRPr="0088306F">
        <w:rPr>
          <w:spacing w:val="-5"/>
        </w:rPr>
        <w:t xml:space="preserve"> </w:t>
      </w:r>
      <w:r w:rsidRPr="0088306F">
        <w:rPr>
          <w:w w:val="90"/>
        </w:rPr>
        <w:t>a</w:t>
      </w:r>
      <w:r w:rsidRPr="0088306F">
        <w:rPr>
          <w:spacing w:val="-7"/>
        </w:rPr>
        <w:t xml:space="preserve"> </w:t>
      </w:r>
      <w:r w:rsidRPr="0088306F">
        <w:rPr>
          <w:w w:val="90"/>
        </w:rPr>
        <w:t>least</w:t>
      </w:r>
      <w:r w:rsidRPr="0088306F">
        <w:rPr>
          <w:spacing w:val="-1"/>
          <w:w w:val="90"/>
        </w:rPr>
        <w:t xml:space="preserve"> </w:t>
      </w:r>
      <w:r w:rsidRPr="0088306F">
        <w:rPr>
          <w:w w:val="90"/>
        </w:rPr>
        <w:t>one</w:t>
      </w:r>
      <w:r w:rsidRPr="0088306F">
        <w:rPr>
          <w:spacing w:val="-5"/>
        </w:rPr>
        <w:t xml:space="preserve"> </w:t>
      </w:r>
      <w:r w:rsidRPr="0088306F">
        <w:rPr>
          <w:w w:val="90"/>
        </w:rPr>
        <w:t>(1)</w:t>
      </w:r>
      <w:r w:rsidRPr="0088306F">
        <w:rPr>
          <w:spacing w:val="-1"/>
          <w:w w:val="90"/>
        </w:rPr>
        <w:t xml:space="preserve"> </w:t>
      </w:r>
      <w:r w:rsidRPr="0088306F">
        <w:rPr>
          <w:w w:val="90"/>
        </w:rPr>
        <w:t>inch</w:t>
      </w:r>
      <w:r w:rsidRPr="0088306F">
        <w:rPr>
          <w:spacing w:val="-5"/>
        </w:rPr>
        <w:t xml:space="preserve"> </w:t>
      </w:r>
      <w:r w:rsidRPr="0088306F">
        <w:rPr>
          <w:w w:val="90"/>
        </w:rPr>
        <w:t>wide</w:t>
      </w:r>
      <w:r w:rsidRPr="0088306F">
        <w:rPr>
          <w:spacing w:val="-5"/>
        </w:rPr>
        <w:t xml:space="preserve"> </w:t>
      </w:r>
      <w:r w:rsidRPr="0088306F">
        <w:rPr>
          <w:w w:val="90"/>
        </w:rPr>
        <w:t>and</w:t>
      </w:r>
      <w:r w:rsidRPr="0088306F">
        <w:rPr>
          <w:spacing w:val="-3"/>
        </w:rPr>
        <w:t xml:space="preserve"> </w:t>
      </w:r>
      <w:r w:rsidRPr="0088306F">
        <w:rPr>
          <w:spacing w:val="-4"/>
          <w:w w:val="90"/>
        </w:rPr>
        <w:t>three</w:t>
      </w:r>
    </w:p>
    <w:p w14:paraId="3C00D14F" w14:textId="77777777" w:rsidR="0075038E" w:rsidRPr="0088306F" w:rsidRDefault="0075038E">
      <w:pPr>
        <w:pStyle w:val="BodyText"/>
        <w:kinsoku w:val="0"/>
        <w:overflowPunct w:val="0"/>
        <w:spacing w:before="40"/>
        <w:rPr>
          <w:spacing w:val="-5"/>
          <w:w w:val="85"/>
        </w:rPr>
      </w:pPr>
      <w:r w:rsidRPr="0088306F">
        <w:rPr>
          <w:w w:val="85"/>
        </w:rPr>
        <w:t>(3)</w:t>
      </w:r>
      <w:r w:rsidRPr="0088306F">
        <w:rPr>
          <w:spacing w:val="10"/>
        </w:rPr>
        <w:t xml:space="preserve"> </w:t>
      </w:r>
      <w:r w:rsidRPr="0088306F">
        <w:rPr>
          <w:w w:val="85"/>
        </w:rPr>
        <w:t>inches</w:t>
      </w:r>
      <w:r w:rsidRPr="0088306F">
        <w:rPr>
          <w:spacing w:val="13"/>
        </w:rPr>
        <w:t xml:space="preserve"> </w:t>
      </w:r>
      <w:r w:rsidRPr="0088306F">
        <w:rPr>
          <w:w w:val="85"/>
        </w:rPr>
        <w:t>long</w:t>
      </w:r>
      <w:r w:rsidRPr="0088306F">
        <w:rPr>
          <w:spacing w:val="15"/>
        </w:rPr>
        <w:t xml:space="preserve"> </w:t>
      </w:r>
      <w:r w:rsidRPr="0088306F">
        <w:rPr>
          <w:w w:val="85"/>
        </w:rPr>
        <w:t>and</w:t>
      </w:r>
      <w:r w:rsidRPr="0088306F">
        <w:rPr>
          <w:spacing w:val="11"/>
        </w:rPr>
        <w:t xml:space="preserve"> </w:t>
      </w:r>
      <w:r w:rsidRPr="0088306F">
        <w:rPr>
          <w:w w:val="85"/>
        </w:rPr>
        <w:t>will</w:t>
      </w:r>
      <w:r w:rsidRPr="0088306F">
        <w:rPr>
          <w:spacing w:val="12"/>
        </w:rPr>
        <w:t xml:space="preserve"> </w:t>
      </w:r>
      <w:r w:rsidRPr="0088306F">
        <w:rPr>
          <w:w w:val="85"/>
        </w:rPr>
        <w:t>be</w:t>
      </w:r>
      <w:r w:rsidRPr="0088306F">
        <w:rPr>
          <w:spacing w:val="15"/>
        </w:rPr>
        <w:t xml:space="preserve"> </w:t>
      </w:r>
      <w:r w:rsidRPr="0088306F">
        <w:rPr>
          <w:w w:val="85"/>
        </w:rPr>
        <w:t>glued</w:t>
      </w:r>
      <w:r w:rsidRPr="0088306F">
        <w:rPr>
          <w:spacing w:val="17"/>
        </w:rPr>
        <w:t xml:space="preserve"> </w:t>
      </w:r>
      <w:r w:rsidRPr="0088306F">
        <w:rPr>
          <w:spacing w:val="-5"/>
          <w:w w:val="85"/>
        </w:rPr>
        <w:t>in.</w:t>
      </w:r>
    </w:p>
    <w:p w14:paraId="066A88F0" w14:textId="77777777" w:rsidR="0075038E" w:rsidRPr="0088306F" w:rsidRDefault="0075038E">
      <w:pPr>
        <w:pStyle w:val="ListParagraph"/>
        <w:numPr>
          <w:ilvl w:val="0"/>
          <w:numId w:val="17"/>
        </w:numPr>
        <w:tabs>
          <w:tab w:val="left" w:pos="839"/>
        </w:tabs>
        <w:kinsoku w:val="0"/>
        <w:overflowPunct w:val="0"/>
        <w:spacing w:before="204" w:line="271" w:lineRule="auto"/>
        <w:ind w:left="119" w:right="322" w:firstLine="0"/>
        <w:rPr>
          <w:w w:val="95"/>
        </w:rPr>
      </w:pPr>
      <w:r w:rsidRPr="0088306F">
        <w:rPr>
          <w:w w:val="90"/>
        </w:rPr>
        <w:t xml:space="preserve">There will be no adhesive material other than dry resin used on a rigging or on a rider’s </w:t>
      </w:r>
      <w:r w:rsidRPr="0088306F">
        <w:rPr>
          <w:w w:val="95"/>
        </w:rPr>
        <w:t>glove. Benzoin may be used.</w:t>
      </w:r>
    </w:p>
    <w:p w14:paraId="40140C5F" w14:textId="77777777" w:rsidR="0075038E" w:rsidRPr="0088306F" w:rsidRDefault="0075038E">
      <w:pPr>
        <w:pStyle w:val="ListParagraph"/>
        <w:numPr>
          <w:ilvl w:val="0"/>
          <w:numId w:val="17"/>
        </w:numPr>
        <w:tabs>
          <w:tab w:val="left" w:pos="839"/>
        </w:tabs>
        <w:kinsoku w:val="0"/>
        <w:overflowPunct w:val="0"/>
        <w:spacing w:before="164"/>
        <w:rPr>
          <w:spacing w:val="-2"/>
          <w:w w:val="90"/>
        </w:rPr>
      </w:pPr>
      <w:r w:rsidRPr="0088306F">
        <w:rPr>
          <w:w w:val="90"/>
        </w:rPr>
        <w:t>Any</w:t>
      </w:r>
      <w:r w:rsidRPr="0088306F">
        <w:rPr>
          <w:spacing w:val="1"/>
        </w:rPr>
        <w:t xml:space="preserve"> </w:t>
      </w:r>
      <w:r w:rsidRPr="0088306F">
        <w:rPr>
          <w:w w:val="90"/>
        </w:rPr>
        <w:t>of</w:t>
      </w:r>
      <w:r w:rsidRPr="0088306F">
        <w:rPr>
          <w:spacing w:val="4"/>
        </w:rPr>
        <w:t xml:space="preserve"> </w:t>
      </w:r>
      <w:r w:rsidRPr="0088306F">
        <w:rPr>
          <w:w w:val="90"/>
        </w:rPr>
        <w:t>the</w:t>
      </w:r>
      <w:r w:rsidRPr="0088306F">
        <w:rPr>
          <w:spacing w:val="5"/>
        </w:rPr>
        <w:t xml:space="preserve"> </w:t>
      </w:r>
      <w:r w:rsidRPr="0088306F">
        <w:rPr>
          <w:w w:val="90"/>
        </w:rPr>
        <w:t>following</w:t>
      </w:r>
      <w:r w:rsidRPr="0088306F">
        <w:rPr>
          <w:spacing w:val="8"/>
        </w:rPr>
        <w:t xml:space="preserve"> </w:t>
      </w:r>
      <w:r w:rsidRPr="0088306F">
        <w:rPr>
          <w:w w:val="90"/>
        </w:rPr>
        <w:t>offenses</w:t>
      </w:r>
      <w:r w:rsidRPr="0088306F">
        <w:rPr>
          <w:spacing w:val="8"/>
        </w:rPr>
        <w:t xml:space="preserve"> </w:t>
      </w:r>
      <w:r w:rsidRPr="0088306F">
        <w:rPr>
          <w:w w:val="90"/>
        </w:rPr>
        <w:t>will</w:t>
      </w:r>
      <w:r w:rsidRPr="0088306F">
        <w:rPr>
          <w:spacing w:val="2"/>
        </w:rPr>
        <w:t xml:space="preserve"> </w:t>
      </w:r>
      <w:r w:rsidRPr="0088306F">
        <w:rPr>
          <w:w w:val="90"/>
        </w:rPr>
        <w:t>disqualify</w:t>
      </w:r>
      <w:r w:rsidRPr="0088306F">
        <w:rPr>
          <w:spacing w:val="7"/>
        </w:rPr>
        <w:t xml:space="preserve"> </w:t>
      </w:r>
      <w:r w:rsidRPr="0088306F">
        <w:rPr>
          <w:spacing w:val="-2"/>
          <w:w w:val="90"/>
        </w:rPr>
        <w:t>rider:</w:t>
      </w:r>
    </w:p>
    <w:p w14:paraId="5C2B604B" w14:textId="77777777" w:rsidR="0075038E" w:rsidRPr="0088306F" w:rsidRDefault="0075038E">
      <w:pPr>
        <w:pStyle w:val="ListParagraph"/>
        <w:numPr>
          <w:ilvl w:val="1"/>
          <w:numId w:val="17"/>
        </w:numPr>
        <w:tabs>
          <w:tab w:val="left" w:pos="1559"/>
        </w:tabs>
        <w:kinsoku w:val="0"/>
        <w:overflowPunct w:val="0"/>
        <w:rPr>
          <w:spacing w:val="-2"/>
          <w:w w:val="90"/>
        </w:rPr>
      </w:pPr>
      <w:r w:rsidRPr="0088306F">
        <w:rPr>
          <w:w w:val="90"/>
        </w:rPr>
        <w:t>Riding</w:t>
      </w:r>
      <w:r w:rsidRPr="0088306F">
        <w:rPr>
          <w:spacing w:val="1"/>
        </w:rPr>
        <w:t xml:space="preserve"> </w:t>
      </w:r>
      <w:r w:rsidRPr="0088306F">
        <w:rPr>
          <w:w w:val="90"/>
        </w:rPr>
        <w:t>with</w:t>
      </w:r>
      <w:r w:rsidRPr="0088306F">
        <w:rPr>
          <w:spacing w:val="2"/>
        </w:rPr>
        <w:t xml:space="preserve"> </w:t>
      </w:r>
      <w:r w:rsidRPr="0088306F">
        <w:rPr>
          <w:w w:val="90"/>
        </w:rPr>
        <w:t>rowels</w:t>
      </w:r>
      <w:r w:rsidRPr="0088306F">
        <w:rPr>
          <w:spacing w:val="-1"/>
        </w:rPr>
        <w:t xml:space="preserve"> </w:t>
      </w:r>
      <w:r w:rsidRPr="0088306F">
        <w:rPr>
          <w:w w:val="90"/>
        </w:rPr>
        <w:t>too</w:t>
      </w:r>
      <w:r w:rsidRPr="0088306F">
        <w:rPr>
          <w:spacing w:val="1"/>
        </w:rPr>
        <w:t xml:space="preserve"> </w:t>
      </w:r>
      <w:r w:rsidRPr="0088306F">
        <w:rPr>
          <w:w w:val="90"/>
        </w:rPr>
        <w:t>sharp</w:t>
      </w:r>
      <w:r w:rsidRPr="0088306F">
        <w:t xml:space="preserve"> </w:t>
      </w:r>
      <w:r w:rsidRPr="0088306F">
        <w:rPr>
          <w:w w:val="90"/>
        </w:rPr>
        <w:t>or</w:t>
      </w:r>
      <w:r w:rsidRPr="0088306F">
        <w:t xml:space="preserve"> </w:t>
      </w:r>
      <w:r w:rsidRPr="0088306F">
        <w:rPr>
          <w:w w:val="90"/>
        </w:rPr>
        <w:t>locked</w:t>
      </w:r>
      <w:r w:rsidRPr="0088306F">
        <w:rPr>
          <w:spacing w:val="7"/>
        </w:rPr>
        <w:t xml:space="preserve"> </w:t>
      </w:r>
      <w:r w:rsidRPr="0088306F">
        <w:rPr>
          <w:w w:val="90"/>
        </w:rPr>
        <w:t>(in</w:t>
      </w:r>
      <w:r w:rsidRPr="0088306F">
        <w:t xml:space="preserve"> </w:t>
      </w:r>
      <w:r w:rsidRPr="0088306F">
        <w:rPr>
          <w:w w:val="90"/>
        </w:rPr>
        <w:t>the</w:t>
      </w:r>
      <w:r w:rsidRPr="0088306F">
        <w:rPr>
          <w:spacing w:val="2"/>
        </w:rPr>
        <w:t xml:space="preserve"> </w:t>
      </w:r>
      <w:r w:rsidRPr="0088306F">
        <w:rPr>
          <w:w w:val="90"/>
        </w:rPr>
        <w:t>opinion</w:t>
      </w:r>
      <w:r w:rsidRPr="0088306F">
        <w:t xml:space="preserve"> </w:t>
      </w:r>
      <w:r w:rsidRPr="0088306F">
        <w:rPr>
          <w:w w:val="90"/>
        </w:rPr>
        <w:t>of</w:t>
      </w:r>
      <w:r w:rsidRPr="0088306F">
        <w:rPr>
          <w:spacing w:val="-2"/>
        </w:rPr>
        <w:t xml:space="preserve"> </w:t>
      </w:r>
      <w:r w:rsidRPr="0088306F">
        <w:rPr>
          <w:w w:val="90"/>
        </w:rPr>
        <w:t>the</w:t>
      </w:r>
      <w:r w:rsidRPr="0088306F">
        <w:rPr>
          <w:spacing w:val="3"/>
        </w:rPr>
        <w:t xml:space="preserve"> </w:t>
      </w:r>
      <w:r w:rsidRPr="0088306F">
        <w:rPr>
          <w:spacing w:val="-2"/>
          <w:w w:val="90"/>
        </w:rPr>
        <w:t>judges).</w:t>
      </w:r>
    </w:p>
    <w:p w14:paraId="0719F78A" w14:textId="77777777" w:rsidR="0075038E" w:rsidRPr="0088306F" w:rsidRDefault="0075038E">
      <w:pPr>
        <w:pStyle w:val="ListParagraph"/>
        <w:numPr>
          <w:ilvl w:val="1"/>
          <w:numId w:val="17"/>
        </w:numPr>
        <w:tabs>
          <w:tab w:val="left" w:pos="1559"/>
        </w:tabs>
        <w:kinsoku w:val="0"/>
        <w:overflowPunct w:val="0"/>
        <w:spacing w:before="204"/>
        <w:rPr>
          <w:spacing w:val="-4"/>
          <w:w w:val="85"/>
        </w:rPr>
      </w:pPr>
      <w:r w:rsidRPr="0088306F">
        <w:rPr>
          <w:w w:val="85"/>
        </w:rPr>
        <w:t>Being</w:t>
      </w:r>
      <w:r w:rsidRPr="0088306F">
        <w:rPr>
          <w:spacing w:val="23"/>
        </w:rPr>
        <w:t xml:space="preserve"> </w:t>
      </w:r>
      <w:r w:rsidRPr="0088306F">
        <w:rPr>
          <w:w w:val="85"/>
        </w:rPr>
        <w:t>bucked</w:t>
      </w:r>
      <w:r w:rsidRPr="0088306F">
        <w:rPr>
          <w:spacing w:val="25"/>
        </w:rPr>
        <w:t xml:space="preserve"> </w:t>
      </w:r>
      <w:r w:rsidRPr="0088306F">
        <w:rPr>
          <w:spacing w:val="-4"/>
          <w:w w:val="85"/>
        </w:rPr>
        <w:t>off.</w:t>
      </w:r>
    </w:p>
    <w:p w14:paraId="0A3A17E4" w14:textId="77777777" w:rsidR="0075038E" w:rsidRPr="0088306F" w:rsidRDefault="0075038E">
      <w:pPr>
        <w:pStyle w:val="ListParagraph"/>
        <w:numPr>
          <w:ilvl w:val="1"/>
          <w:numId w:val="17"/>
        </w:numPr>
        <w:tabs>
          <w:tab w:val="left" w:pos="1559"/>
        </w:tabs>
        <w:kinsoku w:val="0"/>
        <w:overflowPunct w:val="0"/>
        <w:spacing w:line="276" w:lineRule="auto"/>
        <w:ind w:left="119" w:right="691" w:firstLine="719"/>
      </w:pPr>
      <w:r w:rsidRPr="0088306F">
        <w:rPr>
          <w:w w:val="90"/>
        </w:rPr>
        <w:t xml:space="preserve">Touching the animal, equipment, or his person with the free hand. One arm </w:t>
      </w:r>
      <w:r w:rsidRPr="0088306F">
        <w:t>must be free at all times.</w:t>
      </w:r>
    </w:p>
    <w:p w14:paraId="71B3467D" w14:textId="77777777" w:rsidR="0075038E" w:rsidRPr="0088306F" w:rsidRDefault="0075038E">
      <w:pPr>
        <w:pStyle w:val="ListParagraph"/>
        <w:numPr>
          <w:ilvl w:val="1"/>
          <w:numId w:val="17"/>
        </w:numPr>
        <w:tabs>
          <w:tab w:val="left" w:pos="1559"/>
        </w:tabs>
        <w:kinsoku w:val="0"/>
        <w:overflowPunct w:val="0"/>
        <w:spacing w:line="276" w:lineRule="auto"/>
        <w:ind w:left="119" w:right="691" w:firstLine="719"/>
        <w:sectPr w:rsidR="0075038E" w:rsidRPr="0088306F">
          <w:pgSz w:w="12240" w:h="15840"/>
          <w:pgMar w:top="1360" w:right="1340" w:bottom="1180" w:left="1320" w:header="0" w:footer="997" w:gutter="0"/>
          <w:cols w:space="720"/>
          <w:noEndnote/>
        </w:sectPr>
      </w:pPr>
    </w:p>
    <w:p w14:paraId="05A42040" w14:textId="77777777" w:rsidR="0075038E" w:rsidRPr="0088306F" w:rsidRDefault="0075038E">
      <w:pPr>
        <w:pStyle w:val="ListParagraph"/>
        <w:numPr>
          <w:ilvl w:val="1"/>
          <w:numId w:val="17"/>
        </w:numPr>
        <w:tabs>
          <w:tab w:val="left" w:pos="1559"/>
        </w:tabs>
        <w:kinsoku w:val="0"/>
        <w:overflowPunct w:val="0"/>
        <w:spacing w:before="80"/>
        <w:rPr>
          <w:spacing w:val="-2"/>
          <w:w w:val="90"/>
        </w:rPr>
      </w:pPr>
      <w:r w:rsidRPr="0088306F">
        <w:rPr>
          <w:w w:val="90"/>
        </w:rPr>
        <w:lastRenderedPageBreak/>
        <w:t>Rigging</w:t>
      </w:r>
      <w:r w:rsidRPr="0088306F">
        <w:rPr>
          <w:spacing w:val="2"/>
        </w:rPr>
        <w:t xml:space="preserve"> </w:t>
      </w:r>
      <w:r w:rsidRPr="0088306F">
        <w:rPr>
          <w:w w:val="90"/>
        </w:rPr>
        <w:t>comes</w:t>
      </w:r>
      <w:r w:rsidRPr="0088306F">
        <w:rPr>
          <w:spacing w:val="3"/>
        </w:rPr>
        <w:t xml:space="preserve"> </w:t>
      </w:r>
      <w:r w:rsidRPr="0088306F">
        <w:rPr>
          <w:w w:val="90"/>
        </w:rPr>
        <w:t>off</w:t>
      </w:r>
      <w:r w:rsidRPr="0088306F">
        <w:t xml:space="preserve"> </w:t>
      </w:r>
      <w:r w:rsidRPr="0088306F">
        <w:rPr>
          <w:w w:val="90"/>
        </w:rPr>
        <w:t>horse,</w:t>
      </w:r>
      <w:r w:rsidRPr="0088306F">
        <w:rPr>
          <w:spacing w:val="-2"/>
        </w:rPr>
        <w:t xml:space="preserve"> </w:t>
      </w:r>
      <w:r w:rsidRPr="0088306F">
        <w:rPr>
          <w:w w:val="90"/>
        </w:rPr>
        <w:t>with</w:t>
      </w:r>
      <w:r w:rsidRPr="0088306F">
        <w:rPr>
          <w:spacing w:val="4"/>
        </w:rPr>
        <w:t xml:space="preserve"> </w:t>
      </w:r>
      <w:r w:rsidRPr="0088306F">
        <w:rPr>
          <w:w w:val="90"/>
        </w:rPr>
        <w:t>or</w:t>
      </w:r>
      <w:r w:rsidRPr="0088306F">
        <w:t xml:space="preserve"> </w:t>
      </w:r>
      <w:r w:rsidRPr="0088306F">
        <w:rPr>
          <w:w w:val="90"/>
        </w:rPr>
        <w:t>without</w:t>
      </w:r>
      <w:r w:rsidRPr="0088306F">
        <w:rPr>
          <w:spacing w:val="-1"/>
        </w:rPr>
        <w:t xml:space="preserve"> </w:t>
      </w:r>
      <w:r w:rsidRPr="0088306F">
        <w:rPr>
          <w:spacing w:val="-2"/>
          <w:w w:val="90"/>
        </w:rPr>
        <w:t>breaking.</w:t>
      </w:r>
    </w:p>
    <w:p w14:paraId="0475EE07" w14:textId="77777777" w:rsidR="0075038E" w:rsidRPr="0088306F" w:rsidRDefault="0075038E">
      <w:pPr>
        <w:pStyle w:val="ListParagraph"/>
        <w:numPr>
          <w:ilvl w:val="1"/>
          <w:numId w:val="17"/>
        </w:numPr>
        <w:tabs>
          <w:tab w:val="left" w:pos="1557"/>
        </w:tabs>
        <w:kinsoku w:val="0"/>
        <w:overflowPunct w:val="0"/>
        <w:spacing w:line="276" w:lineRule="auto"/>
        <w:ind w:left="119" w:right="253" w:firstLine="719"/>
        <w:jc w:val="both"/>
        <w:rPr>
          <w:spacing w:val="-4"/>
        </w:rPr>
      </w:pPr>
      <w:r w:rsidRPr="0088306F">
        <w:rPr>
          <w:w w:val="90"/>
        </w:rPr>
        <w:t xml:space="preserve">Not having spurs over, or in front of the break of the shoulders and touching the </w:t>
      </w:r>
      <w:r w:rsidRPr="0088306F">
        <w:rPr>
          <w:spacing w:val="-4"/>
        </w:rPr>
        <w:t>horse</w:t>
      </w:r>
      <w:r w:rsidRPr="0088306F">
        <w:rPr>
          <w:spacing w:val="-13"/>
        </w:rPr>
        <w:t xml:space="preserve"> </w:t>
      </w:r>
      <w:r w:rsidRPr="0088306F">
        <w:rPr>
          <w:spacing w:val="-4"/>
        </w:rPr>
        <w:t>when</w:t>
      </w:r>
      <w:r w:rsidRPr="0088306F">
        <w:rPr>
          <w:spacing w:val="-11"/>
        </w:rPr>
        <w:t xml:space="preserve"> </w:t>
      </w:r>
      <w:r w:rsidRPr="0088306F">
        <w:rPr>
          <w:spacing w:val="-4"/>
        </w:rPr>
        <w:t>the</w:t>
      </w:r>
      <w:r w:rsidRPr="0088306F">
        <w:rPr>
          <w:spacing w:val="-10"/>
        </w:rPr>
        <w:t xml:space="preserve"> </w:t>
      </w:r>
      <w:r w:rsidRPr="0088306F">
        <w:rPr>
          <w:spacing w:val="-4"/>
        </w:rPr>
        <w:t>horse’s</w:t>
      </w:r>
      <w:r w:rsidRPr="0088306F">
        <w:rPr>
          <w:spacing w:val="-13"/>
        </w:rPr>
        <w:t xml:space="preserve"> </w:t>
      </w:r>
      <w:r w:rsidRPr="0088306F">
        <w:rPr>
          <w:spacing w:val="-4"/>
        </w:rPr>
        <w:t>feet</w:t>
      </w:r>
      <w:r w:rsidRPr="0088306F">
        <w:rPr>
          <w:spacing w:val="-13"/>
        </w:rPr>
        <w:t xml:space="preserve"> </w:t>
      </w:r>
      <w:r w:rsidRPr="0088306F">
        <w:rPr>
          <w:spacing w:val="-4"/>
        </w:rPr>
        <w:t>hit</w:t>
      </w:r>
      <w:r w:rsidRPr="0088306F">
        <w:rPr>
          <w:spacing w:val="-12"/>
        </w:rPr>
        <w:t xml:space="preserve"> </w:t>
      </w:r>
      <w:r w:rsidRPr="0088306F">
        <w:rPr>
          <w:spacing w:val="-4"/>
        </w:rPr>
        <w:t>the</w:t>
      </w:r>
      <w:r w:rsidRPr="0088306F">
        <w:rPr>
          <w:spacing w:val="-11"/>
        </w:rPr>
        <w:t xml:space="preserve"> </w:t>
      </w:r>
      <w:r w:rsidRPr="0088306F">
        <w:rPr>
          <w:spacing w:val="-4"/>
        </w:rPr>
        <w:t>ground</w:t>
      </w:r>
      <w:r w:rsidRPr="0088306F">
        <w:rPr>
          <w:spacing w:val="-10"/>
        </w:rPr>
        <w:t xml:space="preserve"> </w:t>
      </w:r>
      <w:r w:rsidRPr="0088306F">
        <w:rPr>
          <w:spacing w:val="-4"/>
        </w:rPr>
        <w:t>on</w:t>
      </w:r>
      <w:r w:rsidRPr="0088306F">
        <w:rPr>
          <w:spacing w:val="-10"/>
        </w:rPr>
        <w:t xml:space="preserve"> </w:t>
      </w:r>
      <w:r w:rsidRPr="0088306F">
        <w:rPr>
          <w:spacing w:val="-4"/>
        </w:rPr>
        <w:t>the</w:t>
      </w:r>
      <w:r w:rsidRPr="0088306F">
        <w:rPr>
          <w:spacing w:val="-10"/>
        </w:rPr>
        <w:t xml:space="preserve"> </w:t>
      </w:r>
      <w:r w:rsidRPr="0088306F">
        <w:rPr>
          <w:spacing w:val="-4"/>
        </w:rPr>
        <w:t>initial</w:t>
      </w:r>
      <w:r w:rsidRPr="0088306F">
        <w:rPr>
          <w:spacing w:val="-13"/>
        </w:rPr>
        <w:t xml:space="preserve"> </w:t>
      </w:r>
      <w:r w:rsidRPr="0088306F">
        <w:rPr>
          <w:spacing w:val="-4"/>
        </w:rPr>
        <w:t>move</w:t>
      </w:r>
      <w:r w:rsidRPr="0088306F">
        <w:rPr>
          <w:spacing w:val="-10"/>
        </w:rPr>
        <w:t xml:space="preserve"> </w:t>
      </w:r>
      <w:r w:rsidRPr="0088306F">
        <w:rPr>
          <w:spacing w:val="-4"/>
        </w:rPr>
        <w:t>out</w:t>
      </w:r>
      <w:r w:rsidRPr="0088306F">
        <w:rPr>
          <w:spacing w:val="-13"/>
        </w:rPr>
        <w:t xml:space="preserve"> </w:t>
      </w:r>
      <w:r w:rsidRPr="0088306F">
        <w:rPr>
          <w:spacing w:val="-4"/>
        </w:rPr>
        <w:t>of</w:t>
      </w:r>
      <w:r w:rsidRPr="0088306F">
        <w:rPr>
          <w:spacing w:val="-13"/>
        </w:rPr>
        <w:t xml:space="preserve"> </w:t>
      </w:r>
      <w:r w:rsidRPr="0088306F">
        <w:rPr>
          <w:spacing w:val="-4"/>
        </w:rPr>
        <w:t>the</w:t>
      </w:r>
      <w:r w:rsidRPr="0088306F">
        <w:rPr>
          <w:spacing w:val="-12"/>
        </w:rPr>
        <w:t xml:space="preserve"> </w:t>
      </w:r>
      <w:r w:rsidRPr="0088306F">
        <w:rPr>
          <w:spacing w:val="-4"/>
        </w:rPr>
        <w:t>chute.</w:t>
      </w:r>
    </w:p>
    <w:p w14:paraId="3B392D8D" w14:textId="77777777" w:rsidR="0075038E" w:rsidRPr="0088306F" w:rsidRDefault="0075038E">
      <w:pPr>
        <w:pStyle w:val="ListParagraph"/>
        <w:numPr>
          <w:ilvl w:val="1"/>
          <w:numId w:val="17"/>
        </w:numPr>
        <w:tabs>
          <w:tab w:val="left" w:pos="1559"/>
        </w:tabs>
        <w:kinsoku w:val="0"/>
        <w:overflowPunct w:val="0"/>
        <w:spacing w:before="158" w:line="273" w:lineRule="auto"/>
        <w:ind w:left="119" w:right="727" w:firstLine="719"/>
        <w:jc w:val="both"/>
        <w:rPr>
          <w:spacing w:val="-2"/>
        </w:rPr>
      </w:pPr>
      <w:r w:rsidRPr="0088306F">
        <w:rPr>
          <w:w w:val="90"/>
        </w:rPr>
        <w:t xml:space="preserve">Not following judge’s instructions to take feet from neck of horse stalled in chute. If a horse stalls in a chute, either judge shall tell the rider to take his feet out of the </w:t>
      </w:r>
      <w:r w:rsidRPr="0088306F">
        <w:rPr>
          <w:spacing w:val="-2"/>
        </w:rPr>
        <w:t>horses</w:t>
      </w:r>
      <w:r w:rsidRPr="0088306F">
        <w:rPr>
          <w:spacing w:val="-15"/>
        </w:rPr>
        <w:t xml:space="preserve"> </w:t>
      </w:r>
      <w:r w:rsidRPr="0088306F">
        <w:rPr>
          <w:spacing w:val="-2"/>
        </w:rPr>
        <w:t>neck</w:t>
      </w:r>
      <w:r w:rsidRPr="0088306F">
        <w:rPr>
          <w:spacing w:val="-15"/>
        </w:rPr>
        <w:t xml:space="preserve"> </w:t>
      </w:r>
      <w:r w:rsidRPr="0088306F">
        <w:rPr>
          <w:spacing w:val="-2"/>
        </w:rPr>
        <w:t>and</w:t>
      </w:r>
      <w:r w:rsidRPr="0088306F">
        <w:rPr>
          <w:spacing w:val="-14"/>
        </w:rPr>
        <w:t xml:space="preserve"> </w:t>
      </w:r>
      <w:r w:rsidRPr="0088306F">
        <w:rPr>
          <w:spacing w:val="-2"/>
        </w:rPr>
        <w:t>the</w:t>
      </w:r>
      <w:r w:rsidRPr="0088306F">
        <w:rPr>
          <w:spacing w:val="-15"/>
        </w:rPr>
        <w:t xml:space="preserve"> </w:t>
      </w:r>
      <w:r w:rsidRPr="0088306F">
        <w:rPr>
          <w:spacing w:val="-2"/>
        </w:rPr>
        <w:t>spur</w:t>
      </w:r>
      <w:r w:rsidRPr="0088306F">
        <w:rPr>
          <w:spacing w:val="-15"/>
        </w:rPr>
        <w:t xml:space="preserve"> </w:t>
      </w:r>
      <w:r w:rsidRPr="0088306F">
        <w:rPr>
          <w:spacing w:val="-2"/>
        </w:rPr>
        <w:t>out</w:t>
      </w:r>
      <w:r w:rsidRPr="0088306F">
        <w:rPr>
          <w:spacing w:val="-14"/>
        </w:rPr>
        <w:t xml:space="preserve"> </w:t>
      </w:r>
      <w:r w:rsidRPr="0088306F">
        <w:rPr>
          <w:spacing w:val="-2"/>
        </w:rPr>
        <w:t>will</w:t>
      </w:r>
      <w:r w:rsidRPr="0088306F">
        <w:rPr>
          <w:spacing w:val="-15"/>
        </w:rPr>
        <w:t xml:space="preserve"> </w:t>
      </w:r>
      <w:r w:rsidRPr="0088306F">
        <w:rPr>
          <w:spacing w:val="-2"/>
        </w:rPr>
        <w:t>be</w:t>
      </w:r>
      <w:r w:rsidRPr="0088306F">
        <w:rPr>
          <w:spacing w:val="-12"/>
        </w:rPr>
        <w:t xml:space="preserve"> </w:t>
      </w:r>
      <w:r w:rsidRPr="0088306F">
        <w:rPr>
          <w:spacing w:val="-2"/>
        </w:rPr>
        <w:t>waived.</w:t>
      </w:r>
    </w:p>
    <w:p w14:paraId="1B955E1B" w14:textId="77777777" w:rsidR="0075038E" w:rsidRPr="0088306F" w:rsidRDefault="0075038E">
      <w:pPr>
        <w:pStyle w:val="ListParagraph"/>
        <w:numPr>
          <w:ilvl w:val="0"/>
          <w:numId w:val="17"/>
        </w:numPr>
        <w:tabs>
          <w:tab w:val="left" w:pos="839"/>
        </w:tabs>
        <w:kinsoku w:val="0"/>
        <w:overflowPunct w:val="0"/>
        <w:spacing w:before="165" w:line="276" w:lineRule="auto"/>
        <w:ind w:left="119" w:right="338" w:firstLine="0"/>
        <w:rPr>
          <w:spacing w:val="-4"/>
        </w:rPr>
      </w:pPr>
      <w:r w:rsidRPr="0088306F">
        <w:rPr>
          <w:w w:val="90"/>
        </w:rPr>
        <w:t xml:space="preserve">Rider may not take any kind of finger tuck or finger wrap, and shall not use finger tape. </w:t>
      </w:r>
      <w:r w:rsidRPr="0088306F">
        <w:rPr>
          <w:spacing w:val="-4"/>
        </w:rPr>
        <w:t>Violators</w:t>
      </w:r>
      <w:r w:rsidRPr="0088306F">
        <w:rPr>
          <w:spacing w:val="-11"/>
        </w:rPr>
        <w:t xml:space="preserve"> </w:t>
      </w:r>
      <w:r w:rsidRPr="0088306F">
        <w:rPr>
          <w:spacing w:val="-4"/>
        </w:rPr>
        <w:t>shall</w:t>
      </w:r>
      <w:r w:rsidRPr="0088306F">
        <w:rPr>
          <w:spacing w:val="-14"/>
        </w:rPr>
        <w:t xml:space="preserve"> </w:t>
      </w:r>
      <w:r w:rsidRPr="0088306F">
        <w:rPr>
          <w:spacing w:val="-4"/>
        </w:rPr>
        <w:t>be</w:t>
      </w:r>
      <w:r w:rsidRPr="0088306F">
        <w:rPr>
          <w:spacing w:val="-10"/>
        </w:rPr>
        <w:t xml:space="preserve"> </w:t>
      </w:r>
      <w:r w:rsidRPr="0088306F">
        <w:rPr>
          <w:spacing w:val="-4"/>
        </w:rPr>
        <w:t>disqualified</w:t>
      </w:r>
      <w:r w:rsidRPr="0088306F">
        <w:rPr>
          <w:spacing w:val="-10"/>
        </w:rPr>
        <w:t xml:space="preserve"> </w:t>
      </w:r>
      <w:r w:rsidRPr="0088306F">
        <w:rPr>
          <w:spacing w:val="-4"/>
        </w:rPr>
        <w:t>and</w:t>
      </w:r>
      <w:r w:rsidRPr="0088306F">
        <w:rPr>
          <w:spacing w:val="-8"/>
        </w:rPr>
        <w:t xml:space="preserve"> </w:t>
      </w:r>
      <w:r w:rsidRPr="0088306F">
        <w:rPr>
          <w:spacing w:val="-4"/>
        </w:rPr>
        <w:t>may</w:t>
      </w:r>
      <w:r w:rsidRPr="0088306F">
        <w:rPr>
          <w:spacing w:val="-10"/>
        </w:rPr>
        <w:t xml:space="preserve"> </w:t>
      </w:r>
      <w:r w:rsidRPr="0088306F">
        <w:rPr>
          <w:spacing w:val="-4"/>
        </w:rPr>
        <w:t>also</w:t>
      </w:r>
      <w:r w:rsidRPr="0088306F">
        <w:rPr>
          <w:spacing w:val="-11"/>
        </w:rPr>
        <w:t xml:space="preserve"> </w:t>
      </w:r>
      <w:r w:rsidRPr="0088306F">
        <w:rPr>
          <w:spacing w:val="-4"/>
        </w:rPr>
        <w:t>be</w:t>
      </w:r>
      <w:r w:rsidRPr="0088306F">
        <w:rPr>
          <w:spacing w:val="-10"/>
        </w:rPr>
        <w:t xml:space="preserve"> </w:t>
      </w:r>
      <w:r w:rsidRPr="0088306F">
        <w:rPr>
          <w:spacing w:val="-4"/>
        </w:rPr>
        <w:t>subject</w:t>
      </w:r>
      <w:r w:rsidRPr="0088306F">
        <w:rPr>
          <w:spacing w:val="-14"/>
        </w:rPr>
        <w:t xml:space="preserve"> </w:t>
      </w:r>
      <w:r w:rsidRPr="0088306F">
        <w:rPr>
          <w:spacing w:val="-4"/>
        </w:rPr>
        <w:t>to</w:t>
      </w:r>
      <w:r w:rsidRPr="0088306F">
        <w:rPr>
          <w:spacing w:val="-9"/>
        </w:rPr>
        <w:t xml:space="preserve"> </w:t>
      </w:r>
      <w:r w:rsidRPr="0088306F">
        <w:rPr>
          <w:spacing w:val="-4"/>
        </w:rPr>
        <w:t>a</w:t>
      </w:r>
      <w:r w:rsidRPr="0088306F">
        <w:rPr>
          <w:spacing w:val="-10"/>
        </w:rPr>
        <w:t xml:space="preserve"> </w:t>
      </w:r>
      <w:r w:rsidRPr="0088306F">
        <w:rPr>
          <w:spacing w:val="-4"/>
        </w:rPr>
        <w:t>fine.</w:t>
      </w:r>
    </w:p>
    <w:p w14:paraId="4C47EA27" w14:textId="77777777" w:rsidR="0075038E" w:rsidRPr="0088306F" w:rsidRDefault="0075038E">
      <w:pPr>
        <w:pStyle w:val="ListParagraph"/>
        <w:numPr>
          <w:ilvl w:val="0"/>
          <w:numId w:val="17"/>
        </w:numPr>
        <w:tabs>
          <w:tab w:val="left" w:pos="839"/>
        </w:tabs>
        <w:kinsoku w:val="0"/>
        <w:overflowPunct w:val="0"/>
        <w:spacing w:before="157" w:line="276" w:lineRule="auto"/>
        <w:ind w:left="119" w:right="530" w:firstLine="0"/>
        <w:rPr>
          <w:w w:val="90"/>
        </w:rPr>
      </w:pPr>
      <w:r w:rsidRPr="0088306F">
        <w:rPr>
          <w:w w:val="85"/>
        </w:rPr>
        <w:t>Judges</w:t>
      </w:r>
      <w:r w:rsidRPr="0088306F">
        <w:t xml:space="preserve"> </w:t>
      </w:r>
      <w:r w:rsidRPr="0088306F">
        <w:rPr>
          <w:w w:val="85"/>
        </w:rPr>
        <w:t>shall</w:t>
      </w:r>
      <w:r w:rsidRPr="0088306F">
        <w:t xml:space="preserve"> </w:t>
      </w:r>
      <w:r w:rsidRPr="0088306F">
        <w:rPr>
          <w:w w:val="85"/>
        </w:rPr>
        <w:t>disqualify</w:t>
      </w:r>
      <w:r w:rsidRPr="0088306F">
        <w:t xml:space="preserve"> </w:t>
      </w:r>
      <w:r w:rsidRPr="0088306F">
        <w:rPr>
          <w:w w:val="85"/>
        </w:rPr>
        <w:t>a</w:t>
      </w:r>
      <w:r w:rsidRPr="0088306F">
        <w:t xml:space="preserve"> </w:t>
      </w:r>
      <w:r w:rsidRPr="0088306F">
        <w:rPr>
          <w:w w:val="85"/>
        </w:rPr>
        <w:t>bareback</w:t>
      </w:r>
      <w:r w:rsidRPr="0088306F">
        <w:t xml:space="preserve"> </w:t>
      </w:r>
      <w:r w:rsidRPr="0088306F">
        <w:rPr>
          <w:w w:val="85"/>
        </w:rPr>
        <w:t>rider</w:t>
      </w:r>
      <w:r w:rsidRPr="0088306F">
        <w:t xml:space="preserve"> </w:t>
      </w:r>
      <w:r w:rsidRPr="0088306F">
        <w:rPr>
          <w:w w:val="85"/>
        </w:rPr>
        <w:t>who</w:t>
      </w:r>
      <w:r w:rsidRPr="0088306F">
        <w:t xml:space="preserve"> </w:t>
      </w:r>
      <w:r w:rsidRPr="0088306F">
        <w:rPr>
          <w:w w:val="85"/>
        </w:rPr>
        <w:t>had</w:t>
      </w:r>
      <w:r w:rsidRPr="0088306F">
        <w:t xml:space="preserve"> </w:t>
      </w:r>
      <w:r w:rsidRPr="0088306F">
        <w:rPr>
          <w:w w:val="85"/>
        </w:rPr>
        <w:t>been</w:t>
      </w:r>
      <w:r w:rsidRPr="0088306F">
        <w:t xml:space="preserve"> </w:t>
      </w:r>
      <w:r w:rsidRPr="0088306F">
        <w:rPr>
          <w:w w:val="85"/>
        </w:rPr>
        <w:t>advised</w:t>
      </w:r>
      <w:r w:rsidRPr="0088306F">
        <w:t xml:space="preserve"> </w:t>
      </w:r>
      <w:r w:rsidRPr="0088306F">
        <w:rPr>
          <w:w w:val="85"/>
        </w:rPr>
        <w:t>he</w:t>
      </w:r>
      <w:r w:rsidRPr="0088306F">
        <w:t xml:space="preserve"> </w:t>
      </w:r>
      <w:r w:rsidRPr="0088306F">
        <w:rPr>
          <w:w w:val="85"/>
        </w:rPr>
        <w:t>is</w:t>
      </w:r>
      <w:r w:rsidRPr="0088306F">
        <w:t xml:space="preserve"> </w:t>
      </w:r>
      <w:r w:rsidRPr="0088306F">
        <w:rPr>
          <w:w w:val="85"/>
        </w:rPr>
        <w:t>next</w:t>
      </w:r>
      <w:r w:rsidRPr="0088306F">
        <w:t xml:space="preserve"> </w:t>
      </w:r>
      <w:r w:rsidRPr="0088306F">
        <w:rPr>
          <w:w w:val="85"/>
        </w:rPr>
        <w:t>to</w:t>
      </w:r>
      <w:r w:rsidRPr="0088306F">
        <w:t xml:space="preserve"> </w:t>
      </w:r>
      <w:r w:rsidRPr="0088306F">
        <w:rPr>
          <w:w w:val="85"/>
        </w:rPr>
        <w:t>go</w:t>
      </w:r>
      <w:r w:rsidRPr="0088306F">
        <w:t xml:space="preserve"> </w:t>
      </w:r>
      <w:r w:rsidRPr="0088306F">
        <w:rPr>
          <w:w w:val="85"/>
        </w:rPr>
        <w:t>if</w:t>
      </w:r>
      <w:r w:rsidRPr="0088306F">
        <w:t xml:space="preserve"> </w:t>
      </w:r>
      <w:r w:rsidRPr="0088306F">
        <w:rPr>
          <w:w w:val="85"/>
        </w:rPr>
        <w:t>he</w:t>
      </w:r>
      <w:r w:rsidRPr="0088306F">
        <w:t xml:space="preserve"> </w:t>
      </w:r>
      <w:r w:rsidRPr="0088306F">
        <w:rPr>
          <w:w w:val="85"/>
        </w:rPr>
        <w:t>is</w:t>
      </w:r>
      <w:r w:rsidRPr="0088306F">
        <w:rPr>
          <w:spacing w:val="40"/>
        </w:rPr>
        <w:t xml:space="preserve"> </w:t>
      </w:r>
      <w:r w:rsidRPr="0088306F">
        <w:rPr>
          <w:w w:val="90"/>
        </w:rPr>
        <w:t>not above the animal with his glove on when the previous horse leaves the arena.</w:t>
      </w:r>
    </w:p>
    <w:p w14:paraId="7DEECAC8" w14:textId="77777777" w:rsidR="0075038E" w:rsidRPr="0088306F" w:rsidRDefault="0075038E">
      <w:pPr>
        <w:pStyle w:val="ListParagraph"/>
        <w:numPr>
          <w:ilvl w:val="0"/>
          <w:numId w:val="17"/>
        </w:numPr>
        <w:tabs>
          <w:tab w:val="left" w:pos="839"/>
        </w:tabs>
        <w:kinsoku w:val="0"/>
        <w:overflowPunct w:val="0"/>
        <w:spacing w:before="152"/>
        <w:rPr>
          <w:spacing w:val="-2"/>
          <w:w w:val="90"/>
        </w:rPr>
      </w:pPr>
      <w:r w:rsidRPr="0088306F">
        <w:rPr>
          <w:w w:val="90"/>
        </w:rPr>
        <w:t>Marking</w:t>
      </w:r>
      <w:r w:rsidRPr="0088306F">
        <w:rPr>
          <w:spacing w:val="-5"/>
        </w:rPr>
        <w:t xml:space="preserve"> </w:t>
      </w:r>
      <w:r w:rsidRPr="0088306F">
        <w:rPr>
          <w:w w:val="90"/>
        </w:rPr>
        <w:t>a</w:t>
      </w:r>
      <w:r w:rsidRPr="0088306F">
        <w:rPr>
          <w:spacing w:val="-1"/>
          <w:w w:val="90"/>
        </w:rPr>
        <w:t xml:space="preserve"> </w:t>
      </w:r>
      <w:r w:rsidRPr="0088306F">
        <w:rPr>
          <w:w w:val="90"/>
        </w:rPr>
        <w:t>horse</w:t>
      </w:r>
      <w:r w:rsidRPr="0088306F">
        <w:rPr>
          <w:spacing w:val="-5"/>
        </w:rPr>
        <w:t xml:space="preserve"> </w:t>
      </w:r>
      <w:r w:rsidRPr="0088306F">
        <w:rPr>
          <w:w w:val="90"/>
        </w:rPr>
        <w:t>out</w:t>
      </w:r>
      <w:r w:rsidRPr="0088306F">
        <w:rPr>
          <w:spacing w:val="-2"/>
          <w:w w:val="90"/>
        </w:rPr>
        <w:t xml:space="preserve"> </w:t>
      </w:r>
      <w:r w:rsidRPr="0088306F">
        <w:rPr>
          <w:w w:val="90"/>
        </w:rPr>
        <w:t>too</w:t>
      </w:r>
      <w:r w:rsidRPr="0088306F">
        <w:rPr>
          <w:spacing w:val="-7"/>
        </w:rPr>
        <w:t xml:space="preserve"> </w:t>
      </w:r>
      <w:r w:rsidRPr="0088306F">
        <w:rPr>
          <w:w w:val="90"/>
        </w:rPr>
        <w:t>early</w:t>
      </w:r>
      <w:r w:rsidRPr="0088306F">
        <w:rPr>
          <w:spacing w:val="-7"/>
        </w:rPr>
        <w:t xml:space="preserve"> </w:t>
      </w:r>
      <w:r w:rsidRPr="0088306F">
        <w:rPr>
          <w:w w:val="90"/>
        </w:rPr>
        <w:t>can</w:t>
      </w:r>
      <w:r w:rsidRPr="0088306F">
        <w:rPr>
          <w:spacing w:val="-4"/>
        </w:rPr>
        <w:t xml:space="preserve"> </w:t>
      </w:r>
      <w:r w:rsidRPr="0088306F">
        <w:rPr>
          <w:w w:val="90"/>
        </w:rPr>
        <w:t>result</w:t>
      </w:r>
      <w:r w:rsidRPr="0088306F">
        <w:rPr>
          <w:spacing w:val="-6"/>
        </w:rPr>
        <w:t xml:space="preserve"> </w:t>
      </w:r>
      <w:r w:rsidRPr="0088306F">
        <w:rPr>
          <w:w w:val="90"/>
        </w:rPr>
        <w:t>in</w:t>
      </w:r>
      <w:r w:rsidRPr="0088306F">
        <w:rPr>
          <w:spacing w:val="-6"/>
        </w:rPr>
        <w:t xml:space="preserve"> </w:t>
      </w:r>
      <w:r w:rsidRPr="0088306F">
        <w:rPr>
          <w:w w:val="90"/>
        </w:rPr>
        <w:t>a</w:t>
      </w:r>
      <w:r w:rsidRPr="0088306F">
        <w:rPr>
          <w:spacing w:val="-6"/>
        </w:rPr>
        <w:t xml:space="preserve"> </w:t>
      </w:r>
      <w:r w:rsidRPr="0088306F">
        <w:rPr>
          <w:w w:val="90"/>
        </w:rPr>
        <w:t>fine</w:t>
      </w:r>
      <w:r w:rsidRPr="0088306F">
        <w:rPr>
          <w:spacing w:val="-1"/>
          <w:w w:val="90"/>
        </w:rPr>
        <w:t xml:space="preserve"> </w:t>
      </w:r>
      <w:r w:rsidRPr="0088306F">
        <w:rPr>
          <w:w w:val="90"/>
        </w:rPr>
        <w:t>to</w:t>
      </w:r>
      <w:r w:rsidRPr="0088306F">
        <w:rPr>
          <w:spacing w:val="-7"/>
        </w:rPr>
        <w:t xml:space="preserve"> </w:t>
      </w:r>
      <w:r w:rsidRPr="0088306F">
        <w:rPr>
          <w:w w:val="90"/>
        </w:rPr>
        <w:t>be</w:t>
      </w:r>
      <w:r w:rsidRPr="0088306F">
        <w:rPr>
          <w:spacing w:val="-5"/>
        </w:rPr>
        <w:t xml:space="preserve"> </w:t>
      </w:r>
      <w:r w:rsidRPr="0088306F">
        <w:rPr>
          <w:w w:val="90"/>
        </w:rPr>
        <w:t>assessed</w:t>
      </w:r>
      <w:r w:rsidRPr="0088306F">
        <w:rPr>
          <w:spacing w:val="-1"/>
          <w:w w:val="90"/>
        </w:rPr>
        <w:t xml:space="preserve"> </w:t>
      </w:r>
      <w:r w:rsidRPr="0088306F">
        <w:rPr>
          <w:w w:val="90"/>
        </w:rPr>
        <w:t>by</w:t>
      </w:r>
      <w:r w:rsidRPr="0088306F">
        <w:rPr>
          <w:spacing w:val="-7"/>
        </w:rPr>
        <w:t xml:space="preserve"> </w:t>
      </w:r>
      <w:r w:rsidRPr="0088306F">
        <w:rPr>
          <w:w w:val="90"/>
        </w:rPr>
        <w:t>the</w:t>
      </w:r>
      <w:r w:rsidRPr="0088306F">
        <w:rPr>
          <w:spacing w:val="-4"/>
        </w:rPr>
        <w:t xml:space="preserve"> </w:t>
      </w:r>
      <w:r w:rsidRPr="0088306F">
        <w:rPr>
          <w:spacing w:val="-2"/>
          <w:w w:val="90"/>
        </w:rPr>
        <w:t>judge.</w:t>
      </w:r>
    </w:p>
    <w:p w14:paraId="4CE65B15" w14:textId="77777777" w:rsidR="0075038E" w:rsidRPr="0088306F" w:rsidRDefault="0075038E">
      <w:pPr>
        <w:pStyle w:val="BodyText"/>
        <w:kinsoku w:val="0"/>
        <w:overflowPunct w:val="0"/>
        <w:spacing w:before="0"/>
        <w:ind w:left="0"/>
      </w:pPr>
    </w:p>
    <w:p w14:paraId="3C411B5B" w14:textId="77777777" w:rsidR="0075038E" w:rsidRPr="0088306F" w:rsidRDefault="0075038E">
      <w:pPr>
        <w:pStyle w:val="BodyText"/>
        <w:kinsoku w:val="0"/>
        <w:overflowPunct w:val="0"/>
        <w:spacing w:before="127"/>
        <w:ind w:left="0"/>
      </w:pPr>
    </w:p>
    <w:p w14:paraId="28C34D06" w14:textId="77777777" w:rsidR="0075038E" w:rsidRPr="0088306F" w:rsidRDefault="0075038E">
      <w:pPr>
        <w:pStyle w:val="Heading2"/>
        <w:numPr>
          <w:ilvl w:val="0"/>
          <w:numId w:val="29"/>
        </w:numPr>
        <w:tabs>
          <w:tab w:val="left" w:pos="839"/>
        </w:tabs>
        <w:kinsoku w:val="0"/>
        <w:overflowPunct w:val="0"/>
        <w:spacing w:before="1"/>
        <w:rPr>
          <w:spacing w:val="-2"/>
          <w:w w:val="80"/>
        </w:rPr>
      </w:pPr>
      <w:r w:rsidRPr="0088306F">
        <w:rPr>
          <w:w w:val="80"/>
        </w:rPr>
        <w:t>SADDLE</w:t>
      </w:r>
      <w:r w:rsidRPr="0088306F">
        <w:rPr>
          <w:spacing w:val="-2"/>
        </w:rPr>
        <w:t xml:space="preserve"> </w:t>
      </w:r>
      <w:r w:rsidRPr="0088306F">
        <w:rPr>
          <w:w w:val="80"/>
        </w:rPr>
        <w:t>BRONC</w:t>
      </w:r>
      <w:r w:rsidRPr="0088306F">
        <w:rPr>
          <w:spacing w:val="-1"/>
        </w:rPr>
        <w:t xml:space="preserve"> </w:t>
      </w:r>
      <w:r w:rsidRPr="0088306F">
        <w:rPr>
          <w:spacing w:val="-2"/>
          <w:w w:val="80"/>
        </w:rPr>
        <w:t>RIDING</w:t>
      </w:r>
    </w:p>
    <w:p w14:paraId="676EA649" w14:textId="77777777" w:rsidR="0075038E" w:rsidRPr="0088306F" w:rsidRDefault="0075038E">
      <w:pPr>
        <w:pStyle w:val="ListParagraph"/>
        <w:numPr>
          <w:ilvl w:val="0"/>
          <w:numId w:val="16"/>
        </w:numPr>
        <w:tabs>
          <w:tab w:val="left" w:pos="839"/>
        </w:tabs>
        <w:kinsoku w:val="0"/>
        <w:overflowPunct w:val="0"/>
        <w:rPr>
          <w:spacing w:val="-2"/>
          <w:w w:val="90"/>
        </w:rPr>
      </w:pPr>
      <w:r w:rsidRPr="0088306F">
        <w:rPr>
          <w:w w:val="90"/>
        </w:rPr>
        <w:t>Riding</w:t>
      </w:r>
      <w:r w:rsidRPr="0088306F">
        <w:rPr>
          <w:spacing w:val="-4"/>
        </w:rPr>
        <w:t xml:space="preserve"> </w:t>
      </w:r>
      <w:r w:rsidRPr="0088306F">
        <w:rPr>
          <w:w w:val="90"/>
        </w:rPr>
        <w:t>is</w:t>
      </w:r>
      <w:r w:rsidRPr="0088306F">
        <w:rPr>
          <w:spacing w:val="-1"/>
          <w:w w:val="90"/>
        </w:rPr>
        <w:t xml:space="preserve"> </w:t>
      </w:r>
      <w:r w:rsidRPr="0088306F">
        <w:rPr>
          <w:w w:val="90"/>
        </w:rPr>
        <w:t>to</w:t>
      </w:r>
      <w:r w:rsidRPr="0088306F">
        <w:rPr>
          <w:spacing w:val="-5"/>
        </w:rPr>
        <w:t xml:space="preserve"> </w:t>
      </w:r>
      <w:r w:rsidRPr="0088306F">
        <w:rPr>
          <w:w w:val="90"/>
        </w:rPr>
        <w:t>be</w:t>
      </w:r>
      <w:r w:rsidRPr="0088306F">
        <w:rPr>
          <w:spacing w:val="-6"/>
        </w:rPr>
        <w:t xml:space="preserve"> </w:t>
      </w:r>
      <w:r w:rsidRPr="0088306F">
        <w:rPr>
          <w:w w:val="90"/>
        </w:rPr>
        <w:t>done</w:t>
      </w:r>
      <w:r w:rsidRPr="0088306F">
        <w:rPr>
          <w:spacing w:val="-3"/>
        </w:rPr>
        <w:t xml:space="preserve"> </w:t>
      </w:r>
      <w:r w:rsidRPr="0088306F">
        <w:rPr>
          <w:w w:val="90"/>
        </w:rPr>
        <w:t>with</w:t>
      </w:r>
      <w:r w:rsidRPr="0088306F">
        <w:rPr>
          <w:spacing w:val="-3"/>
        </w:rPr>
        <w:t xml:space="preserve"> </w:t>
      </w:r>
      <w:r w:rsidRPr="0088306F">
        <w:rPr>
          <w:w w:val="90"/>
        </w:rPr>
        <w:t>a</w:t>
      </w:r>
      <w:r w:rsidRPr="0088306F">
        <w:rPr>
          <w:spacing w:val="-3"/>
        </w:rPr>
        <w:t xml:space="preserve"> </w:t>
      </w:r>
      <w:r w:rsidRPr="0088306F">
        <w:rPr>
          <w:w w:val="90"/>
        </w:rPr>
        <w:t>standard</w:t>
      </w:r>
      <w:r w:rsidRPr="0088306F">
        <w:rPr>
          <w:spacing w:val="-5"/>
        </w:rPr>
        <w:t xml:space="preserve"> </w:t>
      </w:r>
      <w:r w:rsidRPr="0088306F">
        <w:rPr>
          <w:w w:val="90"/>
        </w:rPr>
        <w:t>halter,</w:t>
      </w:r>
      <w:r w:rsidRPr="0088306F">
        <w:rPr>
          <w:spacing w:val="-6"/>
        </w:rPr>
        <w:t xml:space="preserve"> </w:t>
      </w:r>
      <w:r w:rsidRPr="0088306F">
        <w:rPr>
          <w:w w:val="90"/>
        </w:rPr>
        <w:t>rein,</w:t>
      </w:r>
      <w:r w:rsidRPr="0088306F">
        <w:rPr>
          <w:spacing w:val="-1"/>
          <w:w w:val="90"/>
        </w:rPr>
        <w:t xml:space="preserve"> </w:t>
      </w:r>
      <w:r w:rsidRPr="0088306F">
        <w:rPr>
          <w:w w:val="90"/>
        </w:rPr>
        <w:t>and</w:t>
      </w:r>
      <w:r w:rsidRPr="0088306F">
        <w:rPr>
          <w:spacing w:val="-2"/>
        </w:rPr>
        <w:t xml:space="preserve"> </w:t>
      </w:r>
      <w:r w:rsidRPr="0088306F">
        <w:rPr>
          <w:spacing w:val="-2"/>
          <w:w w:val="90"/>
        </w:rPr>
        <w:t>saddle.</w:t>
      </w:r>
    </w:p>
    <w:p w14:paraId="1AEE26D3" w14:textId="77777777" w:rsidR="0075038E" w:rsidRPr="0088306F" w:rsidRDefault="0075038E">
      <w:pPr>
        <w:pStyle w:val="ListParagraph"/>
        <w:numPr>
          <w:ilvl w:val="0"/>
          <w:numId w:val="16"/>
        </w:numPr>
        <w:tabs>
          <w:tab w:val="left" w:pos="839"/>
        </w:tabs>
        <w:kinsoku w:val="0"/>
        <w:overflowPunct w:val="0"/>
        <w:spacing w:line="280" w:lineRule="auto"/>
        <w:ind w:left="119" w:right="415" w:firstLine="0"/>
        <w:rPr>
          <w:w w:val="95"/>
        </w:rPr>
      </w:pPr>
      <w:r w:rsidRPr="0088306F">
        <w:rPr>
          <w:w w:val="90"/>
        </w:rPr>
        <w:t xml:space="preserve">A standard halter must be used unless agreement is made by both the contestant and </w:t>
      </w:r>
      <w:r w:rsidRPr="0088306F">
        <w:rPr>
          <w:w w:val="95"/>
        </w:rPr>
        <w:t>stock</w:t>
      </w:r>
      <w:r w:rsidRPr="0088306F">
        <w:rPr>
          <w:spacing w:val="-1"/>
          <w:w w:val="95"/>
        </w:rPr>
        <w:t xml:space="preserve"> </w:t>
      </w:r>
      <w:r w:rsidRPr="0088306F">
        <w:rPr>
          <w:w w:val="95"/>
        </w:rPr>
        <w:t>contractor.</w:t>
      </w:r>
    </w:p>
    <w:p w14:paraId="3D541A22" w14:textId="77777777" w:rsidR="0075038E" w:rsidRPr="0088306F" w:rsidRDefault="0075038E">
      <w:pPr>
        <w:pStyle w:val="ListParagraph"/>
        <w:numPr>
          <w:ilvl w:val="0"/>
          <w:numId w:val="16"/>
        </w:numPr>
        <w:tabs>
          <w:tab w:val="left" w:pos="839"/>
        </w:tabs>
        <w:kinsoku w:val="0"/>
        <w:overflowPunct w:val="0"/>
        <w:spacing w:before="146"/>
        <w:rPr>
          <w:spacing w:val="-2"/>
          <w:w w:val="85"/>
        </w:rPr>
      </w:pPr>
      <w:r w:rsidRPr="0088306F">
        <w:rPr>
          <w:w w:val="85"/>
        </w:rPr>
        <w:t>Riding</w:t>
      </w:r>
      <w:r w:rsidRPr="0088306F">
        <w:rPr>
          <w:spacing w:val="15"/>
        </w:rPr>
        <w:t xml:space="preserve"> </w:t>
      </w:r>
      <w:r w:rsidRPr="0088306F">
        <w:rPr>
          <w:w w:val="85"/>
        </w:rPr>
        <w:t>rein</w:t>
      </w:r>
      <w:r w:rsidRPr="0088306F">
        <w:rPr>
          <w:spacing w:val="18"/>
        </w:rPr>
        <w:t xml:space="preserve"> </w:t>
      </w:r>
      <w:r w:rsidRPr="0088306F">
        <w:rPr>
          <w:w w:val="85"/>
        </w:rPr>
        <w:t>and</w:t>
      </w:r>
      <w:r w:rsidRPr="0088306F">
        <w:rPr>
          <w:spacing w:val="17"/>
        </w:rPr>
        <w:t xml:space="preserve"> </w:t>
      </w:r>
      <w:r w:rsidRPr="0088306F">
        <w:rPr>
          <w:w w:val="85"/>
        </w:rPr>
        <w:t>riding</w:t>
      </w:r>
      <w:r w:rsidRPr="0088306F">
        <w:rPr>
          <w:spacing w:val="14"/>
        </w:rPr>
        <w:t xml:space="preserve"> </w:t>
      </w:r>
      <w:r w:rsidRPr="0088306F">
        <w:rPr>
          <w:w w:val="85"/>
        </w:rPr>
        <w:t>hand</w:t>
      </w:r>
      <w:r w:rsidRPr="0088306F">
        <w:rPr>
          <w:spacing w:val="18"/>
        </w:rPr>
        <w:t xml:space="preserve"> </w:t>
      </w:r>
      <w:r w:rsidRPr="0088306F">
        <w:rPr>
          <w:w w:val="85"/>
        </w:rPr>
        <w:t>must</w:t>
      </w:r>
      <w:r w:rsidRPr="0088306F">
        <w:rPr>
          <w:spacing w:val="9"/>
        </w:rPr>
        <w:t xml:space="preserve"> </w:t>
      </w:r>
      <w:r w:rsidRPr="0088306F">
        <w:rPr>
          <w:w w:val="85"/>
        </w:rPr>
        <w:t>be</w:t>
      </w:r>
      <w:r w:rsidRPr="0088306F">
        <w:rPr>
          <w:spacing w:val="16"/>
        </w:rPr>
        <w:t xml:space="preserve"> </w:t>
      </w:r>
      <w:r w:rsidRPr="0088306F">
        <w:rPr>
          <w:w w:val="85"/>
        </w:rPr>
        <w:t>on</w:t>
      </w:r>
      <w:r w:rsidRPr="0088306F">
        <w:rPr>
          <w:spacing w:val="15"/>
        </w:rPr>
        <w:t xml:space="preserve"> </w:t>
      </w:r>
      <w:r w:rsidRPr="0088306F">
        <w:rPr>
          <w:w w:val="85"/>
        </w:rPr>
        <w:t>the</w:t>
      </w:r>
      <w:r w:rsidRPr="0088306F">
        <w:rPr>
          <w:spacing w:val="17"/>
        </w:rPr>
        <w:t xml:space="preserve"> </w:t>
      </w:r>
      <w:r w:rsidRPr="0088306F">
        <w:rPr>
          <w:w w:val="85"/>
        </w:rPr>
        <w:t>same</w:t>
      </w:r>
      <w:r w:rsidRPr="0088306F">
        <w:rPr>
          <w:spacing w:val="13"/>
        </w:rPr>
        <w:t xml:space="preserve"> </w:t>
      </w:r>
      <w:r w:rsidRPr="0088306F">
        <w:rPr>
          <w:spacing w:val="-2"/>
          <w:w w:val="85"/>
        </w:rPr>
        <w:t>side.</w:t>
      </w:r>
    </w:p>
    <w:p w14:paraId="5E7B6E01" w14:textId="77777777" w:rsidR="0075038E" w:rsidRPr="0088306F" w:rsidRDefault="0075038E">
      <w:pPr>
        <w:pStyle w:val="ListParagraph"/>
        <w:numPr>
          <w:ilvl w:val="0"/>
          <w:numId w:val="16"/>
        </w:numPr>
        <w:tabs>
          <w:tab w:val="left" w:pos="839"/>
        </w:tabs>
        <w:kinsoku w:val="0"/>
        <w:overflowPunct w:val="0"/>
        <w:spacing w:before="204" w:line="276" w:lineRule="auto"/>
        <w:ind w:left="119" w:right="173" w:firstLine="0"/>
        <w:rPr>
          <w:spacing w:val="-2"/>
        </w:rPr>
      </w:pPr>
      <w:r w:rsidRPr="0088306F">
        <w:rPr>
          <w:w w:val="85"/>
        </w:rPr>
        <w:t>Horses</w:t>
      </w:r>
      <w:r w:rsidRPr="0088306F">
        <w:t xml:space="preserve"> </w:t>
      </w:r>
      <w:r w:rsidRPr="0088306F">
        <w:rPr>
          <w:w w:val="85"/>
        </w:rPr>
        <w:t>are</w:t>
      </w:r>
      <w:r w:rsidRPr="0088306F">
        <w:t xml:space="preserve"> </w:t>
      </w:r>
      <w:r w:rsidRPr="0088306F">
        <w:rPr>
          <w:w w:val="85"/>
        </w:rPr>
        <w:t>to</w:t>
      </w:r>
      <w:r w:rsidRPr="0088306F">
        <w:t xml:space="preserve"> </w:t>
      </w:r>
      <w:r w:rsidRPr="0088306F">
        <w:rPr>
          <w:w w:val="85"/>
        </w:rPr>
        <w:t>be</w:t>
      </w:r>
      <w:r w:rsidRPr="0088306F">
        <w:t xml:space="preserve"> </w:t>
      </w:r>
      <w:r w:rsidRPr="0088306F">
        <w:rPr>
          <w:w w:val="85"/>
        </w:rPr>
        <w:t>saddled</w:t>
      </w:r>
      <w:r w:rsidRPr="0088306F">
        <w:t xml:space="preserve"> </w:t>
      </w:r>
      <w:r w:rsidRPr="0088306F">
        <w:rPr>
          <w:w w:val="85"/>
        </w:rPr>
        <w:t>in</w:t>
      </w:r>
      <w:r w:rsidRPr="0088306F">
        <w:t xml:space="preserve"> </w:t>
      </w:r>
      <w:r w:rsidRPr="0088306F">
        <w:rPr>
          <w:w w:val="85"/>
        </w:rPr>
        <w:t>chute.</w:t>
      </w:r>
      <w:r w:rsidRPr="0088306F">
        <w:t xml:space="preserve"> </w:t>
      </w:r>
      <w:r w:rsidRPr="0088306F">
        <w:rPr>
          <w:w w:val="85"/>
        </w:rPr>
        <w:t>A</w:t>
      </w:r>
      <w:r w:rsidRPr="0088306F">
        <w:t xml:space="preserve"> </w:t>
      </w:r>
      <w:r w:rsidRPr="0088306F">
        <w:rPr>
          <w:w w:val="85"/>
        </w:rPr>
        <w:t>rider</w:t>
      </w:r>
      <w:r w:rsidRPr="0088306F">
        <w:t xml:space="preserve"> </w:t>
      </w:r>
      <w:r w:rsidRPr="0088306F">
        <w:rPr>
          <w:w w:val="85"/>
        </w:rPr>
        <w:t>may</w:t>
      </w:r>
      <w:r w:rsidRPr="0088306F">
        <w:t xml:space="preserve"> </w:t>
      </w:r>
      <w:r w:rsidRPr="0088306F">
        <w:rPr>
          <w:w w:val="85"/>
        </w:rPr>
        <w:t>cinch</w:t>
      </w:r>
      <w:r w:rsidRPr="0088306F">
        <w:rPr>
          <w:spacing w:val="20"/>
        </w:rPr>
        <w:t xml:space="preserve"> </w:t>
      </w:r>
      <w:r w:rsidRPr="0088306F">
        <w:rPr>
          <w:w w:val="85"/>
        </w:rPr>
        <w:t>his</w:t>
      </w:r>
      <w:r w:rsidRPr="0088306F">
        <w:t xml:space="preserve"> </w:t>
      </w:r>
      <w:r w:rsidRPr="0088306F">
        <w:rPr>
          <w:w w:val="85"/>
        </w:rPr>
        <w:t>own</w:t>
      </w:r>
      <w:r w:rsidRPr="0088306F">
        <w:t xml:space="preserve"> </w:t>
      </w:r>
      <w:r w:rsidRPr="0088306F">
        <w:rPr>
          <w:w w:val="85"/>
        </w:rPr>
        <w:t>saddle.</w:t>
      </w:r>
      <w:r w:rsidRPr="0088306F">
        <w:t xml:space="preserve"> </w:t>
      </w:r>
      <w:r w:rsidRPr="0088306F">
        <w:rPr>
          <w:w w:val="85"/>
        </w:rPr>
        <w:t>Saddles</w:t>
      </w:r>
      <w:r w:rsidRPr="0088306F">
        <w:t xml:space="preserve"> </w:t>
      </w:r>
      <w:r w:rsidRPr="0088306F">
        <w:rPr>
          <w:w w:val="85"/>
        </w:rPr>
        <w:t>shall</w:t>
      </w:r>
      <w:r w:rsidRPr="0088306F">
        <w:t xml:space="preserve"> </w:t>
      </w:r>
      <w:r w:rsidRPr="0088306F">
        <w:rPr>
          <w:w w:val="85"/>
        </w:rPr>
        <w:t>not</w:t>
      </w:r>
      <w:r w:rsidRPr="0088306F">
        <w:t xml:space="preserve"> </w:t>
      </w:r>
      <w:r w:rsidRPr="0088306F">
        <w:rPr>
          <w:w w:val="85"/>
        </w:rPr>
        <w:t>be</w:t>
      </w:r>
      <w:r w:rsidRPr="0088306F">
        <w:rPr>
          <w:spacing w:val="40"/>
        </w:rPr>
        <w:t xml:space="preserve"> </w:t>
      </w:r>
      <w:r w:rsidRPr="0088306F">
        <w:rPr>
          <w:w w:val="90"/>
        </w:rPr>
        <w:t>set too</w:t>
      </w:r>
      <w:r w:rsidRPr="0088306F">
        <w:t xml:space="preserve"> </w:t>
      </w:r>
      <w:r w:rsidRPr="0088306F">
        <w:rPr>
          <w:w w:val="90"/>
        </w:rPr>
        <w:t>far ahead</w:t>
      </w:r>
      <w:r w:rsidRPr="0088306F">
        <w:t xml:space="preserve"> </w:t>
      </w:r>
      <w:r w:rsidRPr="0088306F">
        <w:rPr>
          <w:w w:val="90"/>
        </w:rPr>
        <w:t>on</w:t>
      </w:r>
      <w:r w:rsidRPr="0088306F">
        <w:t xml:space="preserve"> </w:t>
      </w:r>
      <w:r w:rsidRPr="0088306F">
        <w:rPr>
          <w:w w:val="90"/>
        </w:rPr>
        <w:t>the</w:t>
      </w:r>
      <w:r w:rsidRPr="0088306F">
        <w:t xml:space="preserve"> </w:t>
      </w:r>
      <w:r w:rsidRPr="0088306F">
        <w:rPr>
          <w:w w:val="90"/>
        </w:rPr>
        <w:t>horse’s</w:t>
      </w:r>
      <w:r w:rsidRPr="0088306F">
        <w:t xml:space="preserve"> </w:t>
      </w:r>
      <w:r w:rsidRPr="0088306F">
        <w:rPr>
          <w:w w:val="90"/>
        </w:rPr>
        <w:t>withers.</w:t>
      </w:r>
      <w:r w:rsidRPr="0088306F">
        <w:t xml:space="preserve"> </w:t>
      </w:r>
      <w:r w:rsidRPr="0088306F">
        <w:rPr>
          <w:w w:val="90"/>
        </w:rPr>
        <w:t>Either</w:t>
      </w:r>
      <w:r w:rsidRPr="0088306F">
        <w:t xml:space="preserve"> </w:t>
      </w:r>
      <w:r w:rsidRPr="0088306F">
        <w:rPr>
          <w:w w:val="90"/>
        </w:rPr>
        <w:t>the</w:t>
      </w:r>
      <w:r w:rsidRPr="0088306F">
        <w:t xml:space="preserve"> </w:t>
      </w:r>
      <w:r w:rsidRPr="0088306F">
        <w:rPr>
          <w:w w:val="90"/>
        </w:rPr>
        <w:t>stock</w:t>
      </w:r>
      <w:r w:rsidRPr="0088306F">
        <w:t xml:space="preserve"> </w:t>
      </w:r>
      <w:r w:rsidRPr="0088306F">
        <w:rPr>
          <w:w w:val="90"/>
        </w:rPr>
        <w:t>contractor</w:t>
      </w:r>
      <w:r w:rsidRPr="0088306F">
        <w:t xml:space="preserve"> </w:t>
      </w:r>
      <w:r w:rsidRPr="0088306F">
        <w:rPr>
          <w:w w:val="90"/>
        </w:rPr>
        <w:t>or contestant has</w:t>
      </w:r>
      <w:r w:rsidRPr="0088306F">
        <w:t xml:space="preserve"> </w:t>
      </w:r>
      <w:r w:rsidRPr="0088306F">
        <w:rPr>
          <w:w w:val="90"/>
        </w:rPr>
        <w:t>the</w:t>
      </w:r>
      <w:r w:rsidRPr="0088306F">
        <w:t xml:space="preserve"> </w:t>
      </w:r>
      <w:r w:rsidRPr="0088306F">
        <w:rPr>
          <w:w w:val="90"/>
        </w:rPr>
        <w:t>right</w:t>
      </w:r>
      <w:r w:rsidRPr="0088306F">
        <w:rPr>
          <w:spacing w:val="40"/>
        </w:rPr>
        <w:t xml:space="preserve"> </w:t>
      </w:r>
      <w:r w:rsidRPr="0088306F">
        <w:rPr>
          <w:w w:val="90"/>
        </w:rPr>
        <w:t xml:space="preserve">to call the judges to pass on whether or not a horse is properly saddled and flanked to buck its </w:t>
      </w:r>
      <w:r w:rsidRPr="0088306F">
        <w:rPr>
          <w:spacing w:val="-2"/>
        </w:rPr>
        <w:t>best.</w:t>
      </w:r>
      <w:r w:rsidRPr="0088306F">
        <w:rPr>
          <w:spacing w:val="-15"/>
        </w:rPr>
        <w:t xml:space="preserve"> </w:t>
      </w:r>
      <w:r w:rsidRPr="0088306F">
        <w:rPr>
          <w:spacing w:val="-2"/>
        </w:rPr>
        <w:t>Middle</w:t>
      </w:r>
      <w:r w:rsidRPr="0088306F">
        <w:rPr>
          <w:spacing w:val="-13"/>
        </w:rPr>
        <w:t xml:space="preserve"> </w:t>
      </w:r>
      <w:r w:rsidRPr="0088306F">
        <w:rPr>
          <w:spacing w:val="-2"/>
        </w:rPr>
        <w:t>flank</w:t>
      </w:r>
      <w:r w:rsidRPr="0088306F">
        <w:rPr>
          <w:spacing w:val="-13"/>
        </w:rPr>
        <w:t xml:space="preserve"> </w:t>
      </w:r>
      <w:r w:rsidRPr="0088306F">
        <w:rPr>
          <w:spacing w:val="-2"/>
        </w:rPr>
        <w:t>belongs</w:t>
      </w:r>
      <w:r w:rsidRPr="0088306F">
        <w:rPr>
          <w:spacing w:val="-13"/>
        </w:rPr>
        <w:t xml:space="preserve"> </w:t>
      </w:r>
      <w:r w:rsidRPr="0088306F">
        <w:rPr>
          <w:spacing w:val="-2"/>
        </w:rPr>
        <w:t>to</w:t>
      </w:r>
      <w:r w:rsidRPr="0088306F">
        <w:rPr>
          <w:spacing w:val="-13"/>
        </w:rPr>
        <w:t xml:space="preserve"> </w:t>
      </w:r>
      <w:r w:rsidRPr="0088306F">
        <w:rPr>
          <w:spacing w:val="-2"/>
        </w:rPr>
        <w:t>rider,</w:t>
      </w:r>
      <w:r w:rsidRPr="0088306F">
        <w:rPr>
          <w:spacing w:val="-15"/>
        </w:rPr>
        <w:t xml:space="preserve"> </w:t>
      </w:r>
      <w:r w:rsidRPr="0088306F">
        <w:rPr>
          <w:spacing w:val="-2"/>
        </w:rPr>
        <w:t>but</w:t>
      </w:r>
      <w:r w:rsidRPr="0088306F">
        <w:rPr>
          <w:spacing w:val="-14"/>
        </w:rPr>
        <w:t xml:space="preserve"> </w:t>
      </w:r>
      <w:r w:rsidRPr="0088306F">
        <w:rPr>
          <w:spacing w:val="-2"/>
        </w:rPr>
        <w:t>the</w:t>
      </w:r>
      <w:r w:rsidRPr="0088306F">
        <w:rPr>
          <w:spacing w:val="-13"/>
        </w:rPr>
        <w:t xml:space="preserve"> </w:t>
      </w:r>
      <w:r w:rsidRPr="0088306F">
        <w:rPr>
          <w:spacing w:val="-2"/>
        </w:rPr>
        <w:t>contractor</w:t>
      </w:r>
      <w:r w:rsidRPr="0088306F">
        <w:rPr>
          <w:spacing w:val="-15"/>
        </w:rPr>
        <w:t xml:space="preserve"> </w:t>
      </w:r>
      <w:r w:rsidRPr="0088306F">
        <w:rPr>
          <w:spacing w:val="-2"/>
        </w:rPr>
        <w:t>may</w:t>
      </w:r>
      <w:r w:rsidRPr="0088306F">
        <w:rPr>
          <w:spacing w:val="-13"/>
        </w:rPr>
        <w:t xml:space="preserve"> </w:t>
      </w:r>
      <w:r w:rsidRPr="0088306F">
        <w:rPr>
          <w:spacing w:val="-2"/>
        </w:rPr>
        <w:t>have</w:t>
      </w:r>
      <w:r w:rsidRPr="0088306F">
        <w:rPr>
          <w:spacing w:val="-13"/>
        </w:rPr>
        <w:t xml:space="preserve"> </w:t>
      </w:r>
      <w:r w:rsidRPr="0088306F">
        <w:rPr>
          <w:spacing w:val="-2"/>
        </w:rPr>
        <w:t>a</w:t>
      </w:r>
      <w:r w:rsidRPr="0088306F">
        <w:rPr>
          <w:spacing w:val="-13"/>
        </w:rPr>
        <w:t xml:space="preserve"> </w:t>
      </w:r>
      <w:r w:rsidRPr="0088306F">
        <w:rPr>
          <w:spacing w:val="-2"/>
        </w:rPr>
        <w:t>rider</w:t>
      </w:r>
      <w:r w:rsidRPr="0088306F">
        <w:rPr>
          <w:spacing w:val="-15"/>
        </w:rPr>
        <w:t xml:space="preserve"> </w:t>
      </w:r>
      <w:r w:rsidRPr="0088306F">
        <w:rPr>
          <w:spacing w:val="-2"/>
        </w:rPr>
        <w:t>put</w:t>
      </w:r>
      <w:r w:rsidRPr="0088306F">
        <w:rPr>
          <w:spacing w:val="-14"/>
        </w:rPr>
        <w:t xml:space="preserve"> </w:t>
      </w:r>
      <w:r w:rsidRPr="0088306F">
        <w:rPr>
          <w:spacing w:val="-2"/>
        </w:rPr>
        <w:t>the</w:t>
      </w:r>
      <w:r w:rsidRPr="0088306F">
        <w:rPr>
          <w:spacing w:val="-13"/>
        </w:rPr>
        <w:t xml:space="preserve"> </w:t>
      </w:r>
      <w:r w:rsidRPr="0088306F">
        <w:rPr>
          <w:spacing w:val="-2"/>
        </w:rPr>
        <w:t>flank</w:t>
      </w:r>
      <w:r w:rsidRPr="0088306F">
        <w:rPr>
          <w:spacing w:val="-13"/>
        </w:rPr>
        <w:t xml:space="preserve"> </w:t>
      </w:r>
      <w:r w:rsidRPr="0088306F">
        <w:rPr>
          <w:spacing w:val="-2"/>
        </w:rPr>
        <w:t>behind curve</w:t>
      </w:r>
      <w:r w:rsidRPr="0088306F">
        <w:rPr>
          <w:spacing w:val="-15"/>
        </w:rPr>
        <w:t xml:space="preserve"> </w:t>
      </w:r>
      <w:r w:rsidRPr="0088306F">
        <w:rPr>
          <w:spacing w:val="-2"/>
        </w:rPr>
        <w:t>of</w:t>
      </w:r>
      <w:r w:rsidRPr="0088306F">
        <w:rPr>
          <w:spacing w:val="-15"/>
        </w:rPr>
        <w:t xml:space="preserve"> </w:t>
      </w:r>
      <w:r w:rsidRPr="0088306F">
        <w:rPr>
          <w:spacing w:val="-2"/>
        </w:rPr>
        <w:t>horse’s</w:t>
      </w:r>
      <w:r w:rsidRPr="0088306F">
        <w:rPr>
          <w:spacing w:val="-14"/>
        </w:rPr>
        <w:t xml:space="preserve"> </w:t>
      </w:r>
      <w:r w:rsidRPr="0088306F">
        <w:rPr>
          <w:spacing w:val="-2"/>
        </w:rPr>
        <w:t>belly.</w:t>
      </w:r>
      <w:r w:rsidRPr="0088306F">
        <w:rPr>
          <w:spacing w:val="-15"/>
        </w:rPr>
        <w:t xml:space="preserve"> </w:t>
      </w:r>
      <w:r w:rsidRPr="0088306F">
        <w:rPr>
          <w:spacing w:val="-2"/>
        </w:rPr>
        <w:t>Flank</w:t>
      </w:r>
      <w:r w:rsidRPr="0088306F">
        <w:rPr>
          <w:spacing w:val="-15"/>
        </w:rPr>
        <w:t xml:space="preserve"> </w:t>
      </w:r>
      <w:r w:rsidRPr="0088306F">
        <w:rPr>
          <w:spacing w:val="-2"/>
        </w:rPr>
        <w:t>cinch</w:t>
      </w:r>
      <w:r w:rsidRPr="0088306F">
        <w:rPr>
          <w:spacing w:val="-15"/>
        </w:rPr>
        <w:t xml:space="preserve"> </w:t>
      </w:r>
      <w:r w:rsidRPr="0088306F">
        <w:rPr>
          <w:spacing w:val="-2"/>
        </w:rPr>
        <w:t>may</w:t>
      </w:r>
      <w:r w:rsidRPr="0088306F">
        <w:rPr>
          <w:spacing w:val="-14"/>
        </w:rPr>
        <w:t xml:space="preserve"> </w:t>
      </w:r>
      <w:r w:rsidRPr="0088306F">
        <w:rPr>
          <w:spacing w:val="-2"/>
        </w:rPr>
        <w:t>be</w:t>
      </w:r>
      <w:r w:rsidRPr="0088306F">
        <w:rPr>
          <w:spacing w:val="-15"/>
        </w:rPr>
        <w:t xml:space="preserve"> </w:t>
      </w:r>
      <w:r w:rsidRPr="0088306F">
        <w:rPr>
          <w:spacing w:val="-2"/>
        </w:rPr>
        <w:t>hobbled.</w:t>
      </w:r>
    </w:p>
    <w:p w14:paraId="40380C88" w14:textId="77777777" w:rsidR="0075038E" w:rsidRPr="0088306F" w:rsidRDefault="0075038E">
      <w:pPr>
        <w:pStyle w:val="ListParagraph"/>
        <w:numPr>
          <w:ilvl w:val="0"/>
          <w:numId w:val="16"/>
        </w:numPr>
        <w:tabs>
          <w:tab w:val="left" w:pos="839"/>
        </w:tabs>
        <w:kinsoku w:val="0"/>
        <w:overflowPunct w:val="0"/>
        <w:spacing w:before="156" w:line="276" w:lineRule="auto"/>
        <w:ind w:left="119" w:right="246" w:firstLine="0"/>
      </w:pPr>
      <w:r w:rsidRPr="0088306F">
        <w:rPr>
          <w:w w:val="90"/>
        </w:rPr>
        <w:t xml:space="preserve">For a qualified ride, the rider must have his spurs over the break of the horse’s shoulder </w:t>
      </w:r>
      <w:r w:rsidRPr="0088306F">
        <w:rPr>
          <w:spacing w:val="-2"/>
        </w:rPr>
        <w:t>(this</w:t>
      </w:r>
      <w:r w:rsidRPr="0088306F">
        <w:rPr>
          <w:spacing w:val="-11"/>
        </w:rPr>
        <w:t xml:space="preserve"> </w:t>
      </w:r>
      <w:r w:rsidRPr="0088306F">
        <w:rPr>
          <w:spacing w:val="-2"/>
        </w:rPr>
        <w:t>involves</w:t>
      </w:r>
      <w:r w:rsidRPr="0088306F">
        <w:rPr>
          <w:spacing w:val="-11"/>
        </w:rPr>
        <w:t xml:space="preserve"> </w:t>
      </w:r>
      <w:r w:rsidRPr="0088306F">
        <w:rPr>
          <w:spacing w:val="-2"/>
        </w:rPr>
        <w:t>everything</w:t>
      </w:r>
      <w:r w:rsidRPr="0088306F">
        <w:rPr>
          <w:spacing w:val="-11"/>
        </w:rPr>
        <w:t xml:space="preserve"> </w:t>
      </w:r>
      <w:r w:rsidRPr="0088306F">
        <w:rPr>
          <w:spacing w:val="-2"/>
        </w:rPr>
        <w:t>in</w:t>
      </w:r>
      <w:r w:rsidRPr="0088306F">
        <w:rPr>
          <w:spacing w:val="-11"/>
        </w:rPr>
        <w:t xml:space="preserve"> </w:t>
      </w:r>
      <w:r w:rsidRPr="0088306F">
        <w:rPr>
          <w:spacing w:val="-2"/>
        </w:rPr>
        <w:t>front</w:t>
      </w:r>
      <w:r w:rsidRPr="0088306F">
        <w:rPr>
          <w:spacing w:val="-13"/>
        </w:rPr>
        <w:t xml:space="preserve"> </w:t>
      </w:r>
      <w:r w:rsidRPr="0088306F">
        <w:rPr>
          <w:spacing w:val="-2"/>
        </w:rPr>
        <w:t>of</w:t>
      </w:r>
      <w:r w:rsidRPr="0088306F">
        <w:rPr>
          <w:spacing w:val="-13"/>
        </w:rPr>
        <w:t xml:space="preserve"> </w:t>
      </w:r>
      <w:r w:rsidRPr="0088306F">
        <w:rPr>
          <w:spacing w:val="-2"/>
        </w:rPr>
        <w:t>a</w:t>
      </w:r>
      <w:r w:rsidRPr="0088306F">
        <w:rPr>
          <w:spacing w:val="-11"/>
        </w:rPr>
        <w:t xml:space="preserve"> </w:t>
      </w:r>
      <w:r w:rsidRPr="0088306F">
        <w:rPr>
          <w:spacing w:val="-2"/>
        </w:rPr>
        <w:t>line</w:t>
      </w:r>
      <w:r w:rsidRPr="0088306F">
        <w:rPr>
          <w:spacing w:val="-11"/>
        </w:rPr>
        <w:t xml:space="preserve"> </w:t>
      </w:r>
      <w:r w:rsidRPr="0088306F">
        <w:rPr>
          <w:spacing w:val="-2"/>
        </w:rPr>
        <w:t>from</w:t>
      </w:r>
      <w:r w:rsidRPr="0088306F">
        <w:rPr>
          <w:spacing w:val="-9"/>
        </w:rPr>
        <w:t xml:space="preserve"> </w:t>
      </w:r>
      <w:r w:rsidRPr="0088306F">
        <w:rPr>
          <w:spacing w:val="-2"/>
        </w:rPr>
        <w:t>point</w:t>
      </w:r>
      <w:r w:rsidRPr="0088306F">
        <w:rPr>
          <w:spacing w:val="-13"/>
        </w:rPr>
        <w:t xml:space="preserve"> </w:t>
      </w:r>
      <w:r w:rsidRPr="0088306F">
        <w:rPr>
          <w:spacing w:val="-2"/>
        </w:rPr>
        <w:t>of</w:t>
      </w:r>
      <w:r w:rsidRPr="0088306F">
        <w:rPr>
          <w:spacing w:val="-13"/>
        </w:rPr>
        <w:t xml:space="preserve"> </w:t>
      </w:r>
      <w:r w:rsidRPr="0088306F">
        <w:rPr>
          <w:spacing w:val="-2"/>
        </w:rPr>
        <w:t>the</w:t>
      </w:r>
      <w:r w:rsidRPr="0088306F">
        <w:rPr>
          <w:spacing w:val="-11"/>
        </w:rPr>
        <w:t xml:space="preserve"> </w:t>
      </w:r>
      <w:r w:rsidRPr="0088306F">
        <w:rPr>
          <w:spacing w:val="-2"/>
        </w:rPr>
        <w:t>shoulders</w:t>
      </w:r>
      <w:r w:rsidRPr="0088306F">
        <w:rPr>
          <w:spacing w:val="-11"/>
        </w:rPr>
        <w:t xml:space="preserve"> </w:t>
      </w:r>
      <w:r w:rsidRPr="0088306F">
        <w:rPr>
          <w:spacing w:val="-2"/>
        </w:rPr>
        <w:t>to</w:t>
      </w:r>
      <w:r w:rsidRPr="0088306F">
        <w:rPr>
          <w:spacing w:val="-11"/>
        </w:rPr>
        <w:t xml:space="preserve"> </w:t>
      </w:r>
      <w:r w:rsidRPr="0088306F">
        <w:rPr>
          <w:spacing w:val="-2"/>
        </w:rPr>
        <w:t>the</w:t>
      </w:r>
      <w:r w:rsidRPr="0088306F">
        <w:rPr>
          <w:spacing w:val="-11"/>
        </w:rPr>
        <w:t xml:space="preserve"> </w:t>
      </w:r>
      <w:r w:rsidRPr="0088306F">
        <w:rPr>
          <w:spacing w:val="-2"/>
        </w:rPr>
        <w:t>point</w:t>
      </w:r>
      <w:r w:rsidRPr="0088306F">
        <w:rPr>
          <w:spacing w:val="-13"/>
        </w:rPr>
        <w:t xml:space="preserve"> </w:t>
      </w:r>
      <w:r w:rsidRPr="0088306F">
        <w:rPr>
          <w:spacing w:val="-2"/>
        </w:rPr>
        <w:t>of</w:t>
      </w:r>
      <w:r w:rsidRPr="0088306F">
        <w:rPr>
          <w:spacing w:val="-13"/>
        </w:rPr>
        <w:t xml:space="preserve"> </w:t>
      </w:r>
      <w:r w:rsidRPr="0088306F">
        <w:rPr>
          <w:spacing w:val="-2"/>
        </w:rPr>
        <w:t xml:space="preserve">the </w:t>
      </w:r>
      <w:r w:rsidRPr="0088306F">
        <w:rPr>
          <w:w w:val="90"/>
        </w:rPr>
        <w:t>withers) Spurs must be in contact with the horse when the horses front feet hit the ground on</w:t>
      </w:r>
      <w:r w:rsidRPr="0088306F">
        <w:rPr>
          <w:spacing w:val="40"/>
        </w:rPr>
        <w:t xml:space="preserve"> </w:t>
      </w:r>
      <w:r w:rsidRPr="0088306F">
        <w:t>the initial move out of the chute.</w:t>
      </w:r>
    </w:p>
    <w:p w14:paraId="41459406" w14:textId="77777777" w:rsidR="0075038E" w:rsidRPr="0088306F" w:rsidRDefault="0075038E">
      <w:pPr>
        <w:pStyle w:val="ListParagraph"/>
        <w:numPr>
          <w:ilvl w:val="0"/>
          <w:numId w:val="16"/>
        </w:numPr>
        <w:tabs>
          <w:tab w:val="left" w:pos="839"/>
        </w:tabs>
        <w:kinsoku w:val="0"/>
        <w:overflowPunct w:val="0"/>
        <w:spacing w:before="151"/>
        <w:rPr>
          <w:spacing w:val="-2"/>
          <w:w w:val="90"/>
        </w:rPr>
      </w:pPr>
      <w:r w:rsidRPr="0088306F">
        <w:rPr>
          <w:w w:val="90"/>
        </w:rPr>
        <w:t>One</w:t>
      </w:r>
      <w:r w:rsidRPr="0088306F">
        <w:rPr>
          <w:spacing w:val="-1"/>
        </w:rPr>
        <w:t xml:space="preserve"> </w:t>
      </w:r>
      <w:r w:rsidRPr="0088306F">
        <w:rPr>
          <w:w w:val="90"/>
        </w:rPr>
        <w:t>arm</w:t>
      </w:r>
      <w:r w:rsidRPr="0088306F">
        <w:rPr>
          <w:spacing w:val="-2"/>
        </w:rPr>
        <w:t xml:space="preserve"> </w:t>
      </w:r>
      <w:r w:rsidRPr="0088306F">
        <w:rPr>
          <w:w w:val="90"/>
        </w:rPr>
        <w:t>must</w:t>
      </w:r>
      <w:r w:rsidRPr="0088306F">
        <w:rPr>
          <w:spacing w:val="-2"/>
        </w:rPr>
        <w:t xml:space="preserve"> </w:t>
      </w:r>
      <w:r w:rsidRPr="0088306F">
        <w:rPr>
          <w:w w:val="90"/>
        </w:rPr>
        <w:t>be</w:t>
      </w:r>
      <w:r w:rsidRPr="0088306F">
        <w:rPr>
          <w:spacing w:val="-4"/>
        </w:rPr>
        <w:t xml:space="preserve"> </w:t>
      </w:r>
      <w:r w:rsidRPr="0088306F">
        <w:rPr>
          <w:w w:val="90"/>
        </w:rPr>
        <w:t>free</w:t>
      </w:r>
      <w:r w:rsidRPr="0088306F">
        <w:rPr>
          <w:spacing w:val="-3"/>
        </w:rPr>
        <w:t xml:space="preserve"> </w:t>
      </w:r>
      <w:r w:rsidRPr="0088306F">
        <w:rPr>
          <w:w w:val="90"/>
        </w:rPr>
        <w:t>at</w:t>
      </w:r>
      <w:r w:rsidRPr="0088306F">
        <w:rPr>
          <w:spacing w:val="-7"/>
        </w:rPr>
        <w:t xml:space="preserve"> </w:t>
      </w:r>
      <w:r w:rsidRPr="0088306F">
        <w:rPr>
          <w:w w:val="90"/>
        </w:rPr>
        <w:t>all</w:t>
      </w:r>
      <w:r w:rsidRPr="0088306F">
        <w:rPr>
          <w:spacing w:val="-4"/>
        </w:rPr>
        <w:t xml:space="preserve"> </w:t>
      </w:r>
      <w:r w:rsidRPr="0088306F">
        <w:rPr>
          <w:spacing w:val="-2"/>
          <w:w w:val="90"/>
        </w:rPr>
        <w:t>times.</w:t>
      </w:r>
    </w:p>
    <w:p w14:paraId="254C831F" w14:textId="77777777" w:rsidR="0075038E" w:rsidRPr="0088306F" w:rsidRDefault="0075038E">
      <w:pPr>
        <w:pStyle w:val="ListParagraph"/>
        <w:numPr>
          <w:ilvl w:val="0"/>
          <w:numId w:val="16"/>
        </w:numPr>
        <w:tabs>
          <w:tab w:val="left" w:pos="839"/>
        </w:tabs>
        <w:kinsoku w:val="0"/>
        <w:overflowPunct w:val="0"/>
        <w:spacing w:before="204" w:line="276" w:lineRule="auto"/>
        <w:ind w:left="119" w:right="1184" w:firstLine="0"/>
        <w:rPr>
          <w:spacing w:val="-2"/>
          <w:w w:val="95"/>
        </w:rPr>
      </w:pPr>
      <w:r w:rsidRPr="0088306F">
        <w:rPr>
          <w:w w:val="90"/>
        </w:rPr>
        <w:t xml:space="preserve">If a flank comes off, and the rider is qualified at that point they may have a re- </w:t>
      </w:r>
      <w:r w:rsidRPr="0088306F">
        <w:rPr>
          <w:spacing w:val="-2"/>
          <w:w w:val="95"/>
        </w:rPr>
        <w:t>ride/option.</w:t>
      </w:r>
    </w:p>
    <w:p w14:paraId="034F070B" w14:textId="77777777" w:rsidR="0075038E" w:rsidRPr="0088306F" w:rsidRDefault="0075038E">
      <w:pPr>
        <w:pStyle w:val="ListParagraph"/>
        <w:numPr>
          <w:ilvl w:val="0"/>
          <w:numId w:val="16"/>
        </w:numPr>
        <w:tabs>
          <w:tab w:val="left" w:pos="839"/>
        </w:tabs>
        <w:kinsoku w:val="0"/>
        <w:overflowPunct w:val="0"/>
        <w:spacing w:before="153"/>
        <w:rPr>
          <w:spacing w:val="-2"/>
          <w:w w:val="90"/>
        </w:rPr>
      </w:pPr>
      <w:r w:rsidRPr="0088306F">
        <w:rPr>
          <w:w w:val="90"/>
        </w:rPr>
        <w:t>Any</w:t>
      </w:r>
      <w:r w:rsidRPr="0088306F">
        <w:rPr>
          <w:spacing w:val="1"/>
        </w:rPr>
        <w:t xml:space="preserve"> </w:t>
      </w:r>
      <w:r w:rsidRPr="0088306F">
        <w:rPr>
          <w:w w:val="90"/>
        </w:rPr>
        <w:t>of</w:t>
      </w:r>
      <w:r w:rsidRPr="0088306F">
        <w:t xml:space="preserve"> </w:t>
      </w:r>
      <w:r w:rsidRPr="0088306F">
        <w:rPr>
          <w:w w:val="90"/>
        </w:rPr>
        <w:t>the</w:t>
      </w:r>
      <w:r w:rsidRPr="0088306F">
        <w:rPr>
          <w:spacing w:val="2"/>
        </w:rPr>
        <w:t xml:space="preserve"> </w:t>
      </w:r>
      <w:r w:rsidRPr="0088306F">
        <w:rPr>
          <w:w w:val="90"/>
        </w:rPr>
        <w:t>following</w:t>
      </w:r>
      <w:r w:rsidRPr="0088306F">
        <w:rPr>
          <w:spacing w:val="6"/>
        </w:rPr>
        <w:t xml:space="preserve"> </w:t>
      </w:r>
      <w:r w:rsidRPr="0088306F">
        <w:rPr>
          <w:w w:val="90"/>
        </w:rPr>
        <w:t>offenses</w:t>
      </w:r>
      <w:r w:rsidRPr="0088306F">
        <w:rPr>
          <w:spacing w:val="3"/>
        </w:rPr>
        <w:t xml:space="preserve"> </w:t>
      </w:r>
      <w:r w:rsidRPr="0088306F">
        <w:rPr>
          <w:w w:val="90"/>
        </w:rPr>
        <w:t>shall</w:t>
      </w:r>
      <w:r w:rsidRPr="0088306F">
        <w:rPr>
          <w:spacing w:val="-1"/>
        </w:rPr>
        <w:t xml:space="preserve"> </w:t>
      </w:r>
      <w:r w:rsidRPr="0088306F">
        <w:rPr>
          <w:w w:val="90"/>
        </w:rPr>
        <w:t>disqualify</w:t>
      </w:r>
      <w:r w:rsidRPr="0088306F">
        <w:rPr>
          <w:spacing w:val="2"/>
        </w:rPr>
        <w:t xml:space="preserve"> </w:t>
      </w:r>
      <w:r w:rsidRPr="0088306F">
        <w:rPr>
          <w:w w:val="90"/>
        </w:rPr>
        <w:t>the</w:t>
      </w:r>
      <w:r w:rsidRPr="0088306F">
        <w:rPr>
          <w:spacing w:val="2"/>
        </w:rPr>
        <w:t xml:space="preserve"> </w:t>
      </w:r>
      <w:r w:rsidRPr="0088306F">
        <w:rPr>
          <w:spacing w:val="-2"/>
          <w:w w:val="90"/>
        </w:rPr>
        <w:t>rider:</w:t>
      </w:r>
    </w:p>
    <w:p w14:paraId="09CDEF1E" w14:textId="77777777" w:rsidR="0075038E" w:rsidRPr="0088306F" w:rsidRDefault="0075038E">
      <w:pPr>
        <w:pStyle w:val="ListParagraph"/>
        <w:numPr>
          <w:ilvl w:val="1"/>
          <w:numId w:val="16"/>
        </w:numPr>
        <w:tabs>
          <w:tab w:val="left" w:pos="1559"/>
        </w:tabs>
        <w:kinsoku w:val="0"/>
        <w:overflowPunct w:val="0"/>
        <w:spacing w:before="204"/>
        <w:rPr>
          <w:spacing w:val="-4"/>
          <w:w w:val="85"/>
        </w:rPr>
      </w:pPr>
      <w:r w:rsidRPr="0088306F">
        <w:rPr>
          <w:w w:val="85"/>
        </w:rPr>
        <w:t>Being</w:t>
      </w:r>
      <w:r w:rsidRPr="0088306F">
        <w:rPr>
          <w:spacing w:val="23"/>
        </w:rPr>
        <w:t xml:space="preserve"> </w:t>
      </w:r>
      <w:r w:rsidRPr="0088306F">
        <w:rPr>
          <w:w w:val="85"/>
        </w:rPr>
        <w:t>bucked</w:t>
      </w:r>
      <w:r w:rsidRPr="0088306F">
        <w:rPr>
          <w:spacing w:val="25"/>
        </w:rPr>
        <w:t xml:space="preserve"> </w:t>
      </w:r>
      <w:r w:rsidRPr="0088306F">
        <w:rPr>
          <w:spacing w:val="-4"/>
          <w:w w:val="85"/>
        </w:rPr>
        <w:t>off.</w:t>
      </w:r>
    </w:p>
    <w:p w14:paraId="3C5AF544" w14:textId="77777777" w:rsidR="0075038E" w:rsidRPr="0088306F" w:rsidRDefault="0075038E">
      <w:pPr>
        <w:pStyle w:val="ListParagraph"/>
        <w:numPr>
          <w:ilvl w:val="1"/>
          <w:numId w:val="16"/>
        </w:numPr>
        <w:tabs>
          <w:tab w:val="left" w:pos="1559"/>
        </w:tabs>
        <w:kinsoku w:val="0"/>
        <w:overflowPunct w:val="0"/>
        <w:rPr>
          <w:spacing w:val="-2"/>
          <w:w w:val="90"/>
        </w:rPr>
      </w:pPr>
      <w:r w:rsidRPr="0088306F">
        <w:rPr>
          <w:w w:val="90"/>
        </w:rPr>
        <w:t>Changing</w:t>
      </w:r>
      <w:r w:rsidRPr="0088306F">
        <w:rPr>
          <w:spacing w:val="-4"/>
        </w:rPr>
        <w:t xml:space="preserve"> </w:t>
      </w:r>
      <w:r w:rsidRPr="0088306F">
        <w:rPr>
          <w:w w:val="90"/>
        </w:rPr>
        <w:t>hands</w:t>
      </w:r>
      <w:r w:rsidRPr="0088306F">
        <w:rPr>
          <w:spacing w:val="-3"/>
        </w:rPr>
        <w:t xml:space="preserve"> </w:t>
      </w:r>
      <w:r w:rsidRPr="0088306F">
        <w:rPr>
          <w:w w:val="90"/>
        </w:rPr>
        <w:t>on</w:t>
      </w:r>
      <w:r w:rsidRPr="0088306F">
        <w:rPr>
          <w:spacing w:val="-1"/>
        </w:rPr>
        <w:t xml:space="preserve"> </w:t>
      </w:r>
      <w:r w:rsidRPr="0088306F">
        <w:rPr>
          <w:w w:val="90"/>
        </w:rPr>
        <w:t>the</w:t>
      </w:r>
      <w:r w:rsidRPr="0088306F">
        <w:rPr>
          <w:spacing w:val="-1"/>
        </w:rPr>
        <w:t xml:space="preserve"> </w:t>
      </w:r>
      <w:r w:rsidRPr="0088306F">
        <w:rPr>
          <w:w w:val="90"/>
        </w:rPr>
        <w:t>rein,</w:t>
      </w:r>
      <w:r w:rsidRPr="0088306F">
        <w:rPr>
          <w:spacing w:val="-6"/>
        </w:rPr>
        <w:t xml:space="preserve"> </w:t>
      </w:r>
      <w:r w:rsidRPr="0088306F">
        <w:rPr>
          <w:w w:val="90"/>
        </w:rPr>
        <w:t>dropping</w:t>
      </w:r>
      <w:r w:rsidRPr="0088306F">
        <w:rPr>
          <w:spacing w:val="-4"/>
        </w:rPr>
        <w:t xml:space="preserve"> </w:t>
      </w:r>
      <w:r w:rsidRPr="0088306F">
        <w:rPr>
          <w:w w:val="90"/>
        </w:rPr>
        <w:t>or</w:t>
      </w:r>
      <w:r w:rsidRPr="0088306F">
        <w:rPr>
          <w:spacing w:val="-5"/>
        </w:rPr>
        <w:t xml:space="preserve"> </w:t>
      </w:r>
      <w:r w:rsidRPr="0088306F">
        <w:rPr>
          <w:w w:val="90"/>
        </w:rPr>
        <w:t>losing</w:t>
      </w:r>
      <w:r w:rsidRPr="0088306F">
        <w:rPr>
          <w:spacing w:val="-4"/>
        </w:rPr>
        <w:t xml:space="preserve"> </w:t>
      </w:r>
      <w:r w:rsidRPr="0088306F">
        <w:rPr>
          <w:w w:val="90"/>
        </w:rPr>
        <w:t>the</w:t>
      </w:r>
      <w:r w:rsidRPr="0088306F">
        <w:rPr>
          <w:spacing w:val="-1"/>
        </w:rPr>
        <w:t xml:space="preserve"> </w:t>
      </w:r>
      <w:r w:rsidRPr="0088306F">
        <w:rPr>
          <w:w w:val="90"/>
        </w:rPr>
        <w:t>rein</w:t>
      </w:r>
      <w:r w:rsidRPr="0088306F">
        <w:t xml:space="preserve"> </w:t>
      </w:r>
      <w:r w:rsidRPr="0088306F">
        <w:rPr>
          <w:w w:val="90"/>
        </w:rPr>
        <w:t>before</w:t>
      </w:r>
      <w:r w:rsidRPr="0088306F">
        <w:rPr>
          <w:spacing w:val="-3"/>
        </w:rPr>
        <w:t xml:space="preserve"> </w:t>
      </w:r>
      <w:r w:rsidRPr="0088306F">
        <w:rPr>
          <w:w w:val="90"/>
        </w:rPr>
        <w:t>time</w:t>
      </w:r>
      <w:r w:rsidRPr="0088306F">
        <w:rPr>
          <w:spacing w:val="-2"/>
        </w:rPr>
        <w:t xml:space="preserve"> </w:t>
      </w:r>
      <w:r w:rsidRPr="0088306F">
        <w:rPr>
          <w:spacing w:val="-2"/>
          <w:w w:val="90"/>
        </w:rPr>
        <w:t>expires.</w:t>
      </w:r>
    </w:p>
    <w:p w14:paraId="08801859" w14:textId="77777777" w:rsidR="0075038E" w:rsidRPr="0088306F" w:rsidRDefault="0075038E">
      <w:pPr>
        <w:pStyle w:val="ListParagraph"/>
        <w:numPr>
          <w:ilvl w:val="1"/>
          <w:numId w:val="16"/>
        </w:numPr>
        <w:tabs>
          <w:tab w:val="left" w:pos="1559"/>
        </w:tabs>
        <w:kinsoku w:val="0"/>
        <w:overflowPunct w:val="0"/>
        <w:rPr>
          <w:spacing w:val="-2"/>
          <w:w w:val="90"/>
        </w:rPr>
        <w:sectPr w:rsidR="0075038E" w:rsidRPr="0088306F">
          <w:pgSz w:w="12240" w:h="15840"/>
          <w:pgMar w:top="1360" w:right="1340" w:bottom="1180" w:left="1320" w:header="0" w:footer="997" w:gutter="0"/>
          <w:cols w:space="720"/>
          <w:noEndnote/>
        </w:sectPr>
      </w:pPr>
    </w:p>
    <w:p w14:paraId="3532D30B" w14:textId="77777777" w:rsidR="0075038E" w:rsidRPr="0088306F" w:rsidRDefault="0075038E">
      <w:pPr>
        <w:pStyle w:val="ListParagraph"/>
        <w:numPr>
          <w:ilvl w:val="1"/>
          <w:numId w:val="16"/>
        </w:numPr>
        <w:tabs>
          <w:tab w:val="left" w:pos="1559"/>
        </w:tabs>
        <w:kinsoku w:val="0"/>
        <w:overflowPunct w:val="0"/>
        <w:spacing w:before="80"/>
        <w:rPr>
          <w:spacing w:val="-2"/>
          <w:w w:val="90"/>
        </w:rPr>
      </w:pPr>
      <w:r w:rsidRPr="0088306F">
        <w:rPr>
          <w:w w:val="90"/>
        </w:rPr>
        <w:lastRenderedPageBreak/>
        <w:t>Wrapping</w:t>
      </w:r>
      <w:r w:rsidRPr="0088306F">
        <w:rPr>
          <w:spacing w:val="3"/>
        </w:rPr>
        <w:t xml:space="preserve"> </w:t>
      </w:r>
      <w:r w:rsidRPr="0088306F">
        <w:rPr>
          <w:w w:val="90"/>
        </w:rPr>
        <w:t>the</w:t>
      </w:r>
      <w:r w:rsidRPr="0088306F">
        <w:rPr>
          <w:spacing w:val="2"/>
        </w:rPr>
        <w:t xml:space="preserve"> </w:t>
      </w:r>
      <w:r w:rsidRPr="0088306F">
        <w:rPr>
          <w:w w:val="90"/>
        </w:rPr>
        <w:t>rein</w:t>
      </w:r>
      <w:r w:rsidRPr="0088306F">
        <w:rPr>
          <w:spacing w:val="3"/>
        </w:rPr>
        <w:t xml:space="preserve"> </w:t>
      </w:r>
      <w:r w:rsidRPr="0088306F">
        <w:rPr>
          <w:w w:val="90"/>
        </w:rPr>
        <w:t>around</w:t>
      </w:r>
      <w:r w:rsidRPr="0088306F">
        <w:rPr>
          <w:spacing w:val="6"/>
        </w:rPr>
        <w:t xml:space="preserve"> </w:t>
      </w:r>
      <w:r w:rsidRPr="0088306F">
        <w:rPr>
          <w:w w:val="90"/>
        </w:rPr>
        <w:t>the</w:t>
      </w:r>
      <w:r w:rsidRPr="0088306F">
        <w:rPr>
          <w:spacing w:val="2"/>
        </w:rPr>
        <w:t xml:space="preserve"> </w:t>
      </w:r>
      <w:r w:rsidRPr="0088306F">
        <w:rPr>
          <w:spacing w:val="-2"/>
          <w:w w:val="90"/>
        </w:rPr>
        <w:t>hand.</w:t>
      </w:r>
    </w:p>
    <w:p w14:paraId="79D7161F" w14:textId="77777777" w:rsidR="0075038E" w:rsidRPr="0088306F" w:rsidRDefault="0075038E">
      <w:pPr>
        <w:pStyle w:val="ListParagraph"/>
        <w:numPr>
          <w:ilvl w:val="1"/>
          <w:numId w:val="16"/>
        </w:numPr>
        <w:tabs>
          <w:tab w:val="left" w:pos="1559"/>
        </w:tabs>
        <w:kinsoku w:val="0"/>
        <w:overflowPunct w:val="0"/>
        <w:rPr>
          <w:spacing w:val="-2"/>
          <w:w w:val="95"/>
        </w:rPr>
      </w:pPr>
      <w:r w:rsidRPr="0088306F">
        <w:rPr>
          <w:w w:val="85"/>
        </w:rPr>
        <w:t>Pulling</w:t>
      </w:r>
      <w:r w:rsidRPr="0088306F">
        <w:rPr>
          <w:spacing w:val="29"/>
        </w:rPr>
        <w:t xml:space="preserve"> </w:t>
      </w:r>
      <w:r w:rsidRPr="0088306F">
        <w:rPr>
          <w:spacing w:val="-2"/>
          <w:w w:val="95"/>
        </w:rPr>
        <w:t>leather</w:t>
      </w:r>
    </w:p>
    <w:p w14:paraId="4B78AE41" w14:textId="77777777" w:rsidR="0075038E" w:rsidRPr="0088306F" w:rsidRDefault="0075038E">
      <w:pPr>
        <w:pStyle w:val="ListParagraph"/>
        <w:numPr>
          <w:ilvl w:val="1"/>
          <w:numId w:val="16"/>
        </w:numPr>
        <w:tabs>
          <w:tab w:val="left" w:pos="1559"/>
        </w:tabs>
        <w:kinsoku w:val="0"/>
        <w:overflowPunct w:val="0"/>
        <w:spacing w:before="200"/>
        <w:rPr>
          <w:spacing w:val="-2"/>
          <w:w w:val="85"/>
        </w:rPr>
      </w:pPr>
      <w:r w:rsidRPr="0088306F">
        <w:rPr>
          <w:w w:val="85"/>
        </w:rPr>
        <w:t>Losing</w:t>
      </w:r>
      <w:r w:rsidRPr="0088306F">
        <w:rPr>
          <w:spacing w:val="9"/>
        </w:rPr>
        <w:t xml:space="preserve"> </w:t>
      </w:r>
      <w:r w:rsidRPr="0088306F">
        <w:rPr>
          <w:w w:val="85"/>
        </w:rPr>
        <w:t>a</w:t>
      </w:r>
      <w:r w:rsidRPr="0088306F">
        <w:rPr>
          <w:spacing w:val="10"/>
        </w:rPr>
        <w:t xml:space="preserve"> </w:t>
      </w:r>
      <w:r w:rsidRPr="0088306F">
        <w:rPr>
          <w:spacing w:val="-2"/>
          <w:w w:val="85"/>
        </w:rPr>
        <w:t>stirrup.</w:t>
      </w:r>
    </w:p>
    <w:p w14:paraId="6FC1CB5A" w14:textId="77777777" w:rsidR="0075038E" w:rsidRPr="0088306F" w:rsidRDefault="0075038E">
      <w:pPr>
        <w:pStyle w:val="ListParagraph"/>
        <w:numPr>
          <w:ilvl w:val="1"/>
          <w:numId w:val="16"/>
        </w:numPr>
        <w:tabs>
          <w:tab w:val="left" w:pos="1559"/>
        </w:tabs>
        <w:kinsoku w:val="0"/>
        <w:overflowPunct w:val="0"/>
        <w:rPr>
          <w:spacing w:val="-2"/>
          <w:w w:val="90"/>
        </w:rPr>
      </w:pPr>
      <w:r w:rsidRPr="0088306F">
        <w:rPr>
          <w:w w:val="90"/>
        </w:rPr>
        <w:t>Touching</w:t>
      </w:r>
      <w:r w:rsidRPr="0088306F">
        <w:rPr>
          <w:spacing w:val="1"/>
        </w:rPr>
        <w:t xml:space="preserve"> </w:t>
      </w:r>
      <w:r w:rsidRPr="0088306F">
        <w:rPr>
          <w:w w:val="90"/>
        </w:rPr>
        <w:t>the</w:t>
      </w:r>
      <w:r w:rsidRPr="0088306F">
        <w:t xml:space="preserve"> </w:t>
      </w:r>
      <w:r w:rsidRPr="0088306F">
        <w:rPr>
          <w:w w:val="90"/>
        </w:rPr>
        <w:t>animal,</w:t>
      </w:r>
      <w:r w:rsidRPr="0088306F">
        <w:rPr>
          <w:spacing w:val="-3"/>
        </w:rPr>
        <w:t xml:space="preserve"> </w:t>
      </w:r>
      <w:r w:rsidRPr="0088306F">
        <w:rPr>
          <w:w w:val="90"/>
        </w:rPr>
        <w:t>saddle</w:t>
      </w:r>
      <w:r w:rsidRPr="0088306F">
        <w:rPr>
          <w:spacing w:val="2"/>
        </w:rPr>
        <w:t xml:space="preserve"> </w:t>
      </w:r>
      <w:r w:rsidRPr="0088306F">
        <w:rPr>
          <w:w w:val="90"/>
        </w:rPr>
        <w:t>or</w:t>
      </w:r>
      <w:r w:rsidRPr="0088306F">
        <w:rPr>
          <w:spacing w:val="-1"/>
        </w:rPr>
        <w:t xml:space="preserve"> </w:t>
      </w:r>
      <w:r w:rsidRPr="0088306F">
        <w:rPr>
          <w:w w:val="90"/>
        </w:rPr>
        <w:t>rein</w:t>
      </w:r>
      <w:r w:rsidRPr="0088306F">
        <w:rPr>
          <w:spacing w:val="3"/>
        </w:rPr>
        <w:t xml:space="preserve"> </w:t>
      </w:r>
      <w:r w:rsidRPr="0088306F">
        <w:rPr>
          <w:w w:val="90"/>
        </w:rPr>
        <w:t>with</w:t>
      </w:r>
      <w:r w:rsidRPr="0088306F">
        <w:rPr>
          <w:spacing w:val="1"/>
        </w:rPr>
        <w:t xml:space="preserve"> </w:t>
      </w:r>
      <w:r w:rsidRPr="0088306F">
        <w:rPr>
          <w:w w:val="90"/>
        </w:rPr>
        <w:t>the</w:t>
      </w:r>
      <w:r w:rsidRPr="0088306F">
        <w:t xml:space="preserve"> </w:t>
      </w:r>
      <w:r w:rsidRPr="0088306F">
        <w:rPr>
          <w:w w:val="90"/>
        </w:rPr>
        <w:t>free</w:t>
      </w:r>
      <w:r w:rsidRPr="0088306F">
        <w:rPr>
          <w:spacing w:val="-2"/>
        </w:rPr>
        <w:t xml:space="preserve"> </w:t>
      </w:r>
      <w:r w:rsidRPr="0088306F">
        <w:rPr>
          <w:spacing w:val="-2"/>
          <w:w w:val="90"/>
        </w:rPr>
        <w:t>hand.</w:t>
      </w:r>
    </w:p>
    <w:p w14:paraId="78A3306E" w14:textId="77777777" w:rsidR="0075038E" w:rsidRPr="0088306F" w:rsidRDefault="0075038E">
      <w:pPr>
        <w:pStyle w:val="ListParagraph"/>
        <w:numPr>
          <w:ilvl w:val="1"/>
          <w:numId w:val="16"/>
        </w:numPr>
        <w:tabs>
          <w:tab w:val="left" w:pos="1559"/>
        </w:tabs>
        <w:kinsoku w:val="0"/>
        <w:overflowPunct w:val="0"/>
        <w:rPr>
          <w:spacing w:val="-2"/>
          <w:w w:val="90"/>
        </w:rPr>
      </w:pPr>
      <w:r w:rsidRPr="0088306F">
        <w:rPr>
          <w:w w:val="90"/>
        </w:rPr>
        <w:t>Riding</w:t>
      </w:r>
      <w:r w:rsidRPr="0088306F">
        <w:rPr>
          <w:spacing w:val="1"/>
        </w:rPr>
        <w:t xml:space="preserve"> </w:t>
      </w:r>
      <w:r w:rsidRPr="0088306F">
        <w:rPr>
          <w:w w:val="90"/>
        </w:rPr>
        <w:t>with</w:t>
      </w:r>
      <w:r w:rsidRPr="0088306F">
        <w:rPr>
          <w:spacing w:val="4"/>
        </w:rPr>
        <w:t xml:space="preserve"> </w:t>
      </w:r>
      <w:r w:rsidRPr="0088306F">
        <w:rPr>
          <w:w w:val="90"/>
        </w:rPr>
        <w:t>locked</w:t>
      </w:r>
      <w:r w:rsidRPr="0088306F">
        <w:rPr>
          <w:spacing w:val="-1"/>
        </w:rPr>
        <w:t xml:space="preserve"> </w:t>
      </w:r>
      <w:r w:rsidRPr="0088306F">
        <w:rPr>
          <w:w w:val="90"/>
        </w:rPr>
        <w:t>rowels</w:t>
      </w:r>
      <w:r w:rsidRPr="0088306F">
        <w:t xml:space="preserve"> </w:t>
      </w:r>
      <w:r w:rsidRPr="0088306F">
        <w:rPr>
          <w:w w:val="90"/>
        </w:rPr>
        <w:t>or</w:t>
      </w:r>
      <w:r w:rsidRPr="0088306F">
        <w:rPr>
          <w:spacing w:val="1"/>
        </w:rPr>
        <w:t xml:space="preserve"> </w:t>
      </w:r>
      <w:r w:rsidRPr="0088306F">
        <w:rPr>
          <w:w w:val="90"/>
        </w:rPr>
        <w:t>rowels</w:t>
      </w:r>
      <w:r w:rsidRPr="0088306F">
        <w:rPr>
          <w:spacing w:val="-1"/>
        </w:rPr>
        <w:t xml:space="preserve"> </w:t>
      </w:r>
      <w:r w:rsidRPr="0088306F">
        <w:rPr>
          <w:w w:val="90"/>
        </w:rPr>
        <w:t>that</w:t>
      </w:r>
      <w:r w:rsidRPr="0088306F">
        <w:rPr>
          <w:spacing w:val="1"/>
        </w:rPr>
        <w:t xml:space="preserve"> </w:t>
      </w:r>
      <w:r w:rsidRPr="0088306F">
        <w:rPr>
          <w:w w:val="90"/>
        </w:rPr>
        <w:t>will</w:t>
      </w:r>
      <w:r w:rsidRPr="0088306F">
        <w:rPr>
          <w:spacing w:val="-3"/>
        </w:rPr>
        <w:t xml:space="preserve"> </w:t>
      </w:r>
      <w:r w:rsidRPr="0088306F">
        <w:rPr>
          <w:w w:val="90"/>
        </w:rPr>
        <w:t>lock</w:t>
      </w:r>
      <w:r w:rsidRPr="0088306F">
        <w:t xml:space="preserve"> </w:t>
      </w:r>
      <w:r w:rsidRPr="0088306F">
        <w:rPr>
          <w:w w:val="90"/>
        </w:rPr>
        <w:t>on</w:t>
      </w:r>
      <w:r w:rsidRPr="0088306F">
        <w:rPr>
          <w:spacing w:val="3"/>
        </w:rPr>
        <w:t xml:space="preserve"> </w:t>
      </w:r>
      <w:r w:rsidRPr="0088306F">
        <w:rPr>
          <w:spacing w:val="-2"/>
          <w:w w:val="90"/>
        </w:rPr>
        <w:t>spurs.</w:t>
      </w:r>
    </w:p>
    <w:p w14:paraId="2785EC2A" w14:textId="77777777" w:rsidR="0075038E" w:rsidRPr="0088306F" w:rsidRDefault="0075038E">
      <w:pPr>
        <w:pStyle w:val="ListParagraph"/>
        <w:numPr>
          <w:ilvl w:val="1"/>
          <w:numId w:val="16"/>
        </w:numPr>
        <w:tabs>
          <w:tab w:val="left" w:pos="1558"/>
        </w:tabs>
        <w:kinsoku w:val="0"/>
        <w:overflowPunct w:val="0"/>
        <w:spacing w:before="209" w:line="271" w:lineRule="auto"/>
        <w:ind w:left="119" w:right="321" w:firstLine="719"/>
        <w:jc w:val="both"/>
        <w:rPr>
          <w:spacing w:val="-2"/>
        </w:rPr>
      </w:pPr>
      <w:r w:rsidRPr="0088306F">
        <w:rPr>
          <w:w w:val="90"/>
        </w:rPr>
        <w:t xml:space="preserve">Not following a judge’s instruction to take feet from the neck of horse stalled in </w:t>
      </w:r>
      <w:r w:rsidRPr="0088306F">
        <w:rPr>
          <w:spacing w:val="-4"/>
        </w:rPr>
        <w:t>the</w:t>
      </w:r>
      <w:r w:rsidRPr="0088306F">
        <w:rPr>
          <w:spacing w:val="-8"/>
        </w:rPr>
        <w:t xml:space="preserve"> </w:t>
      </w:r>
      <w:r w:rsidRPr="0088306F">
        <w:rPr>
          <w:spacing w:val="-4"/>
        </w:rPr>
        <w:t>chute.</w:t>
      </w:r>
      <w:r w:rsidRPr="0088306F">
        <w:rPr>
          <w:spacing w:val="-11"/>
        </w:rPr>
        <w:t xml:space="preserve"> </w:t>
      </w:r>
      <w:r w:rsidRPr="0088306F">
        <w:rPr>
          <w:spacing w:val="-4"/>
        </w:rPr>
        <w:t>If</w:t>
      </w:r>
      <w:r w:rsidRPr="0088306F">
        <w:rPr>
          <w:spacing w:val="-11"/>
        </w:rPr>
        <w:t xml:space="preserve"> </w:t>
      </w:r>
      <w:r w:rsidRPr="0088306F">
        <w:rPr>
          <w:spacing w:val="-4"/>
        </w:rPr>
        <w:t>a</w:t>
      </w:r>
      <w:r w:rsidRPr="0088306F">
        <w:rPr>
          <w:spacing w:val="-8"/>
        </w:rPr>
        <w:t xml:space="preserve"> </w:t>
      </w:r>
      <w:r w:rsidRPr="0088306F">
        <w:rPr>
          <w:spacing w:val="-4"/>
        </w:rPr>
        <w:t>horse</w:t>
      </w:r>
      <w:r w:rsidRPr="0088306F">
        <w:rPr>
          <w:spacing w:val="-8"/>
        </w:rPr>
        <w:t xml:space="preserve"> </w:t>
      </w:r>
      <w:r w:rsidRPr="0088306F">
        <w:rPr>
          <w:spacing w:val="-4"/>
        </w:rPr>
        <w:t>stalls</w:t>
      </w:r>
      <w:r w:rsidRPr="0088306F">
        <w:rPr>
          <w:spacing w:val="-9"/>
        </w:rPr>
        <w:t xml:space="preserve"> </w:t>
      </w:r>
      <w:r w:rsidRPr="0088306F">
        <w:rPr>
          <w:spacing w:val="-4"/>
        </w:rPr>
        <w:t>in</w:t>
      </w:r>
      <w:r w:rsidRPr="0088306F">
        <w:rPr>
          <w:spacing w:val="-8"/>
        </w:rPr>
        <w:t xml:space="preserve"> </w:t>
      </w:r>
      <w:r w:rsidRPr="0088306F">
        <w:rPr>
          <w:spacing w:val="-4"/>
        </w:rPr>
        <w:t>the</w:t>
      </w:r>
      <w:r w:rsidRPr="0088306F">
        <w:rPr>
          <w:spacing w:val="-8"/>
        </w:rPr>
        <w:t xml:space="preserve"> </w:t>
      </w:r>
      <w:r w:rsidRPr="0088306F">
        <w:rPr>
          <w:spacing w:val="-4"/>
        </w:rPr>
        <w:t>chute,</w:t>
      </w:r>
      <w:r w:rsidRPr="0088306F">
        <w:rPr>
          <w:spacing w:val="-11"/>
        </w:rPr>
        <w:t xml:space="preserve"> </w:t>
      </w:r>
      <w:r w:rsidRPr="0088306F">
        <w:rPr>
          <w:spacing w:val="-4"/>
        </w:rPr>
        <w:t>either</w:t>
      </w:r>
      <w:r w:rsidRPr="0088306F">
        <w:rPr>
          <w:spacing w:val="-11"/>
        </w:rPr>
        <w:t xml:space="preserve"> </w:t>
      </w:r>
      <w:r w:rsidRPr="0088306F">
        <w:rPr>
          <w:spacing w:val="-4"/>
        </w:rPr>
        <w:t>judge</w:t>
      </w:r>
      <w:r w:rsidRPr="0088306F">
        <w:rPr>
          <w:spacing w:val="-8"/>
        </w:rPr>
        <w:t xml:space="preserve"> </w:t>
      </w:r>
      <w:r w:rsidRPr="0088306F">
        <w:rPr>
          <w:spacing w:val="-4"/>
        </w:rPr>
        <w:t>shall</w:t>
      </w:r>
      <w:r w:rsidRPr="0088306F">
        <w:rPr>
          <w:spacing w:val="-12"/>
        </w:rPr>
        <w:t xml:space="preserve"> </w:t>
      </w:r>
      <w:r w:rsidRPr="0088306F">
        <w:rPr>
          <w:spacing w:val="-4"/>
        </w:rPr>
        <w:t>tell</w:t>
      </w:r>
      <w:r w:rsidRPr="0088306F">
        <w:rPr>
          <w:spacing w:val="-12"/>
        </w:rPr>
        <w:t xml:space="preserve"> </w:t>
      </w:r>
      <w:r w:rsidRPr="0088306F">
        <w:rPr>
          <w:spacing w:val="-4"/>
        </w:rPr>
        <w:t>rider</w:t>
      </w:r>
      <w:r w:rsidRPr="0088306F">
        <w:rPr>
          <w:spacing w:val="-11"/>
        </w:rPr>
        <w:t xml:space="preserve"> </w:t>
      </w:r>
      <w:r w:rsidRPr="0088306F">
        <w:rPr>
          <w:spacing w:val="-4"/>
        </w:rPr>
        <w:t>to</w:t>
      </w:r>
      <w:r w:rsidRPr="0088306F">
        <w:rPr>
          <w:spacing w:val="-8"/>
        </w:rPr>
        <w:t xml:space="preserve"> </w:t>
      </w:r>
      <w:r w:rsidRPr="0088306F">
        <w:rPr>
          <w:spacing w:val="-4"/>
        </w:rPr>
        <w:t>take</w:t>
      </w:r>
      <w:r w:rsidRPr="0088306F">
        <w:rPr>
          <w:spacing w:val="-8"/>
        </w:rPr>
        <w:t xml:space="preserve"> </w:t>
      </w:r>
      <w:r w:rsidRPr="0088306F">
        <w:rPr>
          <w:spacing w:val="-4"/>
        </w:rPr>
        <w:t>his</w:t>
      </w:r>
      <w:r w:rsidRPr="0088306F">
        <w:rPr>
          <w:spacing w:val="-9"/>
        </w:rPr>
        <w:t xml:space="preserve"> </w:t>
      </w:r>
      <w:r w:rsidRPr="0088306F">
        <w:rPr>
          <w:spacing w:val="-4"/>
        </w:rPr>
        <w:t>feet</w:t>
      </w:r>
      <w:r w:rsidRPr="0088306F">
        <w:rPr>
          <w:spacing w:val="-11"/>
        </w:rPr>
        <w:t xml:space="preserve"> </w:t>
      </w:r>
      <w:r w:rsidRPr="0088306F">
        <w:rPr>
          <w:spacing w:val="-4"/>
        </w:rPr>
        <w:t>out</w:t>
      </w:r>
      <w:r w:rsidRPr="0088306F">
        <w:rPr>
          <w:spacing w:val="-11"/>
        </w:rPr>
        <w:t xml:space="preserve"> </w:t>
      </w:r>
      <w:r w:rsidRPr="0088306F">
        <w:rPr>
          <w:spacing w:val="-4"/>
        </w:rPr>
        <w:t>of</w:t>
      </w:r>
      <w:r w:rsidRPr="0088306F">
        <w:rPr>
          <w:spacing w:val="-11"/>
        </w:rPr>
        <w:t xml:space="preserve"> </w:t>
      </w:r>
      <w:r w:rsidRPr="0088306F">
        <w:rPr>
          <w:spacing w:val="-4"/>
        </w:rPr>
        <w:t xml:space="preserve">the </w:t>
      </w:r>
      <w:r w:rsidRPr="0088306F">
        <w:rPr>
          <w:spacing w:val="-2"/>
        </w:rPr>
        <w:t>horse’s</w:t>
      </w:r>
      <w:r w:rsidRPr="0088306F">
        <w:rPr>
          <w:spacing w:val="-15"/>
        </w:rPr>
        <w:t xml:space="preserve"> </w:t>
      </w:r>
      <w:r w:rsidRPr="0088306F">
        <w:rPr>
          <w:spacing w:val="-2"/>
        </w:rPr>
        <w:t>neck</w:t>
      </w:r>
      <w:r w:rsidRPr="0088306F">
        <w:rPr>
          <w:spacing w:val="-14"/>
        </w:rPr>
        <w:t xml:space="preserve"> </w:t>
      </w:r>
      <w:r w:rsidRPr="0088306F">
        <w:rPr>
          <w:spacing w:val="-2"/>
        </w:rPr>
        <w:t>and</w:t>
      </w:r>
      <w:r w:rsidRPr="0088306F">
        <w:rPr>
          <w:spacing w:val="-15"/>
        </w:rPr>
        <w:t xml:space="preserve"> </w:t>
      </w:r>
      <w:r w:rsidRPr="0088306F">
        <w:rPr>
          <w:spacing w:val="-2"/>
        </w:rPr>
        <w:t>the</w:t>
      </w:r>
      <w:r w:rsidRPr="0088306F">
        <w:rPr>
          <w:spacing w:val="-14"/>
        </w:rPr>
        <w:t xml:space="preserve"> </w:t>
      </w:r>
      <w:r w:rsidRPr="0088306F">
        <w:rPr>
          <w:spacing w:val="-2"/>
        </w:rPr>
        <w:t>spur</w:t>
      </w:r>
      <w:r w:rsidRPr="0088306F">
        <w:rPr>
          <w:spacing w:val="-15"/>
        </w:rPr>
        <w:t xml:space="preserve"> </w:t>
      </w:r>
      <w:r w:rsidRPr="0088306F">
        <w:rPr>
          <w:spacing w:val="-2"/>
        </w:rPr>
        <w:t>out</w:t>
      </w:r>
      <w:r w:rsidRPr="0088306F">
        <w:rPr>
          <w:spacing w:val="-14"/>
        </w:rPr>
        <w:t xml:space="preserve"> </w:t>
      </w:r>
      <w:r w:rsidRPr="0088306F">
        <w:rPr>
          <w:spacing w:val="-2"/>
        </w:rPr>
        <w:t>will</w:t>
      </w:r>
      <w:r w:rsidRPr="0088306F">
        <w:rPr>
          <w:spacing w:val="-15"/>
        </w:rPr>
        <w:t xml:space="preserve"> </w:t>
      </w:r>
      <w:r w:rsidRPr="0088306F">
        <w:rPr>
          <w:spacing w:val="-2"/>
        </w:rPr>
        <w:t>be</w:t>
      </w:r>
      <w:r w:rsidRPr="0088306F">
        <w:rPr>
          <w:spacing w:val="-12"/>
        </w:rPr>
        <w:t xml:space="preserve"> </w:t>
      </w:r>
      <w:r w:rsidRPr="0088306F">
        <w:rPr>
          <w:spacing w:val="-2"/>
        </w:rPr>
        <w:t>waived.</w:t>
      </w:r>
    </w:p>
    <w:p w14:paraId="57C1D901" w14:textId="77777777" w:rsidR="0075038E" w:rsidRPr="0088306F" w:rsidRDefault="0075038E">
      <w:pPr>
        <w:pStyle w:val="ListParagraph"/>
        <w:numPr>
          <w:ilvl w:val="0"/>
          <w:numId w:val="16"/>
        </w:numPr>
        <w:tabs>
          <w:tab w:val="left" w:pos="839"/>
        </w:tabs>
        <w:kinsoku w:val="0"/>
        <w:overflowPunct w:val="0"/>
        <w:spacing w:before="164" w:line="280" w:lineRule="auto"/>
        <w:ind w:left="119" w:right="689" w:firstLine="0"/>
      </w:pPr>
      <w:r w:rsidRPr="0088306F">
        <w:rPr>
          <w:w w:val="85"/>
        </w:rPr>
        <w:t>Dry</w:t>
      </w:r>
      <w:r w:rsidRPr="0088306F">
        <w:t xml:space="preserve"> </w:t>
      </w:r>
      <w:r w:rsidRPr="0088306F">
        <w:rPr>
          <w:w w:val="85"/>
        </w:rPr>
        <w:t>resin</w:t>
      </w:r>
      <w:r w:rsidRPr="0088306F">
        <w:t xml:space="preserve"> </w:t>
      </w:r>
      <w:r w:rsidRPr="0088306F">
        <w:rPr>
          <w:w w:val="85"/>
        </w:rPr>
        <w:t>or</w:t>
      </w:r>
      <w:r w:rsidRPr="0088306F">
        <w:t xml:space="preserve"> </w:t>
      </w:r>
      <w:r w:rsidRPr="0088306F">
        <w:rPr>
          <w:w w:val="85"/>
        </w:rPr>
        <w:t>benzoin</w:t>
      </w:r>
      <w:r w:rsidRPr="0088306F">
        <w:t xml:space="preserve"> </w:t>
      </w:r>
      <w:r w:rsidRPr="0088306F">
        <w:rPr>
          <w:w w:val="85"/>
        </w:rPr>
        <w:t>may</w:t>
      </w:r>
      <w:r w:rsidRPr="0088306F">
        <w:t xml:space="preserve"> </w:t>
      </w:r>
      <w:r w:rsidRPr="0088306F">
        <w:rPr>
          <w:w w:val="85"/>
        </w:rPr>
        <w:t>be</w:t>
      </w:r>
      <w:r w:rsidRPr="0088306F">
        <w:t xml:space="preserve"> </w:t>
      </w:r>
      <w:r w:rsidRPr="0088306F">
        <w:rPr>
          <w:w w:val="85"/>
        </w:rPr>
        <w:t>used</w:t>
      </w:r>
      <w:r w:rsidRPr="0088306F">
        <w:t xml:space="preserve"> </w:t>
      </w:r>
      <w:r w:rsidRPr="0088306F">
        <w:rPr>
          <w:w w:val="85"/>
        </w:rPr>
        <w:t>on</w:t>
      </w:r>
      <w:r w:rsidRPr="0088306F">
        <w:t xml:space="preserve"> </w:t>
      </w:r>
      <w:r w:rsidRPr="0088306F">
        <w:rPr>
          <w:w w:val="85"/>
        </w:rPr>
        <w:t>the</w:t>
      </w:r>
      <w:r w:rsidRPr="0088306F">
        <w:t xml:space="preserve"> </w:t>
      </w:r>
      <w:r w:rsidRPr="0088306F">
        <w:rPr>
          <w:w w:val="85"/>
        </w:rPr>
        <w:t>chaps</w:t>
      </w:r>
      <w:r w:rsidRPr="0088306F">
        <w:t xml:space="preserve"> </w:t>
      </w:r>
      <w:r w:rsidRPr="0088306F">
        <w:rPr>
          <w:w w:val="85"/>
        </w:rPr>
        <w:t>and</w:t>
      </w:r>
      <w:r w:rsidRPr="0088306F">
        <w:rPr>
          <w:spacing w:val="22"/>
        </w:rPr>
        <w:t xml:space="preserve"> </w:t>
      </w:r>
      <w:r w:rsidRPr="0088306F">
        <w:rPr>
          <w:w w:val="85"/>
        </w:rPr>
        <w:t>saddle.</w:t>
      </w:r>
      <w:r w:rsidRPr="0088306F">
        <w:t xml:space="preserve"> </w:t>
      </w:r>
      <w:r w:rsidRPr="0088306F">
        <w:rPr>
          <w:w w:val="85"/>
        </w:rPr>
        <w:t>Anyone</w:t>
      </w:r>
      <w:r w:rsidRPr="0088306F">
        <w:t xml:space="preserve"> </w:t>
      </w:r>
      <w:r w:rsidRPr="0088306F">
        <w:rPr>
          <w:w w:val="85"/>
        </w:rPr>
        <w:t>using</w:t>
      </w:r>
      <w:r w:rsidRPr="0088306F">
        <w:t xml:space="preserve"> </w:t>
      </w:r>
      <w:r w:rsidRPr="0088306F">
        <w:rPr>
          <w:w w:val="85"/>
        </w:rPr>
        <w:t>any</w:t>
      </w:r>
      <w:r w:rsidRPr="0088306F">
        <w:t xml:space="preserve"> </w:t>
      </w:r>
      <w:r w:rsidRPr="0088306F">
        <w:rPr>
          <w:w w:val="85"/>
        </w:rPr>
        <w:t>other</w:t>
      </w:r>
      <w:r w:rsidRPr="0088306F">
        <w:rPr>
          <w:spacing w:val="40"/>
        </w:rPr>
        <w:t xml:space="preserve"> </w:t>
      </w:r>
      <w:r w:rsidRPr="0088306F">
        <w:t>foreign substance will be disqualified.</w:t>
      </w:r>
    </w:p>
    <w:p w14:paraId="42AEDBB9" w14:textId="77777777" w:rsidR="0075038E" w:rsidRPr="0088306F" w:rsidRDefault="0075038E">
      <w:pPr>
        <w:pStyle w:val="ListParagraph"/>
        <w:numPr>
          <w:ilvl w:val="0"/>
          <w:numId w:val="16"/>
        </w:numPr>
        <w:tabs>
          <w:tab w:val="left" w:pos="839"/>
        </w:tabs>
        <w:kinsoku w:val="0"/>
        <w:overflowPunct w:val="0"/>
        <w:spacing w:before="151" w:line="276" w:lineRule="auto"/>
        <w:ind w:left="119" w:right="515" w:firstLine="0"/>
        <w:rPr>
          <w:w w:val="90"/>
        </w:rPr>
      </w:pPr>
      <w:r w:rsidRPr="0088306F">
        <w:rPr>
          <w:w w:val="90"/>
        </w:rPr>
        <w:t>Judges</w:t>
      </w:r>
      <w:r w:rsidRPr="0088306F">
        <w:rPr>
          <w:spacing w:val="-4"/>
          <w:w w:val="90"/>
        </w:rPr>
        <w:t xml:space="preserve"> </w:t>
      </w:r>
      <w:r w:rsidRPr="0088306F">
        <w:rPr>
          <w:w w:val="90"/>
        </w:rPr>
        <w:t>may</w:t>
      </w:r>
      <w:r w:rsidRPr="0088306F">
        <w:rPr>
          <w:spacing w:val="-1"/>
          <w:w w:val="90"/>
        </w:rPr>
        <w:t xml:space="preserve"> </w:t>
      </w:r>
      <w:r w:rsidRPr="0088306F">
        <w:rPr>
          <w:w w:val="90"/>
        </w:rPr>
        <w:t>disqualify a</w:t>
      </w:r>
      <w:r w:rsidRPr="0088306F">
        <w:rPr>
          <w:spacing w:val="-2"/>
          <w:w w:val="90"/>
        </w:rPr>
        <w:t xml:space="preserve"> </w:t>
      </w:r>
      <w:r w:rsidRPr="0088306F">
        <w:rPr>
          <w:w w:val="90"/>
        </w:rPr>
        <w:t>rider</w:t>
      </w:r>
      <w:r w:rsidRPr="0088306F">
        <w:rPr>
          <w:spacing w:val="-2"/>
          <w:w w:val="90"/>
        </w:rPr>
        <w:t xml:space="preserve"> </w:t>
      </w:r>
      <w:r w:rsidRPr="0088306F">
        <w:rPr>
          <w:w w:val="90"/>
        </w:rPr>
        <w:t>who</w:t>
      </w:r>
      <w:r w:rsidRPr="0088306F">
        <w:rPr>
          <w:spacing w:val="-3"/>
          <w:w w:val="90"/>
        </w:rPr>
        <w:t xml:space="preserve"> </w:t>
      </w:r>
      <w:r w:rsidRPr="0088306F">
        <w:rPr>
          <w:w w:val="90"/>
        </w:rPr>
        <w:t>has</w:t>
      </w:r>
      <w:r w:rsidRPr="0088306F">
        <w:rPr>
          <w:spacing w:val="-5"/>
          <w:w w:val="90"/>
        </w:rPr>
        <w:t xml:space="preserve"> </w:t>
      </w:r>
      <w:r w:rsidRPr="0088306F">
        <w:rPr>
          <w:w w:val="90"/>
        </w:rPr>
        <w:t>been</w:t>
      </w:r>
      <w:r w:rsidRPr="0088306F">
        <w:rPr>
          <w:spacing w:val="-1"/>
          <w:w w:val="90"/>
        </w:rPr>
        <w:t xml:space="preserve"> </w:t>
      </w:r>
      <w:r w:rsidRPr="0088306F">
        <w:rPr>
          <w:w w:val="90"/>
        </w:rPr>
        <w:t>advised</w:t>
      </w:r>
      <w:r w:rsidRPr="0088306F">
        <w:rPr>
          <w:spacing w:val="-1"/>
          <w:w w:val="90"/>
        </w:rPr>
        <w:t xml:space="preserve"> </w:t>
      </w:r>
      <w:r w:rsidRPr="0088306F">
        <w:rPr>
          <w:w w:val="90"/>
        </w:rPr>
        <w:t>he is</w:t>
      </w:r>
      <w:r w:rsidRPr="0088306F">
        <w:rPr>
          <w:spacing w:val="-4"/>
          <w:w w:val="90"/>
        </w:rPr>
        <w:t xml:space="preserve"> </w:t>
      </w:r>
      <w:r w:rsidRPr="0088306F">
        <w:rPr>
          <w:w w:val="90"/>
        </w:rPr>
        <w:t>next</w:t>
      </w:r>
      <w:r w:rsidRPr="0088306F">
        <w:rPr>
          <w:spacing w:val="-6"/>
          <w:w w:val="90"/>
        </w:rPr>
        <w:t xml:space="preserve"> </w:t>
      </w:r>
      <w:r w:rsidRPr="0088306F">
        <w:rPr>
          <w:w w:val="90"/>
        </w:rPr>
        <w:t>to go</w:t>
      </w:r>
      <w:r w:rsidRPr="0088306F">
        <w:rPr>
          <w:spacing w:val="-2"/>
          <w:w w:val="90"/>
        </w:rPr>
        <w:t xml:space="preserve"> </w:t>
      </w:r>
      <w:r w:rsidRPr="0088306F">
        <w:rPr>
          <w:w w:val="90"/>
        </w:rPr>
        <w:t>if</w:t>
      </w:r>
      <w:r w:rsidRPr="0088306F">
        <w:rPr>
          <w:spacing w:val="-4"/>
          <w:w w:val="90"/>
        </w:rPr>
        <w:t xml:space="preserve"> </w:t>
      </w:r>
      <w:r w:rsidRPr="0088306F">
        <w:rPr>
          <w:w w:val="90"/>
        </w:rPr>
        <w:t>he</w:t>
      </w:r>
      <w:r w:rsidRPr="0088306F">
        <w:rPr>
          <w:spacing w:val="-2"/>
          <w:w w:val="90"/>
        </w:rPr>
        <w:t xml:space="preserve"> </w:t>
      </w:r>
      <w:r w:rsidRPr="0088306F">
        <w:rPr>
          <w:w w:val="90"/>
        </w:rPr>
        <w:t>is</w:t>
      </w:r>
      <w:r w:rsidRPr="0088306F">
        <w:rPr>
          <w:spacing w:val="-3"/>
          <w:w w:val="90"/>
        </w:rPr>
        <w:t xml:space="preserve"> </w:t>
      </w:r>
      <w:r w:rsidRPr="0088306F">
        <w:rPr>
          <w:w w:val="90"/>
        </w:rPr>
        <w:t>not</w:t>
      </w:r>
      <w:r w:rsidRPr="0088306F">
        <w:rPr>
          <w:spacing w:val="-4"/>
          <w:w w:val="90"/>
        </w:rPr>
        <w:t xml:space="preserve"> </w:t>
      </w:r>
      <w:r w:rsidRPr="0088306F">
        <w:rPr>
          <w:w w:val="90"/>
        </w:rPr>
        <w:t>above the animal with his rein in hand when the previous horse leaves the arena.</w:t>
      </w:r>
    </w:p>
    <w:p w14:paraId="49301250" w14:textId="77777777" w:rsidR="0075038E" w:rsidRPr="0088306F" w:rsidRDefault="0075038E">
      <w:pPr>
        <w:pStyle w:val="ListParagraph"/>
        <w:numPr>
          <w:ilvl w:val="0"/>
          <w:numId w:val="16"/>
        </w:numPr>
        <w:tabs>
          <w:tab w:val="left" w:pos="839"/>
        </w:tabs>
        <w:kinsoku w:val="0"/>
        <w:overflowPunct w:val="0"/>
        <w:spacing w:before="152"/>
        <w:rPr>
          <w:spacing w:val="-2"/>
          <w:w w:val="90"/>
        </w:rPr>
      </w:pPr>
      <w:r w:rsidRPr="0088306F">
        <w:rPr>
          <w:w w:val="90"/>
        </w:rPr>
        <w:t>Marking</w:t>
      </w:r>
      <w:r w:rsidRPr="0088306F">
        <w:rPr>
          <w:spacing w:val="-5"/>
        </w:rPr>
        <w:t xml:space="preserve"> </w:t>
      </w:r>
      <w:r w:rsidRPr="0088306F">
        <w:rPr>
          <w:w w:val="90"/>
        </w:rPr>
        <w:t>a</w:t>
      </w:r>
      <w:r w:rsidRPr="0088306F">
        <w:rPr>
          <w:spacing w:val="-1"/>
          <w:w w:val="90"/>
        </w:rPr>
        <w:t xml:space="preserve"> </w:t>
      </w:r>
      <w:r w:rsidRPr="0088306F">
        <w:rPr>
          <w:w w:val="90"/>
        </w:rPr>
        <w:t>horse</w:t>
      </w:r>
      <w:r w:rsidRPr="0088306F">
        <w:rPr>
          <w:spacing w:val="-6"/>
        </w:rPr>
        <w:t xml:space="preserve"> </w:t>
      </w:r>
      <w:r w:rsidRPr="0088306F">
        <w:rPr>
          <w:w w:val="90"/>
        </w:rPr>
        <w:t>out</w:t>
      </w:r>
      <w:r w:rsidRPr="0088306F">
        <w:rPr>
          <w:spacing w:val="-2"/>
          <w:w w:val="90"/>
        </w:rPr>
        <w:t xml:space="preserve"> </w:t>
      </w:r>
      <w:r w:rsidRPr="0088306F">
        <w:rPr>
          <w:w w:val="90"/>
        </w:rPr>
        <w:t>too</w:t>
      </w:r>
      <w:r w:rsidRPr="0088306F">
        <w:rPr>
          <w:spacing w:val="-7"/>
        </w:rPr>
        <w:t xml:space="preserve"> </w:t>
      </w:r>
      <w:r w:rsidRPr="0088306F">
        <w:rPr>
          <w:w w:val="90"/>
        </w:rPr>
        <w:t>early</w:t>
      </w:r>
      <w:r w:rsidRPr="0088306F">
        <w:rPr>
          <w:spacing w:val="-1"/>
          <w:w w:val="90"/>
        </w:rPr>
        <w:t xml:space="preserve"> </w:t>
      </w:r>
      <w:r w:rsidRPr="0088306F">
        <w:rPr>
          <w:w w:val="90"/>
        </w:rPr>
        <w:t>can</w:t>
      </w:r>
      <w:r w:rsidRPr="0088306F">
        <w:rPr>
          <w:spacing w:val="-3"/>
        </w:rPr>
        <w:t xml:space="preserve"> </w:t>
      </w:r>
      <w:r w:rsidRPr="0088306F">
        <w:rPr>
          <w:w w:val="90"/>
        </w:rPr>
        <w:t>result</w:t>
      </w:r>
      <w:r w:rsidRPr="0088306F">
        <w:rPr>
          <w:spacing w:val="-7"/>
        </w:rPr>
        <w:t xml:space="preserve"> </w:t>
      </w:r>
      <w:r w:rsidRPr="0088306F">
        <w:rPr>
          <w:w w:val="90"/>
        </w:rPr>
        <w:t>in</w:t>
      </w:r>
      <w:r w:rsidRPr="0088306F">
        <w:rPr>
          <w:spacing w:val="-6"/>
        </w:rPr>
        <w:t xml:space="preserve"> </w:t>
      </w:r>
      <w:r w:rsidRPr="0088306F">
        <w:rPr>
          <w:w w:val="90"/>
        </w:rPr>
        <w:t>a</w:t>
      </w:r>
      <w:r w:rsidRPr="0088306F">
        <w:rPr>
          <w:spacing w:val="-1"/>
          <w:w w:val="90"/>
        </w:rPr>
        <w:t xml:space="preserve"> </w:t>
      </w:r>
      <w:r w:rsidRPr="0088306F">
        <w:rPr>
          <w:w w:val="90"/>
        </w:rPr>
        <w:t>fine</w:t>
      </w:r>
      <w:r w:rsidRPr="0088306F">
        <w:rPr>
          <w:spacing w:val="-7"/>
        </w:rPr>
        <w:t xml:space="preserve"> </w:t>
      </w:r>
      <w:r w:rsidRPr="0088306F">
        <w:rPr>
          <w:w w:val="90"/>
        </w:rPr>
        <w:t>to</w:t>
      </w:r>
      <w:r w:rsidRPr="0088306F">
        <w:rPr>
          <w:spacing w:val="-1"/>
          <w:w w:val="90"/>
        </w:rPr>
        <w:t xml:space="preserve"> </w:t>
      </w:r>
      <w:r w:rsidRPr="0088306F">
        <w:rPr>
          <w:w w:val="90"/>
        </w:rPr>
        <w:t>be</w:t>
      </w:r>
      <w:r w:rsidRPr="0088306F">
        <w:rPr>
          <w:spacing w:val="-5"/>
        </w:rPr>
        <w:t xml:space="preserve"> </w:t>
      </w:r>
      <w:r w:rsidRPr="0088306F">
        <w:rPr>
          <w:w w:val="90"/>
        </w:rPr>
        <w:t>assessed</w:t>
      </w:r>
      <w:r w:rsidRPr="0088306F">
        <w:rPr>
          <w:spacing w:val="-1"/>
          <w:w w:val="90"/>
        </w:rPr>
        <w:t xml:space="preserve"> </w:t>
      </w:r>
      <w:r w:rsidRPr="0088306F">
        <w:rPr>
          <w:w w:val="90"/>
        </w:rPr>
        <w:t>by</w:t>
      </w:r>
      <w:r w:rsidRPr="0088306F">
        <w:rPr>
          <w:spacing w:val="-6"/>
        </w:rPr>
        <w:t xml:space="preserve"> </w:t>
      </w:r>
      <w:r w:rsidRPr="0088306F">
        <w:rPr>
          <w:w w:val="90"/>
        </w:rPr>
        <w:t>the</w:t>
      </w:r>
      <w:r w:rsidRPr="0088306F">
        <w:rPr>
          <w:spacing w:val="-5"/>
        </w:rPr>
        <w:t xml:space="preserve"> </w:t>
      </w:r>
      <w:r w:rsidRPr="0088306F">
        <w:rPr>
          <w:spacing w:val="-2"/>
          <w:w w:val="90"/>
        </w:rPr>
        <w:t>judge.</w:t>
      </w:r>
    </w:p>
    <w:p w14:paraId="543B5330" w14:textId="77777777" w:rsidR="0075038E" w:rsidRPr="0088306F" w:rsidRDefault="0075038E">
      <w:pPr>
        <w:pStyle w:val="BodyText"/>
        <w:kinsoku w:val="0"/>
        <w:overflowPunct w:val="0"/>
        <w:spacing w:before="0"/>
        <w:ind w:left="0"/>
      </w:pPr>
    </w:p>
    <w:p w14:paraId="02F34743" w14:textId="77777777" w:rsidR="0075038E" w:rsidRPr="0088306F" w:rsidRDefault="0075038E">
      <w:pPr>
        <w:pStyle w:val="BodyText"/>
        <w:kinsoku w:val="0"/>
        <w:overflowPunct w:val="0"/>
        <w:spacing w:before="127"/>
        <w:ind w:left="0"/>
      </w:pPr>
    </w:p>
    <w:p w14:paraId="4A017B41" w14:textId="77777777" w:rsidR="0075038E" w:rsidRPr="0088306F" w:rsidRDefault="0075038E">
      <w:pPr>
        <w:pStyle w:val="Heading2"/>
        <w:numPr>
          <w:ilvl w:val="0"/>
          <w:numId w:val="29"/>
        </w:numPr>
        <w:tabs>
          <w:tab w:val="left" w:pos="839"/>
        </w:tabs>
        <w:kinsoku w:val="0"/>
        <w:overflowPunct w:val="0"/>
        <w:rPr>
          <w:spacing w:val="-2"/>
          <w:w w:val="75"/>
        </w:rPr>
      </w:pPr>
      <w:r w:rsidRPr="0088306F">
        <w:rPr>
          <w:spacing w:val="2"/>
          <w:w w:val="75"/>
        </w:rPr>
        <w:t>CONTESTANT</w:t>
      </w:r>
      <w:r w:rsidRPr="0088306F">
        <w:rPr>
          <w:spacing w:val="30"/>
        </w:rPr>
        <w:t xml:space="preserve"> </w:t>
      </w:r>
      <w:r w:rsidRPr="0088306F">
        <w:rPr>
          <w:spacing w:val="2"/>
          <w:w w:val="75"/>
        </w:rPr>
        <w:t>SADDLE</w:t>
      </w:r>
      <w:r w:rsidRPr="0088306F">
        <w:rPr>
          <w:spacing w:val="35"/>
        </w:rPr>
        <w:t xml:space="preserve"> </w:t>
      </w:r>
      <w:r w:rsidRPr="0088306F">
        <w:rPr>
          <w:spacing w:val="-2"/>
          <w:w w:val="75"/>
        </w:rPr>
        <w:t>SPECIFICATIONS</w:t>
      </w:r>
    </w:p>
    <w:p w14:paraId="35E24302" w14:textId="77777777" w:rsidR="0075038E" w:rsidRPr="0088306F" w:rsidRDefault="0075038E">
      <w:pPr>
        <w:pStyle w:val="ListParagraph"/>
        <w:numPr>
          <w:ilvl w:val="0"/>
          <w:numId w:val="15"/>
        </w:numPr>
        <w:tabs>
          <w:tab w:val="left" w:pos="839"/>
        </w:tabs>
        <w:kinsoku w:val="0"/>
        <w:overflowPunct w:val="0"/>
        <w:spacing w:before="204" w:line="276" w:lineRule="auto"/>
        <w:ind w:right="160" w:firstLine="0"/>
        <w:rPr>
          <w:spacing w:val="-4"/>
        </w:rPr>
      </w:pPr>
      <w:r w:rsidRPr="0088306F">
        <w:rPr>
          <w:w w:val="90"/>
        </w:rPr>
        <w:t>The rigging’s ¾ double-front edge of the “D” ring must pull not further back than directly</w:t>
      </w:r>
      <w:r w:rsidRPr="0088306F">
        <w:rPr>
          <w:spacing w:val="40"/>
        </w:rPr>
        <w:t xml:space="preserve"> </w:t>
      </w:r>
      <w:r w:rsidRPr="0088306F">
        <w:rPr>
          <w:w w:val="90"/>
        </w:rPr>
        <w:t xml:space="preserve">below center point of the swell. Standard E-Z or ring type saddle “D” rings must be used and </w:t>
      </w:r>
      <w:r w:rsidRPr="0088306F">
        <w:rPr>
          <w:spacing w:val="-4"/>
        </w:rPr>
        <w:t>cannot</w:t>
      </w:r>
      <w:r w:rsidRPr="0088306F">
        <w:rPr>
          <w:spacing w:val="-14"/>
        </w:rPr>
        <w:t xml:space="preserve"> </w:t>
      </w:r>
      <w:r w:rsidRPr="0088306F">
        <w:rPr>
          <w:spacing w:val="-4"/>
        </w:rPr>
        <w:t>exceed</w:t>
      </w:r>
      <w:r w:rsidRPr="0088306F">
        <w:rPr>
          <w:spacing w:val="-13"/>
        </w:rPr>
        <w:t xml:space="preserve"> </w:t>
      </w:r>
      <w:r w:rsidRPr="0088306F">
        <w:rPr>
          <w:spacing w:val="-4"/>
        </w:rPr>
        <w:t>5</w:t>
      </w:r>
      <w:r w:rsidRPr="0088306F">
        <w:rPr>
          <w:spacing w:val="-12"/>
        </w:rPr>
        <w:t xml:space="preserve"> </w:t>
      </w:r>
      <w:r w:rsidRPr="0088306F">
        <w:rPr>
          <w:spacing w:val="-4"/>
        </w:rPr>
        <w:t>¾</w:t>
      </w:r>
      <w:r w:rsidRPr="0088306F">
        <w:rPr>
          <w:spacing w:val="-5"/>
        </w:rPr>
        <w:t xml:space="preserve"> </w:t>
      </w:r>
      <w:r w:rsidRPr="0088306F">
        <w:rPr>
          <w:spacing w:val="-4"/>
        </w:rPr>
        <w:t>inches</w:t>
      </w:r>
      <w:r w:rsidRPr="0088306F">
        <w:rPr>
          <w:spacing w:val="-11"/>
        </w:rPr>
        <w:t xml:space="preserve"> </w:t>
      </w:r>
      <w:r w:rsidRPr="0088306F">
        <w:rPr>
          <w:spacing w:val="-4"/>
        </w:rPr>
        <w:t>outside</w:t>
      </w:r>
      <w:r w:rsidRPr="0088306F">
        <w:rPr>
          <w:spacing w:val="-9"/>
        </w:rPr>
        <w:t xml:space="preserve"> </w:t>
      </w:r>
      <w:r w:rsidRPr="0088306F">
        <w:rPr>
          <w:spacing w:val="-4"/>
        </w:rPr>
        <w:t>the</w:t>
      </w:r>
      <w:r w:rsidRPr="0088306F">
        <w:rPr>
          <w:spacing w:val="-11"/>
        </w:rPr>
        <w:t xml:space="preserve"> </w:t>
      </w:r>
      <w:r w:rsidRPr="0088306F">
        <w:rPr>
          <w:spacing w:val="-4"/>
        </w:rPr>
        <w:t>width</w:t>
      </w:r>
      <w:r w:rsidRPr="0088306F">
        <w:rPr>
          <w:spacing w:val="-12"/>
        </w:rPr>
        <w:t xml:space="preserve"> </w:t>
      </w:r>
      <w:r w:rsidRPr="0088306F">
        <w:rPr>
          <w:spacing w:val="-4"/>
        </w:rPr>
        <w:t>measurement.</w:t>
      </w:r>
    </w:p>
    <w:p w14:paraId="44317EC4" w14:textId="77777777" w:rsidR="0075038E" w:rsidRPr="0088306F" w:rsidRDefault="0075038E">
      <w:pPr>
        <w:pStyle w:val="ListParagraph"/>
        <w:numPr>
          <w:ilvl w:val="0"/>
          <w:numId w:val="15"/>
        </w:numPr>
        <w:tabs>
          <w:tab w:val="left" w:pos="839"/>
        </w:tabs>
        <w:kinsoku w:val="0"/>
        <w:overflowPunct w:val="0"/>
        <w:spacing w:before="152"/>
        <w:ind w:left="839" w:hanging="721"/>
        <w:rPr>
          <w:spacing w:val="-4"/>
          <w:w w:val="90"/>
        </w:rPr>
      </w:pPr>
      <w:r w:rsidRPr="0088306F">
        <w:rPr>
          <w:w w:val="90"/>
        </w:rPr>
        <w:t>The</w:t>
      </w:r>
      <w:r w:rsidRPr="0088306F">
        <w:rPr>
          <w:spacing w:val="-4"/>
        </w:rPr>
        <w:t xml:space="preserve"> </w:t>
      </w:r>
      <w:r w:rsidRPr="0088306F">
        <w:rPr>
          <w:w w:val="90"/>
        </w:rPr>
        <w:t>swell</w:t>
      </w:r>
      <w:r w:rsidRPr="0088306F">
        <w:rPr>
          <w:spacing w:val="-3"/>
          <w:w w:val="90"/>
        </w:rPr>
        <w:t xml:space="preserve"> </w:t>
      </w:r>
      <w:r w:rsidRPr="0088306F">
        <w:rPr>
          <w:w w:val="90"/>
        </w:rPr>
        <w:t>undercut</w:t>
      </w:r>
      <w:r w:rsidRPr="0088306F">
        <w:rPr>
          <w:spacing w:val="-3"/>
        </w:rPr>
        <w:t xml:space="preserve"> </w:t>
      </w:r>
      <w:r w:rsidRPr="0088306F">
        <w:rPr>
          <w:w w:val="90"/>
        </w:rPr>
        <w:t>may</w:t>
      </w:r>
      <w:r w:rsidRPr="0088306F">
        <w:rPr>
          <w:spacing w:val="-5"/>
          <w:w w:val="90"/>
        </w:rPr>
        <w:t xml:space="preserve"> </w:t>
      </w:r>
      <w:r w:rsidRPr="0088306F">
        <w:rPr>
          <w:w w:val="90"/>
        </w:rPr>
        <w:t>be</w:t>
      </w:r>
      <w:r w:rsidRPr="0088306F">
        <w:rPr>
          <w:spacing w:val="-5"/>
        </w:rPr>
        <w:t xml:space="preserve"> </w:t>
      </w:r>
      <w:r w:rsidRPr="0088306F">
        <w:rPr>
          <w:w w:val="90"/>
        </w:rPr>
        <w:t>not</w:t>
      </w:r>
      <w:r w:rsidRPr="0088306F">
        <w:rPr>
          <w:spacing w:val="-1"/>
          <w:w w:val="90"/>
        </w:rPr>
        <w:t xml:space="preserve"> </w:t>
      </w:r>
      <w:r w:rsidRPr="0088306F">
        <w:rPr>
          <w:w w:val="90"/>
        </w:rPr>
        <w:t>more</w:t>
      </w:r>
      <w:r w:rsidRPr="0088306F">
        <w:rPr>
          <w:spacing w:val="-6"/>
        </w:rPr>
        <w:t xml:space="preserve"> </w:t>
      </w:r>
      <w:r w:rsidRPr="0088306F">
        <w:rPr>
          <w:w w:val="90"/>
        </w:rPr>
        <w:t>than</w:t>
      </w:r>
      <w:r w:rsidRPr="0088306F">
        <w:rPr>
          <w:spacing w:val="-2"/>
        </w:rPr>
        <w:t xml:space="preserve"> </w:t>
      </w:r>
      <w:r w:rsidRPr="0088306F">
        <w:rPr>
          <w:w w:val="90"/>
        </w:rPr>
        <w:t>two</w:t>
      </w:r>
      <w:r w:rsidRPr="0088306F">
        <w:rPr>
          <w:spacing w:val="-4"/>
        </w:rPr>
        <w:t xml:space="preserve"> </w:t>
      </w:r>
      <w:r w:rsidRPr="0088306F">
        <w:rPr>
          <w:w w:val="90"/>
        </w:rPr>
        <w:t>(2)</w:t>
      </w:r>
      <w:r w:rsidRPr="0088306F">
        <w:rPr>
          <w:spacing w:val="-7"/>
        </w:rPr>
        <w:t xml:space="preserve"> </w:t>
      </w:r>
      <w:r w:rsidRPr="0088306F">
        <w:rPr>
          <w:w w:val="90"/>
        </w:rPr>
        <w:t>inches</w:t>
      </w:r>
      <w:r w:rsidRPr="0088306F">
        <w:rPr>
          <w:spacing w:val="-5"/>
        </w:rPr>
        <w:t xml:space="preserve"> </w:t>
      </w:r>
      <w:r w:rsidRPr="0088306F">
        <w:rPr>
          <w:w w:val="90"/>
        </w:rPr>
        <w:t>–</w:t>
      </w:r>
      <w:r w:rsidRPr="0088306F">
        <w:rPr>
          <w:spacing w:val="-5"/>
        </w:rPr>
        <w:t xml:space="preserve"> </w:t>
      </w:r>
      <w:r w:rsidRPr="0088306F">
        <w:rPr>
          <w:w w:val="90"/>
        </w:rPr>
        <w:t>one</w:t>
      </w:r>
      <w:r w:rsidRPr="0088306F">
        <w:rPr>
          <w:spacing w:val="-4"/>
        </w:rPr>
        <w:t xml:space="preserve"> </w:t>
      </w:r>
      <w:r w:rsidRPr="0088306F">
        <w:rPr>
          <w:w w:val="90"/>
        </w:rPr>
        <w:t>(1)</w:t>
      </w:r>
      <w:r w:rsidRPr="0088306F">
        <w:rPr>
          <w:spacing w:val="-2"/>
          <w:w w:val="90"/>
        </w:rPr>
        <w:t xml:space="preserve"> </w:t>
      </w:r>
      <w:r w:rsidRPr="0088306F">
        <w:rPr>
          <w:w w:val="90"/>
        </w:rPr>
        <w:t>on</w:t>
      </w:r>
      <w:r w:rsidRPr="0088306F">
        <w:rPr>
          <w:spacing w:val="-5"/>
        </w:rPr>
        <w:t xml:space="preserve"> </w:t>
      </w:r>
      <w:r w:rsidRPr="0088306F">
        <w:rPr>
          <w:w w:val="90"/>
        </w:rPr>
        <w:t>each</w:t>
      </w:r>
      <w:r w:rsidRPr="0088306F">
        <w:rPr>
          <w:spacing w:val="-4"/>
        </w:rPr>
        <w:t xml:space="preserve"> </w:t>
      </w:r>
      <w:r w:rsidRPr="0088306F">
        <w:rPr>
          <w:spacing w:val="-4"/>
          <w:w w:val="90"/>
        </w:rPr>
        <w:t>side.</w:t>
      </w:r>
    </w:p>
    <w:p w14:paraId="39D8F347" w14:textId="77777777" w:rsidR="0075038E" w:rsidRPr="0088306F" w:rsidRDefault="0075038E">
      <w:pPr>
        <w:pStyle w:val="ListParagraph"/>
        <w:numPr>
          <w:ilvl w:val="0"/>
          <w:numId w:val="15"/>
        </w:numPr>
        <w:tabs>
          <w:tab w:val="left" w:pos="894"/>
        </w:tabs>
        <w:kinsoku w:val="0"/>
        <w:overflowPunct w:val="0"/>
        <w:spacing w:before="204" w:line="271" w:lineRule="auto"/>
        <w:ind w:right="892" w:firstLine="0"/>
        <w:rPr>
          <w:w w:val="95"/>
        </w:rPr>
      </w:pPr>
      <w:r w:rsidRPr="0088306F">
        <w:rPr>
          <w:w w:val="90"/>
        </w:rPr>
        <w:t xml:space="preserve">The gullet may not be less than four (4) inches wide at the center of the fork of a </w:t>
      </w:r>
      <w:r w:rsidRPr="0088306F">
        <w:rPr>
          <w:w w:val="95"/>
        </w:rPr>
        <w:t>covered saddle.</w:t>
      </w:r>
    </w:p>
    <w:p w14:paraId="52F9CEF9" w14:textId="77777777" w:rsidR="0075038E" w:rsidRPr="0088306F" w:rsidRDefault="0075038E">
      <w:pPr>
        <w:pStyle w:val="ListParagraph"/>
        <w:numPr>
          <w:ilvl w:val="0"/>
          <w:numId w:val="15"/>
        </w:numPr>
        <w:tabs>
          <w:tab w:val="left" w:pos="839"/>
        </w:tabs>
        <w:kinsoku w:val="0"/>
        <w:overflowPunct w:val="0"/>
        <w:spacing w:before="168" w:line="271" w:lineRule="auto"/>
        <w:ind w:right="803" w:firstLine="0"/>
        <w:rPr>
          <w:w w:val="95"/>
        </w:rPr>
      </w:pPr>
      <w:r w:rsidRPr="0088306F">
        <w:rPr>
          <w:w w:val="90"/>
        </w:rPr>
        <w:t>The saddle tree must be built on standard tree and must have the following specifications:</w:t>
      </w:r>
      <w:r w:rsidRPr="0088306F">
        <w:rPr>
          <w:spacing w:val="30"/>
        </w:rPr>
        <w:t xml:space="preserve"> </w:t>
      </w:r>
      <w:r w:rsidRPr="0088306F">
        <w:rPr>
          <w:w w:val="90"/>
        </w:rPr>
        <w:t xml:space="preserve">Fork-14” wide; Height-9” maximum; Gullet-5 ¾” wide; Cantle-5” maximum </w:t>
      </w:r>
      <w:r w:rsidRPr="0088306F">
        <w:rPr>
          <w:w w:val="95"/>
        </w:rPr>
        <w:t>height, 14” width.</w:t>
      </w:r>
    </w:p>
    <w:p w14:paraId="5485FAAD" w14:textId="77777777" w:rsidR="0075038E" w:rsidRPr="0088306F" w:rsidRDefault="0075038E">
      <w:pPr>
        <w:pStyle w:val="ListParagraph"/>
        <w:numPr>
          <w:ilvl w:val="0"/>
          <w:numId w:val="15"/>
        </w:numPr>
        <w:tabs>
          <w:tab w:val="left" w:pos="894"/>
        </w:tabs>
        <w:kinsoku w:val="0"/>
        <w:overflowPunct w:val="0"/>
        <w:spacing w:before="169"/>
        <w:ind w:left="894" w:hanging="776"/>
        <w:rPr>
          <w:spacing w:val="-2"/>
          <w:w w:val="85"/>
        </w:rPr>
      </w:pPr>
      <w:r w:rsidRPr="0088306F">
        <w:rPr>
          <w:w w:val="85"/>
        </w:rPr>
        <w:t>Stirrup</w:t>
      </w:r>
      <w:r w:rsidRPr="0088306F">
        <w:rPr>
          <w:spacing w:val="21"/>
        </w:rPr>
        <w:t xml:space="preserve"> </w:t>
      </w:r>
      <w:r w:rsidRPr="0088306F">
        <w:rPr>
          <w:w w:val="85"/>
        </w:rPr>
        <w:t>leathers</w:t>
      </w:r>
      <w:r w:rsidRPr="0088306F">
        <w:rPr>
          <w:spacing w:val="20"/>
        </w:rPr>
        <w:t xml:space="preserve"> </w:t>
      </w:r>
      <w:r w:rsidRPr="0088306F">
        <w:rPr>
          <w:w w:val="85"/>
        </w:rPr>
        <w:t>must</w:t>
      </w:r>
      <w:r w:rsidRPr="0088306F">
        <w:rPr>
          <w:spacing w:val="23"/>
        </w:rPr>
        <w:t xml:space="preserve"> </w:t>
      </w:r>
      <w:r w:rsidRPr="0088306F">
        <w:rPr>
          <w:w w:val="85"/>
        </w:rPr>
        <w:t>be</w:t>
      </w:r>
      <w:r w:rsidRPr="0088306F">
        <w:rPr>
          <w:spacing w:val="21"/>
        </w:rPr>
        <w:t xml:space="preserve"> </w:t>
      </w:r>
      <w:r w:rsidRPr="0088306F">
        <w:rPr>
          <w:w w:val="85"/>
        </w:rPr>
        <w:t>hung</w:t>
      </w:r>
      <w:r w:rsidRPr="0088306F">
        <w:rPr>
          <w:spacing w:val="26"/>
        </w:rPr>
        <w:t xml:space="preserve"> </w:t>
      </w:r>
      <w:r w:rsidRPr="0088306F">
        <w:rPr>
          <w:w w:val="85"/>
        </w:rPr>
        <w:t>over</w:t>
      </w:r>
      <w:r w:rsidRPr="0088306F">
        <w:rPr>
          <w:spacing w:val="23"/>
        </w:rPr>
        <w:t xml:space="preserve"> </w:t>
      </w:r>
      <w:r w:rsidRPr="0088306F">
        <w:rPr>
          <w:spacing w:val="-2"/>
          <w:w w:val="85"/>
        </w:rPr>
        <w:t>bars.</w:t>
      </w:r>
    </w:p>
    <w:p w14:paraId="32EE9EFB" w14:textId="77777777" w:rsidR="0075038E" w:rsidRPr="0088306F" w:rsidRDefault="0075038E">
      <w:pPr>
        <w:pStyle w:val="ListParagraph"/>
        <w:numPr>
          <w:ilvl w:val="0"/>
          <w:numId w:val="15"/>
        </w:numPr>
        <w:tabs>
          <w:tab w:val="left" w:pos="839"/>
        </w:tabs>
        <w:kinsoku w:val="0"/>
        <w:overflowPunct w:val="0"/>
        <w:spacing w:before="204" w:line="271" w:lineRule="auto"/>
        <w:ind w:right="893" w:firstLine="0"/>
      </w:pPr>
      <w:r w:rsidRPr="0088306F">
        <w:rPr>
          <w:w w:val="90"/>
        </w:rPr>
        <w:t xml:space="preserve">The saddle should conform to the above measurements with a reasonable added </w:t>
      </w:r>
      <w:r w:rsidRPr="0088306F">
        <w:t>thickness for leather covering.</w:t>
      </w:r>
    </w:p>
    <w:p w14:paraId="0755DEC0" w14:textId="77777777" w:rsidR="0075038E" w:rsidRPr="0088306F" w:rsidRDefault="0075038E">
      <w:pPr>
        <w:pStyle w:val="ListParagraph"/>
        <w:numPr>
          <w:ilvl w:val="0"/>
          <w:numId w:val="15"/>
        </w:numPr>
        <w:tabs>
          <w:tab w:val="left" w:pos="894"/>
        </w:tabs>
        <w:kinsoku w:val="0"/>
        <w:overflowPunct w:val="0"/>
        <w:spacing w:before="163"/>
        <w:ind w:left="894" w:hanging="776"/>
        <w:rPr>
          <w:spacing w:val="-2"/>
          <w:w w:val="90"/>
        </w:rPr>
      </w:pPr>
      <w:r w:rsidRPr="0088306F">
        <w:rPr>
          <w:w w:val="90"/>
        </w:rPr>
        <w:t>No</w:t>
      </w:r>
      <w:r w:rsidRPr="0088306F">
        <w:rPr>
          <w:spacing w:val="-2"/>
          <w:w w:val="90"/>
        </w:rPr>
        <w:t xml:space="preserve"> </w:t>
      </w:r>
      <w:r w:rsidRPr="0088306F">
        <w:rPr>
          <w:w w:val="90"/>
        </w:rPr>
        <w:t>freaks</w:t>
      </w:r>
      <w:r w:rsidRPr="0088306F">
        <w:rPr>
          <w:spacing w:val="-5"/>
        </w:rPr>
        <w:t xml:space="preserve"> </w:t>
      </w:r>
      <w:r w:rsidRPr="0088306F">
        <w:rPr>
          <w:w w:val="90"/>
        </w:rPr>
        <w:t>are</w:t>
      </w:r>
      <w:r w:rsidRPr="0088306F">
        <w:rPr>
          <w:spacing w:val="-5"/>
        </w:rPr>
        <w:t xml:space="preserve"> </w:t>
      </w:r>
      <w:r w:rsidRPr="0088306F">
        <w:rPr>
          <w:spacing w:val="-2"/>
          <w:w w:val="90"/>
        </w:rPr>
        <w:t>allowed.</w:t>
      </w:r>
    </w:p>
    <w:p w14:paraId="044F1DE2" w14:textId="77777777" w:rsidR="0075038E" w:rsidRPr="0088306F" w:rsidRDefault="0075038E">
      <w:pPr>
        <w:pStyle w:val="ListParagraph"/>
        <w:numPr>
          <w:ilvl w:val="0"/>
          <w:numId w:val="15"/>
        </w:numPr>
        <w:tabs>
          <w:tab w:val="left" w:pos="839"/>
        </w:tabs>
        <w:kinsoku w:val="0"/>
        <w:overflowPunct w:val="0"/>
        <w:spacing w:before="204" w:line="271" w:lineRule="auto"/>
        <w:ind w:right="267" w:firstLine="0"/>
        <w:rPr>
          <w:spacing w:val="-2"/>
        </w:rPr>
      </w:pPr>
      <w:r w:rsidRPr="0088306F">
        <w:rPr>
          <w:w w:val="90"/>
        </w:rPr>
        <w:t xml:space="preserve">The front cinch must be at least eight (8) inches wide at the center and taper to the “D” </w:t>
      </w:r>
      <w:r w:rsidRPr="0088306F">
        <w:rPr>
          <w:spacing w:val="-2"/>
        </w:rPr>
        <w:t>ring.</w:t>
      </w:r>
    </w:p>
    <w:p w14:paraId="6A3A0811" w14:textId="77777777" w:rsidR="0075038E" w:rsidRPr="0088306F" w:rsidRDefault="0075038E">
      <w:pPr>
        <w:pStyle w:val="ListParagraph"/>
        <w:numPr>
          <w:ilvl w:val="0"/>
          <w:numId w:val="15"/>
        </w:numPr>
        <w:tabs>
          <w:tab w:val="left" w:pos="894"/>
        </w:tabs>
        <w:kinsoku w:val="0"/>
        <w:overflowPunct w:val="0"/>
        <w:spacing w:before="164"/>
        <w:ind w:left="894" w:hanging="776"/>
        <w:rPr>
          <w:spacing w:val="-2"/>
          <w:w w:val="85"/>
        </w:rPr>
      </w:pPr>
      <w:r w:rsidRPr="0088306F">
        <w:rPr>
          <w:w w:val="85"/>
        </w:rPr>
        <w:t>Judges</w:t>
      </w:r>
      <w:r w:rsidRPr="0088306F">
        <w:rPr>
          <w:spacing w:val="13"/>
        </w:rPr>
        <w:t xml:space="preserve"> </w:t>
      </w:r>
      <w:r w:rsidRPr="0088306F">
        <w:rPr>
          <w:w w:val="85"/>
        </w:rPr>
        <w:t>and</w:t>
      </w:r>
      <w:r w:rsidRPr="0088306F">
        <w:rPr>
          <w:spacing w:val="18"/>
        </w:rPr>
        <w:t xml:space="preserve"> </w:t>
      </w:r>
      <w:r w:rsidRPr="0088306F">
        <w:rPr>
          <w:w w:val="85"/>
        </w:rPr>
        <w:t>stock</w:t>
      </w:r>
      <w:r w:rsidRPr="0088306F">
        <w:rPr>
          <w:spacing w:val="14"/>
        </w:rPr>
        <w:t xml:space="preserve"> </w:t>
      </w:r>
      <w:r w:rsidRPr="0088306F">
        <w:rPr>
          <w:w w:val="85"/>
        </w:rPr>
        <w:t>contractors</w:t>
      </w:r>
      <w:r w:rsidRPr="0088306F">
        <w:rPr>
          <w:spacing w:val="14"/>
        </w:rPr>
        <w:t xml:space="preserve"> </w:t>
      </w:r>
      <w:r w:rsidRPr="0088306F">
        <w:rPr>
          <w:w w:val="85"/>
        </w:rPr>
        <w:t>are</w:t>
      </w:r>
      <w:r w:rsidRPr="0088306F">
        <w:rPr>
          <w:spacing w:val="11"/>
        </w:rPr>
        <w:t xml:space="preserve"> </w:t>
      </w:r>
      <w:r w:rsidRPr="0088306F">
        <w:rPr>
          <w:w w:val="85"/>
        </w:rPr>
        <w:t>to</w:t>
      </w:r>
      <w:r w:rsidRPr="0088306F">
        <w:rPr>
          <w:spacing w:val="17"/>
        </w:rPr>
        <w:t xml:space="preserve"> </w:t>
      </w:r>
      <w:r w:rsidRPr="0088306F">
        <w:rPr>
          <w:w w:val="85"/>
        </w:rPr>
        <w:t>decide</w:t>
      </w:r>
      <w:r w:rsidRPr="0088306F">
        <w:rPr>
          <w:spacing w:val="14"/>
        </w:rPr>
        <w:t xml:space="preserve"> </w:t>
      </w:r>
      <w:r w:rsidRPr="0088306F">
        <w:rPr>
          <w:w w:val="85"/>
        </w:rPr>
        <w:t>on</w:t>
      </w:r>
      <w:r w:rsidRPr="0088306F">
        <w:rPr>
          <w:spacing w:val="14"/>
        </w:rPr>
        <w:t xml:space="preserve"> </w:t>
      </w:r>
      <w:r w:rsidRPr="0088306F">
        <w:rPr>
          <w:w w:val="85"/>
        </w:rPr>
        <w:t>all</w:t>
      </w:r>
      <w:r w:rsidRPr="0088306F">
        <w:rPr>
          <w:spacing w:val="10"/>
        </w:rPr>
        <w:t xml:space="preserve"> </w:t>
      </w:r>
      <w:r w:rsidRPr="0088306F">
        <w:rPr>
          <w:w w:val="85"/>
        </w:rPr>
        <w:t>riggings,</w:t>
      </w:r>
      <w:r w:rsidRPr="0088306F">
        <w:rPr>
          <w:spacing w:val="8"/>
        </w:rPr>
        <w:t xml:space="preserve"> </w:t>
      </w:r>
      <w:r w:rsidRPr="0088306F">
        <w:rPr>
          <w:w w:val="85"/>
        </w:rPr>
        <w:t>pads</w:t>
      </w:r>
      <w:r w:rsidRPr="0088306F">
        <w:rPr>
          <w:spacing w:val="10"/>
        </w:rPr>
        <w:t xml:space="preserve"> </w:t>
      </w:r>
      <w:r w:rsidRPr="0088306F">
        <w:rPr>
          <w:w w:val="85"/>
        </w:rPr>
        <w:t>and</w:t>
      </w:r>
      <w:r w:rsidRPr="0088306F">
        <w:rPr>
          <w:spacing w:val="14"/>
        </w:rPr>
        <w:t xml:space="preserve"> </w:t>
      </w:r>
      <w:r w:rsidRPr="0088306F">
        <w:rPr>
          <w:w w:val="85"/>
        </w:rPr>
        <w:t>excessive</w:t>
      </w:r>
      <w:r w:rsidRPr="0088306F">
        <w:rPr>
          <w:spacing w:val="14"/>
        </w:rPr>
        <w:t xml:space="preserve"> </w:t>
      </w:r>
      <w:r w:rsidRPr="0088306F">
        <w:rPr>
          <w:spacing w:val="-2"/>
          <w:w w:val="85"/>
        </w:rPr>
        <w:t>cinching.</w:t>
      </w:r>
    </w:p>
    <w:p w14:paraId="4F547161" w14:textId="77777777" w:rsidR="0075038E" w:rsidRPr="0088306F" w:rsidRDefault="0075038E">
      <w:pPr>
        <w:pStyle w:val="ListParagraph"/>
        <w:numPr>
          <w:ilvl w:val="0"/>
          <w:numId w:val="15"/>
        </w:numPr>
        <w:tabs>
          <w:tab w:val="left" w:pos="894"/>
        </w:tabs>
        <w:kinsoku w:val="0"/>
        <w:overflowPunct w:val="0"/>
        <w:spacing w:before="164"/>
        <w:ind w:left="894" w:hanging="776"/>
        <w:rPr>
          <w:spacing w:val="-2"/>
          <w:w w:val="85"/>
        </w:rPr>
        <w:sectPr w:rsidR="0075038E" w:rsidRPr="0088306F">
          <w:pgSz w:w="12240" w:h="15840"/>
          <w:pgMar w:top="1360" w:right="1340" w:bottom="1180" w:left="1320" w:header="0" w:footer="997" w:gutter="0"/>
          <w:cols w:space="720"/>
          <w:noEndnote/>
        </w:sectPr>
      </w:pPr>
    </w:p>
    <w:p w14:paraId="758E8415" w14:textId="77777777" w:rsidR="0075038E" w:rsidRPr="0088306F" w:rsidRDefault="0075038E">
      <w:pPr>
        <w:pStyle w:val="ListParagraph"/>
        <w:numPr>
          <w:ilvl w:val="0"/>
          <w:numId w:val="15"/>
        </w:numPr>
        <w:tabs>
          <w:tab w:val="left" w:pos="839"/>
        </w:tabs>
        <w:kinsoku w:val="0"/>
        <w:overflowPunct w:val="0"/>
        <w:spacing w:before="80"/>
        <w:ind w:left="839" w:hanging="721"/>
        <w:rPr>
          <w:spacing w:val="-2"/>
          <w:w w:val="90"/>
        </w:rPr>
      </w:pPr>
      <w:r w:rsidRPr="0088306F">
        <w:rPr>
          <w:w w:val="90"/>
        </w:rPr>
        <w:lastRenderedPageBreak/>
        <w:t>Any</w:t>
      </w:r>
      <w:r w:rsidRPr="0088306F">
        <w:rPr>
          <w:spacing w:val="-2"/>
        </w:rPr>
        <w:t xml:space="preserve"> </w:t>
      </w:r>
      <w:r w:rsidRPr="0088306F">
        <w:rPr>
          <w:w w:val="90"/>
        </w:rPr>
        <w:t>re-ride</w:t>
      </w:r>
      <w:r w:rsidRPr="0088306F">
        <w:rPr>
          <w:spacing w:val="-2"/>
        </w:rPr>
        <w:t xml:space="preserve"> </w:t>
      </w:r>
      <w:r w:rsidRPr="0088306F">
        <w:rPr>
          <w:w w:val="90"/>
        </w:rPr>
        <w:t>will</w:t>
      </w:r>
      <w:r w:rsidRPr="0088306F">
        <w:rPr>
          <w:spacing w:val="-2"/>
        </w:rPr>
        <w:t xml:space="preserve"> </w:t>
      </w:r>
      <w:r w:rsidRPr="0088306F">
        <w:rPr>
          <w:w w:val="90"/>
        </w:rPr>
        <w:t>be</w:t>
      </w:r>
      <w:r w:rsidRPr="0088306F">
        <w:rPr>
          <w:spacing w:val="-2"/>
        </w:rPr>
        <w:t xml:space="preserve"> </w:t>
      </w:r>
      <w:r w:rsidRPr="0088306F">
        <w:rPr>
          <w:w w:val="90"/>
        </w:rPr>
        <w:t>at</w:t>
      </w:r>
      <w:r w:rsidRPr="0088306F">
        <w:rPr>
          <w:spacing w:val="-2"/>
        </w:rPr>
        <w:t xml:space="preserve"> </w:t>
      </w:r>
      <w:r w:rsidRPr="0088306F">
        <w:rPr>
          <w:w w:val="90"/>
        </w:rPr>
        <w:t>a</w:t>
      </w:r>
      <w:r w:rsidRPr="0088306F">
        <w:rPr>
          <w:spacing w:val="1"/>
        </w:rPr>
        <w:t xml:space="preserve"> </w:t>
      </w:r>
      <w:r w:rsidRPr="0088306F">
        <w:rPr>
          <w:w w:val="90"/>
        </w:rPr>
        <w:t>judge’s</w:t>
      </w:r>
      <w:r w:rsidRPr="0088306F">
        <w:rPr>
          <w:spacing w:val="-1"/>
        </w:rPr>
        <w:t xml:space="preserve"> </w:t>
      </w:r>
      <w:r w:rsidRPr="0088306F">
        <w:rPr>
          <w:spacing w:val="-2"/>
          <w:w w:val="90"/>
        </w:rPr>
        <w:t>discretion.</w:t>
      </w:r>
    </w:p>
    <w:p w14:paraId="776DFE68" w14:textId="77777777" w:rsidR="0075038E" w:rsidRPr="0088306F" w:rsidRDefault="0075038E">
      <w:pPr>
        <w:pStyle w:val="BodyText"/>
        <w:kinsoku w:val="0"/>
        <w:overflowPunct w:val="0"/>
        <w:spacing w:before="0"/>
        <w:ind w:left="0"/>
      </w:pPr>
    </w:p>
    <w:p w14:paraId="51C5C175" w14:textId="77777777" w:rsidR="0075038E" w:rsidRPr="0088306F" w:rsidRDefault="0075038E">
      <w:pPr>
        <w:pStyle w:val="BodyText"/>
        <w:kinsoku w:val="0"/>
        <w:overflowPunct w:val="0"/>
        <w:spacing w:before="127"/>
        <w:ind w:left="0"/>
      </w:pPr>
    </w:p>
    <w:p w14:paraId="2A9B9214" w14:textId="77777777" w:rsidR="0075038E" w:rsidRPr="0088306F" w:rsidRDefault="0075038E">
      <w:pPr>
        <w:pStyle w:val="Heading2"/>
        <w:numPr>
          <w:ilvl w:val="0"/>
          <w:numId w:val="29"/>
        </w:numPr>
        <w:tabs>
          <w:tab w:val="left" w:pos="839"/>
        </w:tabs>
        <w:kinsoku w:val="0"/>
        <w:overflowPunct w:val="0"/>
        <w:rPr>
          <w:spacing w:val="-2"/>
          <w:w w:val="90"/>
        </w:rPr>
      </w:pPr>
      <w:r w:rsidRPr="0088306F">
        <w:rPr>
          <w:w w:val="80"/>
        </w:rPr>
        <w:t>BULL</w:t>
      </w:r>
      <w:r w:rsidRPr="0088306F">
        <w:rPr>
          <w:spacing w:val="-4"/>
        </w:rPr>
        <w:t xml:space="preserve"> </w:t>
      </w:r>
      <w:r w:rsidRPr="0088306F">
        <w:rPr>
          <w:spacing w:val="-2"/>
          <w:w w:val="90"/>
        </w:rPr>
        <w:t>RIDING</w:t>
      </w:r>
    </w:p>
    <w:p w14:paraId="2D3FC450" w14:textId="77777777" w:rsidR="0075038E" w:rsidRPr="0088306F" w:rsidRDefault="0075038E">
      <w:pPr>
        <w:pStyle w:val="ListParagraph"/>
        <w:numPr>
          <w:ilvl w:val="0"/>
          <w:numId w:val="14"/>
        </w:numPr>
        <w:tabs>
          <w:tab w:val="left" w:pos="839"/>
        </w:tabs>
        <w:kinsoku w:val="0"/>
        <w:overflowPunct w:val="0"/>
        <w:spacing w:before="200" w:line="276" w:lineRule="auto"/>
        <w:ind w:right="348" w:firstLine="0"/>
        <w:rPr>
          <w:w w:val="90"/>
        </w:rPr>
      </w:pPr>
      <w:r w:rsidRPr="0088306F">
        <w:rPr>
          <w:w w:val="90"/>
        </w:rPr>
        <w:t>Riding is to be done with one (1) hand and loose rope, with or without a hand hold. No knots</w:t>
      </w:r>
      <w:r w:rsidRPr="0088306F">
        <w:t xml:space="preserve"> </w:t>
      </w:r>
      <w:r w:rsidRPr="0088306F">
        <w:rPr>
          <w:w w:val="90"/>
        </w:rPr>
        <w:t>or hitches</w:t>
      </w:r>
      <w:r w:rsidRPr="0088306F">
        <w:t xml:space="preserve"> </w:t>
      </w:r>
      <w:r w:rsidRPr="0088306F">
        <w:rPr>
          <w:w w:val="90"/>
        </w:rPr>
        <w:t>may</w:t>
      </w:r>
      <w:r w:rsidRPr="0088306F">
        <w:t xml:space="preserve"> </w:t>
      </w:r>
      <w:r w:rsidRPr="0088306F">
        <w:rPr>
          <w:w w:val="90"/>
        </w:rPr>
        <w:t>prevent</w:t>
      </w:r>
      <w:r w:rsidRPr="0088306F">
        <w:t xml:space="preserve"> </w:t>
      </w:r>
      <w:r w:rsidRPr="0088306F">
        <w:rPr>
          <w:w w:val="90"/>
        </w:rPr>
        <w:t>the</w:t>
      </w:r>
      <w:r w:rsidRPr="0088306F">
        <w:t xml:space="preserve"> </w:t>
      </w:r>
      <w:r w:rsidRPr="0088306F">
        <w:rPr>
          <w:w w:val="90"/>
        </w:rPr>
        <w:t>rope</w:t>
      </w:r>
      <w:r w:rsidRPr="0088306F">
        <w:t xml:space="preserve"> </w:t>
      </w:r>
      <w:r w:rsidRPr="0088306F">
        <w:rPr>
          <w:w w:val="90"/>
        </w:rPr>
        <w:t>from</w:t>
      </w:r>
      <w:r w:rsidRPr="0088306F">
        <w:t xml:space="preserve"> </w:t>
      </w:r>
      <w:r w:rsidRPr="0088306F">
        <w:rPr>
          <w:w w:val="90"/>
        </w:rPr>
        <w:t>falling</w:t>
      </w:r>
      <w:r w:rsidRPr="0088306F">
        <w:t xml:space="preserve"> </w:t>
      </w:r>
      <w:r w:rsidRPr="0088306F">
        <w:rPr>
          <w:w w:val="90"/>
        </w:rPr>
        <w:t>off</w:t>
      </w:r>
      <w:r w:rsidRPr="0088306F">
        <w:t xml:space="preserve"> </w:t>
      </w:r>
      <w:r w:rsidRPr="0088306F">
        <w:rPr>
          <w:w w:val="90"/>
        </w:rPr>
        <w:t>the</w:t>
      </w:r>
      <w:r w:rsidRPr="0088306F">
        <w:t xml:space="preserve"> </w:t>
      </w:r>
      <w:r w:rsidRPr="0088306F">
        <w:rPr>
          <w:w w:val="90"/>
        </w:rPr>
        <w:t>bull</w:t>
      </w:r>
      <w:r w:rsidRPr="0088306F">
        <w:t xml:space="preserve"> </w:t>
      </w:r>
      <w:r w:rsidRPr="0088306F">
        <w:rPr>
          <w:w w:val="90"/>
        </w:rPr>
        <w:t>when</w:t>
      </w:r>
      <w:r w:rsidRPr="0088306F">
        <w:t xml:space="preserve"> </w:t>
      </w:r>
      <w:r w:rsidRPr="0088306F">
        <w:rPr>
          <w:w w:val="90"/>
        </w:rPr>
        <w:t>rider leaves</w:t>
      </w:r>
      <w:r w:rsidRPr="0088306F">
        <w:t xml:space="preserve"> </w:t>
      </w:r>
      <w:r w:rsidRPr="0088306F">
        <w:rPr>
          <w:w w:val="90"/>
        </w:rPr>
        <w:t>him.</w:t>
      </w:r>
    </w:p>
    <w:p w14:paraId="025AE9A3" w14:textId="77777777" w:rsidR="0075038E" w:rsidRPr="0088306F" w:rsidRDefault="0075038E">
      <w:pPr>
        <w:pStyle w:val="ListParagraph"/>
        <w:numPr>
          <w:ilvl w:val="0"/>
          <w:numId w:val="14"/>
        </w:numPr>
        <w:tabs>
          <w:tab w:val="left" w:pos="839"/>
        </w:tabs>
        <w:kinsoku w:val="0"/>
        <w:overflowPunct w:val="0"/>
        <w:spacing w:before="157" w:line="276" w:lineRule="auto"/>
        <w:ind w:right="336" w:firstLine="0"/>
        <w:rPr>
          <w:spacing w:val="-4"/>
          <w:w w:val="95"/>
        </w:rPr>
      </w:pPr>
      <w:r w:rsidRPr="0088306F">
        <w:rPr>
          <w:w w:val="90"/>
        </w:rPr>
        <w:t xml:space="preserve">The rope must have a bell. No bell- no marking. The bell must be under the belly of the </w:t>
      </w:r>
      <w:r w:rsidRPr="0088306F">
        <w:rPr>
          <w:spacing w:val="-4"/>
          <w:w w:val="95"/>
        </w:rPr>
        <w:t>bull.</w:t>
      </w:r>
    </w:p>
    <w:p w14:paraId="74C1CB02" w14:textId="77777777" w:rsidR="0075038E" w:rsidRPr="0088306F" w:rsidRDefault="0075038E">
      <w:pPr>
        <w:pStyle w:val="ListParagraph"/>
        <w:numPr>
          <w:ilvl w:val="0"/>
          <w:numId w:val="14"/>
        </w:numPr>
        <w:tabs>
          <w:tab w:val="left" w:pos="839"/>
        </w:tabs>
        <w:kinsoku w:val="0"/>
        <w:overflowPunct w:val="0"/>
        <w:spacing w:before="152"/>
        <w:ind w:left="839" w:hanging="721"/>
        <w:rPr>
          <w:spacing w:val="-4"/>
          <w:w w:val="90"/>
        </w:rPr>
      </w:pPr>
      <w:r w:rsidRPr="0088306F">
        <w:rPr>
          <w:w w:val="90"/>
        </w:rPr>
        <w:t>The</w:t>
      </w:r>
      <w:r w:rsidRPr="0088306F">
        <w:rPr>
          <w:spacing w:val="-5"/>
        </w:rPr>
        <w:t xml:space="preserve"> </w:t>
      </w:r>
      <w:r w:rsidRPr="0088306F">
        <w:rPr>
          <w:w w:val="90"/>
        </w:rPr>
        <w:t>rider</w:t>
      </w:r>
      <w:r w:rsidRPr="0088306F">
        <w:rPr>
          <w:spacing w:val="-2"/>
          <w:w w:val="90"/>
        </w:rPr>
        <w:t xml:space="preserve"> </w:t>
      </w:r>
      <w:r w:rsidRPr="0088306F">
        <w:rPr>
          <w:w w:val="90"/>
        </w:rPr>
        <w:t>must</w:t>
      </w:r>
      <w:r w:rsidRPr="0088306F">
        <w:rPr>
          <w:spacing w:val="-1"/>
          <w:w w:val="90"/>
        </w:rPr>
        <w:t xml:space="preserve"> </w:t>
      </w:r>
      <w:r w:rsidRPr="0088306F">
        <w:rPr>
          <w:w w:val="90"/>
        </w:rPr>
        <w:t>not</w:t>
      </w:r>
      <w:r w:rsidRPr="0088306F">
        <w:rPr>
          <w:spacing w:val="-2"/>
          <w:w w:val="90"/>
        </w:rPr>
        <w:t xml:space="preserve"> </w:t>
      </w:r>
      <w:r w:rsidRPr="0088306F">
        <w:rPr>
          <w:w w:val="90"/>
        </w:rPr>
        <w:t>use</w:t>
      </w:r>
      <w:r w:rsidRPr="0088306F">
        <w:rPr>
          <w:spacing w:val="-7"/>
        </w:rPr>
        <w:t xml:space="preserve"> </w:t>
      </w:r>
      <w:r w:rsidRPr="0088306F">
        <w:rPr>
          <w:w w:val="90"/>
        </w:rPr>
        <w:t>sharp</w:t>
      </w:r>
      <w:r w:rsidRPr="0088306F">
        <w:rPr>
          <w:spacing w:val="-6"/>
        </w:rPr>
        <w:t xml:space="preserve"> </w:t>
      </w:r>
      <w:r w:rsidRPr="0088306F">
        <w:rPr>
          <w:w w:val="90"/>
        </w:rPr>
        <w:t>spurs.</w:t>
      </w:r>
      <w:r w:rsidRPr="0088306F">
        <w:rPr>
          <w:spacing w:val="-3"/>
          <w:w w:val="90"/>
        </w:rPr>
        <w:t xml:space="preserve"> </w:t>
      </w:r>
      <w:r w:rsidRPr="0088306F">
        <w:rPr>
          <w:w w:val="90"/>
        </w:rPr>
        <w:t>There</w:t>
      </w:r>
      <w:r w:rsidRPr="0088306F">
        <w:rPr>
          <w:spacing w:val="-5"/>
        </w:rPr>
        <w:t xml:space="preserve"> </w:t>
      </w:r>
      <w:r w:rsidRPr="0088306F">
        <w:rPr>
          <w:w w:val="90"/>
        </w:rPr>
        <w:t>will</w:t>
      </w:r>
      <w:r w:rsidRPr="0088306F">
        <w:rPr>
          <w:spacing w:val="-2"/>
          <w:w w:val="90"/>
        </w:rPr>
        <w:t xml:space="preserve"> </w:t>
      </w:r>
      <w:r w:rsidRPr="0088306F">
        <w:rPr>
          <w:w w:val="90"/>
        </w:rPr>
        <w:t>be</w:t>
      </w:r>
      <w:r w:rsidRPr="0088306F">
        <w:rPr>
          <w:spacing w:val="-7"/>
        </w:rPr>
        <w:t xml:space="preserve"> </w:t>
      </w:r>
      <w:r w:rsidRPr="0088306F">
        <w:rPr>
          <w:w w:val="90"/>
        </w:rPr>
        <w:t>only</w:t>
      </w:r>
      <w:r w:rsidRPr="0088306F">
        <w:rPr>
          <w:spacing w:val="-2"/>
        </w:rPr>
        <w:t xml:space="preserve"> </w:t>
      </w:r>
      <w:r w:rsidRPr="0088306F">
        <w:rPr>
          <w:w w:val="90"/>
        </w:rPr>
        <w:t>one</w:t>
      </w:r>
      <w:r w:rsidRPr="0088306F">
        <w:rPr>
          <w:spacing w:val="-4"/>
        </w:rPr>
        <w:t xml:space="preserve"> </w:t>
      </w:r>
      <w:r w:rsidRPr="0088306F">
        <w:rPr>
          <w:w w:val="90"/>
        </w:rPr>
        <w:t>(1)</w:t>
      </w:r>
      <w:r w:rsidRPr="0088306F">
        <w:rPr>
          <w:spacing w:val="-7"/>
        </w:rPr>
        <w:t xml:space="preserve"> </w:t>
      </w:r>
      <w:r w:rsidRPr="0088306F">
        <w:rPr>
          <w:w w:val="90"/>
        </w:rPr>
        <w:t>rowel</w:t>
      </w:r>
      <w:r w:rsidRPr="0088306F">
        <w:rPr>
          <w:spacing w:val="-6"/>
        </w:rPr>
        <w:t xml:space="preserve"> </w:t>
      </w:r>
      <w:r w:rsidRPr="0088306F">
        <w:rPr>
          <w:w w:val="90"/>
        </w:rPr>
        <w:t>on</w:t>
      </w:r>
      <w:r w:rsidRPr="0088306F">
        <w:rPr>
          <w:spacing w:val="-4"/>
        </w:rPr>
        <w:t xml:space="preserve"> </w:t>
      </w:r>
      <w:r w:rsidRPr="0088306F">
        <w:rPr>
          <w:w w:val="90"/>
        </w:rPr>
        <w:t>each</w:t>
      </w:r>
      <w:r w:rsidRPr="0088306F">
        <w:rPr>
          <w:spacing w:val="-4"/>
        </w:rPr>
        <w:t xml:space="preserve"> </w:t>
      </w:r>
      <w:r w:rsidRPr="0088306F">
        <w:rPr>
          <w:spacing w:val="-4"/>
          <w:w w:val="90"/>
        </w:rPr>
        <w:t>spur.</w:t>
      </w:r>
    </w:p>
    <w:p w14:paraId="4995FFCB" w14:textId="77777777" w:rsidR="0075038E" w:rsidRPr="0088306F" w:rsidRDefault="0075038E">
      <w:pPr>
        <w:pStyle w:val="ListParagraph"/>
        <w:numPr>
          <w:ilvl w:val="0"/>
          <w:numId w:val="14"/>
        </w:numPr>
        <w:tabs>
          <w:tab w:val="left" w:pos="894"/>
        </w:tabs>
        <w:kinsoku w:val="0"/>
        <w:overflowPunct w:val="0"/>
        <w:spacing w:before="204" w:line="276" w:lineRule="auto"/>
        <w:ind w:right="223" w:firstLine="0"/>
        <w:rPr>
          <w:w w:val="95"/>
        </w:rPr>
      </w:pPr>
      <w:r w:rsidRPr="0088306F">
        <w:rPr>
          <w:w w:val="90"/>
        </w:rPr>
        <w:t xml:space="preserve">If the flank comes off, a re-ride may be given, provided the rider was making a qualified </w:t>
      </w:r>
      <w:r w:rsidRPr="0088306F">
        <w:rPr>
          <w:w w:val="95"/>
        </w:rPr>
        <w:t>ride to that point.</w:t>
      </w:r>
    </w:p>
    <w:p w14:paraId="1A82E717" w14:textId="77777777" w:rsidR="0075038E" w:rsidRPr="0088306F" w:rsidRDefault="0075038E">
      <w:pPr>
        <w:pStyle w:val="ListParagraph"/>
        <w:numPr>
          <w:ilvl w:val="0"/>
          <w:numId w:val="14"/>
        </w:numPr>
        <w:tabs>
          <w:tab w:val="left" w:pos="894"/>
        </w:tabs>
        <w:kinsoku w:val="0"/>
        <w:overflowPunct w:val="0"/>
        <w:spacing w:before="158" w:line="276" w:lineRule="auto"/>
        <w:ind w:right="368" w:firstLine="0"/>
        <w:rPr>
          <w:spacing w:val="-2"/>
          <w:w w:val="95"/>
        </w:rPr>
      </w:pPr>
      <w:r w:rsidRPr="0088306F">
        <w:rPr>
          <w:w w:val="90"/>
        </w:rPr>
        <w:t xml:space="preserve">If a rider makes a qualified ride with any part of the rope in his riding hand, he is to be </w:t>
      </w:r>
      <w:r w:rsidRPr="0088306F">
        <w:rPr>
          <w:spacing w:val="-2"/>
          <w:w w:val="95"/>
        </w:rPr>
        <w:t>marked.</w:t>
      </w:r>
    </w:p>
    <w:p w14:paraId="2AE816C1" w14:textId="77777777" w:rsidR="0075038E" w:rsidRPr="0088306F" w:rsidRDefault="0075038E">
      <w:pPr>
        <w:pStyle w:val="ListParagraph"/>
        <w:numPr>
          <w:ilvl w:val="0"/>
          <w:numId w:val="14"/>
        </w:numPr>
        <w:tabs>
          <w:tab w:val="left" w:pos="839"/>
        </w:tabs>
        <w:kinsoku w:val="0"/>
        <w:overflowPunct w:val="0"/>
        <w:spacing w:before="162" w:line="271" w:lineRule="auto"/>
        <w:ind w:right="333" w:firstLine="0"/>
        <w:rPr>
          <w:spacing w:val="-2"/>
        </w:rPr>
      </w:pPr>
      <w:r w:rsidRPr="0088306F">
        <w:rPr>
          <w:w w:val="90"/>
        </w:rPr>
        <w:t>A contestant will have the right to call on the judges to pass on whether or not the bull</w:t>
      </w:r>
      <w:r w:rsidRPr="0088306F">
        <w:rPr>
          <w:spacing w:val="80"/>
        </w:rPr>
        <w:t xml:space="preserve"> </w:t>
      </w:r>
      <w:r w:rsidRPr="0088306F">
        <w:rPr>
          <w:spacing w:val="-2"/>
        </w:rPr>
        <w:t>is</w:t>
      </w:r>
      <w:r w:rsidRPr="0088306F">
        <w:rPr>
          <w:spacing w:val="-15"/>
        </w:rPr>
        <w:t xml:space="preserve"> </w:t>
      </w:r>
      <w:r w:rsidRPr="0088306F">
        <w:rPr>
          <w:spacing w:val="-2"/>
        </w:rPr>
        <w:t>properly</w:t>
      </w:r>
      <w:r w:rsidRPr="0088306F">
        <w:rPr>
          <w:spacing w:val="-15"/>
        </w:rPr>
        <w:t xml:space="preserve"> </w:t>
      </w:r>
      <w:r w:rsidRPr="0088306F">
        <w:rPr>
          <w:spacing w:val="-2"/>
        </w:rPr>
        <w:t>flanked</w:t>
      </w:r>
      <w:r w:rsidRPr="0088306F">
        <w:rPr>
          <w:spacing w:val="-14"/>
        </w:rPr>
        <w:t xml:space="preserve"> </w:t>
      </w:r>
      <w:r w:rsidRPr="0088306F">
        <w:rPr>
          <w:spacing w:val="-2"/>
        </w:rPr>
        <w:t>to</w:t>
      </w:r>
      <w:r w:rsidRPr="0088306F">
        <w:rPr>
          <w:spacing w:val="-12"/>
        </w:rPr>
        <w:t xml:space="preserve"> </w:t>
      </w:r>
      <w:r w:rsidRPr="0088306F">
        <w:rPr>
          <w:spacing w:val="-2"/>
        </w:rPr>
        <w:t>buck</w:t>
      </w:r>
      <w:r w:rsidRPr="0088306F">
        <w:rPr>
          <w:spacing w:val="-13"/>
        </w:rPr>
        <w:t xml:space="preserve"> </w:t>
      </w:r>
      <w:r w:rsidRPr="0088306F">
        <w:rPr>
          <w:spacing w:val="-2"/>
        </w:rPr>
        <w:t>to</w:t>
      </w:r>
      <w:r w:rsidRPr="0088306F">
        <w:rPr>
          <w:spacing w:val="-12"/>
        </w:rPr>
        <w:t xml:space="preserve"> </w:t>
      </w:r>
      <w:r w:rsidRPr="0088306F">
        <w:rPr>
          <w:spacing w:val="-2"/>
        </w:rPr>
        <w:t>the</w:t>
      </w:r>
      <w:r w:rsidRPr="0088306F">
        <w:rPr>
          <w:spacing w:val="-15"/>
        </w:rPr>
        <w:t xml:space="preserve"> </w:t>
      </w:r>
      <w:r w:rsidRPr="0088306F">
        <w:rPr>
          <w:spacing w:val="-2"/>
        </w:rPr>
        <w:t>best</w:t>
      </w:r>
      <w:r w:rsidRPr="0088306F">
        <w:rPr>
          <w:spacing w:val="-15"/>
        </w:rPr>
        <w:t xml:space="preserve"> </w:t>
      </w:r>
      <w:r w:rsidRPr="0088306F">
        <w:rPr>
          <w:spacing w:val="-2"/>
        </w:rPr>
        <w:t>of</w:t>
      </w:r>
      <w:r w:rsidRPr="0088306F">
        <w:rPr>
          <w:spacing w:val="-13"/>
        </w:rPr>
        <w:t xml:space="preserve"> </w:t>
      </w:r>
      <w:r w:rsidRPr="0088306F">
        <w:rPr>
          <w:spacing w:val="-2"/>
        </w:rPr>
        <w:t>its</w:t>
      </w:r>
      <w:r w:rsidRPr="0088306F">
        <w:rPr>
          <w:spacing w:val="-11"/>
        </w:rPr>
        <w:t xml:space="preserve"> </w:t>
      </w:r>
      <w:r w:rsidRPr="0088306F">
        <w:rPr>
          <w:spacing w:val="-2"/>
        </w:rPr>
        <w:t>ability.</w:t>
      </w:r>
    </w:p>
    <w:p w14:paraId="24BDA2D6" w14:textId="77777777" w:rsidR="0075038E" w:rsidRPr="0088306F" w:rsidRDefault="0075038E">
      <w:pPr>
        <w:pStyle w:val="ListParagraph"/>
        <w:numPr>
          <w:ilvl w:val="0"/>
          <w:numId w:val="14"/>
        </w:numPr>
        <w:tabs>
          <w:tab w:val="left" w:pos="894"/>
        </w:tabs>
        <w:kinsoku w:val="0"/>
        <w:overflowPunct w:val="0"/>
        <w:spacing w:before="163"/>
        <w:ind w:left="894" w:hanging="776"/>
        <w:rPr>
          <w:spacing w:val="-4"/>
          <w:w w:val="90"/>
        </w:rPr>
      </w:pPr>
      <w:r w:rsidRPr="0088306F">
        <w:rPr>
          <w:w w:val="90"/>
        </w:rPr>
        <w:t>No</w:t>
      </w:r>
      <w:r w:rsidRPr="0088306F">
        <w:rPr>
          <w:spacing w:val="-3"/>
        </w:rPr>
        <w:t xml:space="preserve"> </w:t>
      </w:r>
      <w:r w:rsidRPr="0088306F">
        <w:rPr>
          <w:w w:val="90"/>
        </w:rPr>
        <w:t>more</w:t>
      </w:r>
      <w:r w:rsidRPr="0088306F">
        <w:rPr>
          <w:spacing w:val="-2"/>
        </w:rPr>
        <w:t xml:space="preserve"> </w:t>
      </w:r>
      <w:r w:rsidRPr="0088306F">
        <w:rPr>
          <w:w w:val="90"/>
        </w:rPr>
        <w:t>than</w:t>
      </w:r>
      <w:r w:rsidRPr="0088306F">
        <w:t xml:space="preserve"> </w:t>
      </w:r>
      <w:r w:rsidRPr="0088306F">
        <w:rPr>
          <w:w w:val="90"/>
        </w:rPr>
        <w:t>two</w:t>
      </w:r>
      <w:r w:rsidRPr="0088306F">
        <w:rPr>
          <w:spacing w:val="2"/>
        </w:rPr>
        <w:t xml:space="preserve"> </w:t>
      </w:r>
      <w:r w:rsidRPr="0088306F">
        <w:rPr>
          <w:w w:val="90"/>
        </w:rPr>
        <w:t>(2)</w:t>
      </w:r>
      <w:r w:rsidRPr="0088306F">
        <w:rPr>
          <w:spacing w:val="-3"/>
        </w:rPr>
        <w:t xml:space="preserve"> </w:t>
      </w:r>
      <w:r w:rsidRPr="0088306F">
        <w:rPr>
          <w:w w:val="90"/>
        </w:rPr>
        <w:t>individuals</w:t>
      </w:r>
      <w:r w:rsidRPr="0088306F">
        <w:rPr>
          <w:spacing w:val="-3"/>
        </w:rPr>
        <w:t xml:space="preserve"> </w:t>
      </w:r>
      <w:r w:rsidRPr="0088306F">
        <w:rPr>
          <w:w w:val="90"/>
        </w:rPr>
        <w:t>may</w:t>
      </w:r>
      <w:r w:rsidRPr="0088306F">
        <w:rPr>
          <w:spacing w:val="-3"/>
        </w:rPr>
        <w:t xml:space="preserve"> </w:t>
      </w:r>
      <w:r w:rsidRPr="0088306F">
        <w:rPr>
          <w:w w:val="90"/>
        </w:rPr>
        <w:t>be</w:t>
      </w:r>
      <w:r w:rsidRPr="0088306F">
        <w:rPr>
          <w:spacing w:val="1"/>
        </w:rPr>
        <w:t xml:space="preserve"> </w:t>
      </w:r>
      <w:r w:rsidRPr="0088306F">
        <w:rPr>
          <w:w w:val="90"/>
        </w:rPr>
        <w:t>on</w:t>
      </w:r>
      <w:r w:rsidRPr="0088306F">
        <w:rPr>
          <w:spacing w:val="-1"/>
        </w:rPr>
        <w:t xml:space="preserve"> </w:t>
      </w:r>
      <w:r w:rsidRPr="0088306F">
        <w:rPr>
          <w:w w:val="90"/>
        </w:rPr>
        <w:t>the</w:t>
      </w:r>
      <w:r w:rsidRPr="0088306F">
        <w:rPr>
          <w:spacing w:val="-2"/>
        </w:rPr>
        <w:t xml:space="preserve"> </w:t>
      </w:r>
      <w:r w:rsidRPr="0088306F">
        <w:rPr>
          <w:w w:val="90"/>
        </w:rPr>
        <w:t>chute</w:t>
      </w:r>
      <w:r w:rsidRPr="0088306F">
        <w:rPr>
          <w:spacing w:val="-2"/>
        </w:rPr>
        <w:t xml:space="preserve"> </w:t>
      </w:r>
      <w:r w:rsidRPr="0088306F">
        <w:rPr>
          <w:w w:val="90"/>
        </w:rPr>
        <w:t>to</w:t>
      </w:r>
      <w:r w:rsidRPr="0088306F">
        <w:rPr>
          <w:spacing w:val="2"/>
        </w:rPr>
        <w:t xml:space="preserve"> </w:t>
      </w:r>
      <w:r w:rsidRPr="0088306F">
        <w:rPr>
          <w:w w:val="90"/>
        </w:rPr>
        <w:t>pull</w:t>
      </w:r>
      <w:r w:rsidRPr="0088306F">
        <w:rPr>
          <w:spacing w:val="-1"/>
        </w:rPr>
        <w:t xml:space="preserve"> </w:t>
      </w:r>
      <w:r w:rsidRPr="0088306F">
        <w:rPr>
          <w:w w:val="90"/>
        </w:rPr>
        <w:t>a</w:t>
      </w:r>
      <w:r w:rsidRPr="0088306F">
        <w:rPr>
          <w:spacing w:val="-2"/>
        </w:rPr>
        <w:t xml:space="preserve"> </w:t>
      </w:r>
      <w:r w:rsidRPr="0088306F">
        <w:rPr>
          <w:w w:val="90"/>
        </w:rPr>
        <w:t>contestant’s</w:t>
      </w:r>
      <w:r w:rsidRPr="0088306F">
        <w:rPr>
          <w:spacing w:val="-1"/>
        </w:rPr>
        <w:t xml:space="preserve"> </w:t>
      </w:r>
      <w:r w:rsidRPr="0088306F">
        <w:rPr>
          <w:spacing w:val="-4"/>
          <w:w w:val="90"/>
        </w:rPr>
        <w:t>rope.</w:t>
      </w:r>
    </w:p>
    <w:p w14:paraId="1A1CB27A" w14:textId="77777777" w:rsidR="0075038E" w:rsidRPr="0088306F" w:rsidRDefault="0075038E">
      <w:pPr>
        <w:pStyle w:val="ListParagraph"/>
        <w:numPr>
          <w:ilvl w:val="0"/>
          <w:numId w:val="14"/>
        </w:numPr>
        <w:tabs>
          <w:tab w:val="left" w:pos="894"/>
        </w:tabs>
        <w:kinsoku w:val="0"/>
        <w:overflowPunct w:val="0"/>
        <w:ind w:left="894" w:hanging="776"/>
        <w:rPr>
          <w:spacing w:val="-2"/>
          <w:w w:val="85"/>
        </w:rPr>
      </w:pPr>
      <w:r w:rsidRPr="0088306F">
        <w:rPr>
          <w:w w:val="85"/>
        </w:rPr>
        <w:t>Hooks,</w:t>
      </w:r>
      <w:r w:rsidRPr="0088306F">
        <w:rPr>
          <w:spacing w:val="10"/>
        </w:rPr>
        <w:t xml:space="preserve"> </w:t>
      </w:r>
      <w:r w:rsidRPr="0088306F">
        <w:rPr>
          <w:w w:val="85"/>
        </w:rPr>
        <w:t>rings</w:t>
      </w:r>
      <w:r w:rsidRPr="0088306F">
        <w:rPr>
          <w:spacing w:val="10"/>
        </w:rPr>
        <w:t xml:space="preserve"> </w:t>
      </w:r>
      <w:r w:rsidRPr="0088306F">
        <w:rPr>
          <w:w w:val="85"/>
        </w:rPr>
        <w:t>or</w:t>
      </w:r>
      <w:r w:rsidRPr="0088306F">
        <w:rPr>
          <w:spacing w:val="10"/>
        </w:rPr>
        <w:t xml:space="preserve"> </w:t>
      </w:r>
      <w:r w:rsidRPr="0088306F">
        <w:rPr>
          <w:w w:val="85"/>
        </w:rPr>
        <w:t>posts</w:t>
      </w:r>
      <w:r w:rsidRPr="0088306F">
        <w:rPr>
          <w:spacing w:val="12"/>
        </w:rPr>
        <w:t xml:space="preserve"> </w:t>
      </w:r>
      <w:r w:rsidRPr="0088306F">
        <w:rPr>
          <w:w w:val="85"/>
        </w:rPr>
        <w:t>shall</w:t>
      </w:r>
      <w:r w:rsidRPr="0088306F">
        <w:rPr>
          <w:spacing w:val="12"/>
        </w:rPr>
        <w:t xml:space="preserve"> </w:t>
      </w:r>
      <w:r w:rsidRPr="0088306F">
        <w:rPr>
          <w:w w:val="85"/>
        </w:rPr>
        <w:t>not</w:t>
      </w:r>
      <w:r w:rsidRPr="0088306F">
        <w:rPr>
          <w:spacing w:val="11"/>
        </w:rPr>
        <w:t xml:space="preserve"> </w:t>
      </w:r>
      <w:r w:rsidRPr="0088306F">
        <w:rPr>
          <w:w w:val="85"/>
        </w:rPr>
        <w:t>be</w:t>
      </w:r>
      <w:r w:rsidRPr="0088306F">
        <w:rPr>
          <w:spacing w:val="13"/>
        </w:rPr>
        <w:t xml:space="preserve"> </w:t>
      </w:r>
      <w:r w:rsidRPr="0088306F">
        <w:rPr>
          <w:w w:val="85"/>
        </w:rPr>
        <w:t>used</w:t>
      </w:r>
      <w:r w:rsidRPr="0088306F">
        <w:rPr>
          <w:spacing w:val="12"/>
        </w:rPr>
        <w:t xml:space="preserve"> </w:t>
      </w:r>
      <w:r w:rsidRPr="0088306F">
        <w:rPr>
          <w:w w:val="85"/>
        </w:rPr>
        <w:t>on</w:t>
      </w:r>
      <w:r w:rsidRPr="0088306F">
        <w:rPr>
          <w:spacing w:val="14"/>
        </w:rPr>
        <w:t xml:space="preserve"> </w:t>
      </w:r>
      <w:r w:rsidRPr="0088306F">
        <w:rPr>
          <w:w w:val="85"/>
        </w:rPr>
        <w:t>bull</w:t>
      </w:r>
      <w:r w:rsidRPr="0088306F">
        <w:rPr>
          <w:spacing w:val="13"/>
        </w:rPr>
        <w:t xml:space="preserve"> </w:t>
      </w:r>
      <w:r w:rsidRPr="0088306F">
        <w:rPr>
          <w:spacing w:val="-2"/>
          <w:w w:val="85"/>
        </w:rPr>
        <w:t>ropes.</w:t>
      </w:r>
    </w:p>
    <w:p w14:paraId="59F7B7C7" w14:textId="77777777" w:rsidR="0075038E" w:rsidRPr="0088306F" w:rsidRDefault="0075038E">
      <w:pPr>
        <w:pStyle w:val="ListParagraph"/>
        <w:numPr>
          <w:ilvl w:val="0"/>
          <w:numId w:val="14"/>
        </w:numPr>
        <w:tabs>
          <w:tab w:val="left" w:pos="894"/>
        </w:tabs>
        <w:kinsoku w:val="0"/>
        <w:overflowPunct w:val="0"/>
        <w:spacing w:before="200" w:line="280" w:lineRule="auto"/>
        <w:ind w:right="723" w:firstLine="0"/>
        <w:rPr>
          <w:spacing w:val="-2"/>
        </w:rPr>
      </w:pPr>
      <w:r w:rsidRPr="0088306F">
        <w:rPr>
          <w:w w:val="90"/>
        </w:rPr>
        <w:t>All bulls with horns must be dehorned to the size of a half dollar or kept out of</w:t>
      </w:r>
      <w:r w:rsidRPr="0088306F">
        <w:t xml:space="preserve"> </w:t>
      </w:r>
      <w:r w:rsidRPr="0088306F">
        <w:rPr>
          <w:w w:val="90"/>
        </w:rPr>
        <w:t xml:space="preserve">the </w:t>
      </w:r>
      <w:r w:rsidRPr="0088306F">
        <w:rPr>
          <w:spacing w:val="-2"/>
        </w:rPr>
        <w:t>draw.</w:t>
      </w:r>
    </w:p>
    <w:p w14:paraId="0F5235BF" w14:textId="77777777" w:rsidR="0075038E" w:rsidRPr="0088306F" w:rsidRDefault="0075038E">
      <w:pPr>
        <w:pStyle w:val="ListParagraph"/>
        <w:numPr>
          <w:ilvl w:val="0"/>
          <w:numId w:val="14"/>
        </w:numPr>
        <w:tabs>
          <w:tab w:val="left" w:pos="839"/>
        </w:tabs>
        <w:kinsoku w:val="0"/>
        <w:overflowPunct w:val="0"/>
        <w:spacing w:before="146"/>
        <w:ind w:left="839" w:hanging="721"/>
        <w:rPr>
          <w:spacing w:val="-2"/>
          <w:w w:val="90"/>
        </w:rPr>
      </w:pPr>
      <w:r w:rsidRPr="0088306F">
        <w:rPr>
          <w:w w:val="90"/>
        </w:rPr>
        <w:t>A</w:t>
      </w:r>
      <w:r w:rsidRPr="0088306F">
        <w:rPr>
          <w:spacing w:val="1"/>
        </w:rPr>
        <w:t xml:space="preserve"> </w:t>
      </w:r>
      <w:r w:rsidRPr="0088306F">
        <w:rPr>
          <w:w w:val="90"/>
        </w:rPr>
        <w:t>rider</w:t>
      </w:r>
      <w:r w:rsidRPr="0088306F">
        <w:rPr>
          <w:spacing w:val="1"/>
        </w:rPr>
        <w:t xml:space="preserve"> </w:t>
      </w:r>
      <w:r w:rsidRPr="0088306F">
        <w:rPr>
          <w:w w:val="90"/>
        </w:rPr>
        <w:t>will</w:t>
      </w:r>
      <w:r w:rsidRPr="0088306F">
        <w:rPr>
          <w:spacing w:val="-2"/>
        </w:rPr>
        <w:t xml:space="preserve"> </w:t>
      </w:r>
      <w:r w:rsidRPr="0088306F">
        <w:rPr>
          <w:w w:val="90"/>
        </w:rPr>
        <w:t>be</w:t>
      </w:r>
      <w:r w:rsidRPr="0088306F">
        <w:rPr>
          <w:spacing w:val="1"/>
        </w:rPr>
        <w:t xml:space="preserve"> </w:t>
      </w:r>
      <w:r w:rsidRPr="0088306F">
        <w:rPr>
          <w:w w:val="90"/>
        </w:rPr>
        <w:t>disqualified</w:t>
      </w:r>
      <w:r w:rsidRPr="0088306F">
        <w:rPr>
          <w:spacing w:val="5"/>
        </w:rPr>
        <w:t xml:space="preserve"> </w:t>
      </w:r>
      <w:r w:rsidRPr="0088306F">
        <w:rPr>
          <w:w w:val="90"/>
        </w:rPr>
        <w:t>for</w:t>
      </w:r>
      <w:r w:rsidRPr="0088306F">
        <w:rPr>
          <w:spacing w:val="-1"/>
        </w:rPr>
        <w:t xml:space="preserve"> </w:t>
      </w:r>
      <w:r w:rsidRPr="0088306F">
        <w:rPr>
          <w:w w:val="90"/>
        </w:rPr>
        <w:t>any</w:t>
      </w:r>
      <w:r w:rsidRPr="0088306F">
        <w:rPr>
          <w:spacing w:val="2"/>
        </w:rPr>
        <w:t xml:space="preserve"> </w:t>
      </w:r>
      <w:r w:rsidRPr="0088306F">
        <w:rPr>
          <w:w w:val="90"/>
        </w:rPr>
        <w:t>of</w:t>
      </w:r>
      <w:r w:rsidRPr="0088306F">
        <w:rPr>
          <w:spacing w:val="1"/>
        </w:rPr>
        <w:t xml:space="preserve"> </w:t>
      </w:r>
      <w:r w:rsidRPr="0088306F">
        <w:rPr>
          <w:w w:val="90"/>
        </w:rPr>
        <w:t>the</w:t>
      </w:r>
      <w:r w:rsidRPr="0088306F">
        <w:t xml:space="preserve"> </w:t>
      </w:r>
      <w:r w:rsidRPr="0088306F">
        <w:rPr>
          <w:w w:val="90"/>
        </w:rPr>
        <w:t>following</w:t>
      </w:r>
      <w:r w:rsidRPr="0088306F">
        <w:rPr>
          <w:spacing w:val="4"/>
        </w:rPr>
        <w:t xml:space="preserve"> </w:t>
      </w:r>
      <w:r w:rsidRPr="0088306F">
        <w:rPr>
          <w:spacing w:val="-2"/>
          <w:w w:val="90"/>
        </w:rPr>
        <w:t>offenses:</w:t>
      </w:r>
    </w:p>
    <w:p w14:paraId="5FE49BCE" w14:textId="77777777" w:rsidR="0075038E" w:rsidRPr="0088306F" w:rsidRDefault="0075038E">
      <w:pPr>
        <w:pStyle w:val="ListParagraph"/>
        <w:numPr>
          <w:ilvl w:val="1"/>
          <w:numId w:val="14"/>
        </w:numPr>
        <w:tabs>
          <w:tab w:val="left" w:pos="1559"/>
        </w:tabs>
        <w:kinsoku w:val="0"/>
        <w:overflowPunct w:val="0"/>
        <w:rPr>
          <w:spacing w:val="-4"/>
          <w:w w:val="85"/>
        </w:rPr>
      </w:pPr>
      <w:r w:rsidRPr="0088306F">
        <w:rPr>
          <w:w w:val="85"/>
        </w:rPr>
        <w:t>Being</w:t>
      </w:r>
      <w:r w:rsidRPr="0088306F">
        <w:rPr>
          <w:spacing w:val="23"/>
        </w:rPr>
        <w:t xml:space="preserve"> </w:t>
      </w:r>
      <w:r w:rsidRPr="0088306F">
        <w:rPr>
          <w:w w:val="85"/>
        </w:rPr>
        <w:t>bucked</w:t>
      </w:r>
      <w:r w:rsidRPr="0088306F">
        <w:rPr>
          <w:spacing w:val="25"/>
        </w:rPr>
        <w:t xml:space="preserve"> </w:t>
      </w:r>
      <w:r w:rsidRPr="0088306F">
        <w:rPr>
          <w:spacing w:val="-4"/>
          <w:w w:val="85"/>
        </w:rPr>
        <w:t>off.</w:t>
      </w:r>
    </w:p>
    <w:p w14:paraId="603A093F" w14:textId="77777777" w:rsidR="0075038E" w:rsidRPr="0088306F" w:rsidRDefault="0075038E">
      <w:pPr>
        <w:pStyle w:val="ListParagraph"/>
        <w:numPr>
          <w:ilvl w:val="1"/>
          <w:numId w:val="14"/>
        </w:numPr>
        <w:tabs>
          <w:tab w:val="left" w:pos="1559"/>
        </w:tabs>
        <w:kinsoku w:val="0"/>
        <w:overflowPunct w:val="0"/>
        <w:spacing w:before="204"/>
        <w:rPr>
          <w:spacing w:val="-2"/>
          <w:w w:val="90"/>
        </w:rPr>
      </w:pPr>
      <w:r w:rsidRPr="0088306F">
        <w:rPr>
          <w:w w:val="90"/>
        </w:rPr>
        <w:t>Touching</w:t>
      </w:r>
      <w:r w:rsidRPr="0088306F">
        <w:rPr>
          <w:spacing w:val="-3"/>
        </w:rPr>
        <w:t xml:space="preserve"> </w:t>
      </w:r>
      <w:r w:rsidRPr="0088306F">
        <w:rPr>
          <w:w w:val="90"/>
        </w:rPr>
        <w:t>the</w:t>
      </w:r>
      <w:r w:rsidRPr="0088306F">
        <w:t xml:space="preserve"> </w:t>
      </w:r>
      <w:r w:rsidRPr="0088306F">
        <w:rPr>
          <w:w w:val="90"/>
        </w:rPr>
        <w:t>animal</w:t>
      </w:r>
      <w:r w:rsidRPr="0088306F">
        <w:rPr>
          <w:spacing w:val="-5"/>
        </w:rPr>
        <w:t xml:space="preserve"> </w:t>
      </w:r>
      <w:r w:rsidRPr="0088306F">
        <w:rPr>
          <w:w w:val="90"/>
        </w:rPr>
        <w:t>with</w:t>
      </w:r>
      <w:r w:rsidRPr="0088306F">
        <w:rPr>
          <w:spacing w:val="1"/>
        </w:rPr>
        <w:t xml:space="preserve"> </w:t>
      </w:r>
      <w:r w:rsidRPr="0088306F">
        <w:rPr>
          <w:w w:val="90"/>
        </w:rPr>
        <w:t>his</w:t>
      </w:r>
      <w:r w:rsidRPr="0088306F">
        <w:rPr>
          <w:spacing w:val="-3"/>
        </w:rPr>
        <w:t xml:space="preserve"> </w:t>
      </w:r>
      <w:r w:rsidRPr="0088306F">
        <w:rPr>
          <w:w w:val="90"/>
        </w:rPr>
        <w:t>free</w:t>
      </w:r>
      <w:r w:rsidRPr="0088306F">
        <w:rPr>
          <w:spacing w:val="-1"/>
        </w:rPr>
        <w:t xml:space="preserve"> </w:t>
      </w:r>
      <w:r w:rsidRPr="0088306F">
        <w:rPr>
          <w:spacing w:val="-2"/>
          <w:w w:val="90"/>
        </w:rPr>
        <w:t>hand.</w:t>
      </w:r>
    </w:p>
    <w:p w14:paraId="2D81A6CE" w14:textId="77777777" w:rsidR="0075038E" w:rsidRPr="0088306F" w:rsidRDefault="0075038E">
      <w:pPr>
        <w:pStyle w:val="ListParagraph"/>
        <w:numPr>
          <w:ilvl w:val="1"/>
          <w:numId w:val="14"/>
        </w:numPr>
        <w:tabs>
          <w:tab w:val="left" w:pos="1614"/>
        </w:tabs>
        <w:kinsoku w:val="0"/>
        <w:overflowPunct w:val="0"/>
        <w:ind w:left="1614" w:hanging="776"/>
        <w:rPr>
          <w:spacing w:val="-2"/>
          <w:w w:val="85"/>
        </w:rPr>
      </w:pPr>
      <w:r w:rsidRPr="0088306F">
        <w:rPr>
          <w:w w:val="85"/>
        </w:rPr>
        <w:t>Using</w:t>
      </w:r>
      <w:r w:rsidRPr="0088306F">
        <w:rPr>
          <w:spacing w:val="6"/>
        </w:rPr>
        <w:t xml:space="preserve"> </w:t>
      </w:r>
      <w:r w:rsidRPr="0088306F">
        <w:rPr>
          <w:w w:val="85"/>
        </w:rPr>
        <w:t>sharp</w:t>
      </w:r>
      <w:r w:rsidRPr="0088306F">
        <w:rPr>
          <w:spacing w:val="9"/>
        </w:rPr>
        <w:t xml:space="preserve"> </w:t>
      </w:r>
      <w:r w:rsidRPr="0088306F">
        <w:rPr>
          <w:spacing w:val="-2"/>
          <w:w w:val="85"/>
        </w:rPr>
        <w:t>spurs.</w:t>
      </w:r>
    </w:p>
    <w:p w14:paraId="61E8FC68" w14:textId="77777777" w:rsidR="0075038E" w:rsidRPr="0088306F" w:rsidRDefault="0075038E">
      <w:pPr>
        <w:pStyle w:val="ListParagraph"/>
        <w:numPr>
          <w:ilvl w:val="1"/>
          <w:numId w:val="14"/>
        </w:numPr>
        <w:tabs>
          <w:tab w:val="left" w:pos="1614"/>
        </w:tabs>
        <w:kinsoku w:val="0"/>
        <w:overflowPunct w:val="0"/>
        <w:spacing w:before="200"/>
        <w:ind w:left="1614" w:hanging="776"/>
        <w:rPr>
          <w:spacing w:val="-2"/>
          <w:w w:val="90"/>
        </w:rPr>
      </w:pPr>
      <w:r w:rsidRPr="0088306F">
        <w:rPr>
          <w:w w:val="90"/>
        </w:rPr>
        <w:t>Placing</w:t>
      </w:r>
      <w:r w:rsidRPr="0088306F">
        <w:rPr>
          <w:spacing w:val="-4"/>
        </w:rPr>
        <w:t xml:space="preserve"> </w:t>
      </w:r>
      <w:r w:rsidRPr="0088306F">
        <w:rPr>
          <w:w w:val="90"/>
        </w:rPr>
        <w:t>spurs</w:t>
      </w:r>
      <w:r w:rsidRPr="0088306F">
        <w:rPr>
          <w:spacing w:val="-7"/>
        </w:rPr>
        <w:t xml:space="preserve"> </w:t>
      </w:r>
      <w:r w:rsidRPr="0088306F">
        <w:rPr>
          <w:w w:val="90"/>
        </w:rPr>
        <w:t>or</w:t>
      </w:r>
      <w:r w:rsidRPr="0088306F">
        <w:rPr>
          <w:spacing w:val="-4"/>
        </w:rPr>
        <w:t xml:space="preserve"> </w:t>
      </w:r>
      <w:r w:rsidRPr="0088306F">
        <w:rPr>
          <w:w w:val="90"/>
        </w:rPr>
        <w:t>chaps</w:t>
      </w:r>
      <w:r w:rsidRPr="0088306F">
        <w:rPr>
          <w:spacing w:val="-1"/>
          <w:w w:val="90"/>
        </w:rPr>
        <w:t xml:space="preserve"> </w:t>
      </w:r>
      <w:r w:rsidRPr="0088306F">
        <w:rPr>
          <w:w w:val="90"/>
        </w:rPr>
        <w:t>under</w:t>
      </w:r>
      <w:r w:rsidRPr="0088306F">
        <w:rPr>
          <w:spacing w:val="-7"/>
        </w:rPr>
        <w:t xml:space="preserve"> </w:t>
      </w:r>
      <w:r w:rsidRPr="0088306F">
        <w:rPr>
          <w:w w:val="90"/>
        </w:rPr>
        <w:t>the</w:t>
      </w:r>
      <w:r w:rsidRPr="0088306F">
        <w:rPr>
          <w:spacing w:val="-3"/>
        </w:rPr>
        <w:t xml:space="preserve"> </w:t>
      </w:r>
      <w:r w:rsidRPr="0088306F">
        <w:rPr>
          <w:w w:val="90"/>
        </w:rPr>
        <w:t>rope</w:t>
      </w:r>
      <w:r w:rsidRPr="0088306F">
        <w:rPr>
          <w:spacing w:val="-4"/>
        </w:rPr>
        <w:t xml:space="preserve"> </w:t>
      </w:r>
      <w:r w:rsidRPr="0088306F">
        <w:rPr>
          <w:w w:val="90"/>
        </w:rPr>
        <w:t>when</w:t>
      </w:r>
      <w:r w:rsidRPr="0088306F">
        <w:t xml:space="preserve"> </w:t>
      </w:r>
      <w:r w:rsidRPr="0088306F">
        <w:rPr>
          <w:w w:val="90"/>
        </w:rPr>
        <w:t>the</w:t>
      </w:r>
      <w:r w:rsidRPr="0088306F">
        <w:rPr>
          <w:spacing w:val="-4"/>
        </w:rPr>
        <w:t xml:space="preserve"> </w:t>
      </w:r>
      <w:r w:rsidRPr="0088306F">
        <w:rPr>
          <w:w w:val="90"/>
        </w:rPr>
        <w:t>rope</w:t>
      </w:r>
      <w:r w:rsidRPr="0088306F">
        <w:rPr>
          <w:spacing w:val="-6"/>
        </w:rPr>
        <w:t xml:space="preserve"> </w:t>
      </w:r>
      <w:r w:rsidRPr="0088306F">
        <w:rPr>
          <w:w w:val="90"/>
        </w:rPr>
        <w:t>is</w:t>
      </w:r>
      <w:r w:rsidRPr="0088306F">
        <w:rPr>
          <w:spacing w:val="-3"/>
        </w:rPr>
        <w:t xml:space="preserve"> </w:t>
      </w:r>
      <w:r w:rsidRPr="0088306F">
        <w:rPr>
          <w:w w:val="90"/>
        </w:rPr>
        <w:t>being</w:t>
      </w:r>
      <w:r w:rsidRPr="0088306F">
        <w:rPr>
          <w:spacing w:val="-5"/>
        </w:rPr>
        <w:t xml:space="preserve"> </w:t>
      </w:r>
      <w:r w:rsidRPr="0088306F">
        <w:rPr>
          <w:spacing w:val="-2"/>
          <w:w w:val="90"/>
        </w:rPr>
        <w:t>tightened.</w:t>
      </w:r>
    </w:p>
    <w:p w14:paraId="42281E3D" w14:textId="77777777" w:rsidR="0075038E" w:rsidRPr="0088306F" w:rsidRDefault="0075038E">
      <w:pPr>
        <w:pStyle w:val="ListParagraph"/>
        <w:numPr>
          <w:ilvl w:val="0"/>
          <w:numId w:val="14"/>
        </w:numPr>
        <w:tabs>
          <w:tab w:val="left" w:pos="894"/>
        </w:tabs>
        <w:kinsoku w:val="0"/>
        <w:overflowPunct w:val="0"/>
        <w:spacing w:before="204" w:line="276" w:lineRule="auto"/>
        <w:ind w:right="680" w:firstLine="0"/>
        <w:rPr>
          <w:w w:val="90"/>
        </w:rPr>
      </w:pPr>
      <w:r w:rsidRPr="0088306F">
        <w:rPr>
          <w:w w:val="90"/>
        </w:rPr>
        <w:t>Judges may</w:t>
      </w:r>
      <w:r w:rsidRPr="0088306F">
        <w:rPr>
          <w:spacing w:val="-3"/>
          <w:w w:val="90"/>
        </w:rPr>
        <w:t xml:space="preserve"> </w:t>
      </w:r>
      <w:r w:rsidRPr="0088306F">
        <w:rPr>
          <w:w w:val="90"/>
        </w:rPr>
        <w:t>disqualify a</w:t>
      </w:r>
      <w:r w:rsidRPr="0088306F">
        <w:rPr>
          <w:spacing w:val="-3"/>
          <w:w w:val="90"/>
        </w:rPr>
        <w:t xml:space="preserve"> </w:t>
      </w:r>
      <w:r w:rsidRPr="0088306F">
        <w:rPr>
          <w:w w:val="90"/>
        </w:rPr>
        <w:t>bull</w:t>
      </w:r>
      <w:r w:rsidRPr="0088306F">
        <w:rPr>
          <w:spacing w:val="-4"/>
          <w:w w:val="90"/>
        </w:rPr>
        <w:t xml:space="preserve"> </w:t>
      </w:r>
      <w:r w:rsidRPr="0088306F">
        <w:rPr>
          <w:w w:val="90"/>
        </w:rPr>
        <w:t>rider</w:t>
      </w:r>
      <w:r w:rsidRPr="0088306F">
        <w:rPr>
          <w:spacing w:val="-3"/>
          <w:w w:val="90"/>
        </w:rPr>
        <w:t xml:space="preserve"> </w:t>
      </w:r>
      <w:r w:rsidRPr="0088306F">
        <w:rPr>
          <w:w w:val="90"/>
        </w:rPr>
        <w:t>who has</w:t>
      </w:r>
      <w:r w:rsidRPr="0088306F">
        <w:rPr>
          <w:spacing w:val="-2"/>
          <w:w w:val="90"/>
        </w:rPr>
        <w:t xml:space="preserve"> </w:t>
      </w:r>
      <w:r w:rsidRPr="0088306F">
        <w:rPr>
          <w:w w:val="90"/>
        </w:rPr>
        <w:t>been</w:t>
      </w:r>
      <w:r w:rsidRPr="0088306F">
        <w:rPr>
          <w:spacing w:val="-1"/>
          <w:w w:val="90"/>
        </w:rPr>
        <w:t xml:space="preserve"> </w:t>
      </w:r>
      <w:r w:rsidRPr="0088306F">
        <w:rPr>
          <w:w w:val="90"/>
        </w:rPr>
        <w:t>advised he</w:t>
      </w:r>
      <w:r w:rsidRPr="0088306F">
        <w:rPr>
          <w:spacing w:val="-1"/>
          <w:w w:val="90"/>
        </w:rPr>
        <w:t xml:space="preserve"> </w:t>
      </w:r>
      <w:r w:rsidRPr="0088306F">
        <w:rPr>
          <w:w w:val="90"/>
        </w:rPr>
        <w:t>is next</w:t>
      </w:r>
      <w:r w:rsidRPr="0088306F">
        <w:rPr>
          <w:spacing w:val="-4"/>
          <w:w w:val="90"/>
        </w:rPr>
        <w:t xml:space="preserve"> </w:t>
      </w:r>
      <w:r w:rsidRPr="0088306F">
        <w:rPr>
          <w:w w:val="90"/>
        </w:rPr>
        <w:t>to go</w:t>
      </w:r>
      <w:r w:rsidRPr="0088306F">
        <w:rPr>
          <w:spacing w:val="-1"/>
          <w:w w:val="90"/>
        </w:rPr>
        <w:t xml:space="preserve"> </w:t>
      </w:r>
      <w:r w:rsidRPr="0088306F">
        <w:rPr>
          <w:w w:val="90"/>
        </w:rPr>
        <w:t>if he is</w:t>
      </w:r>
      <w:r w:rsidRPr="0088306F">
        <w:rPr>
          <w:spacing w:val="-2"/>
          <w:w w:val="90"/>
        </w:rPr>
        <w:t xml:space="preserve"> </w:t>
      </w:r>
      <w:r w:rsidRPr="0088306F">
        <w:rPr>
          <w:w w:val="90"/>
        </w:rPr>
        <w:t>not above the animal with his glove on when the previous bull leaves the arena.</w:t>
      </w:r>
    </w:p>
    <w:p w14:paraId="181CD8B0" w14:textId="77777777" w:rsidR="0075038E" w:rsidRPr="0088306F" w:rsidRDefault="0075038E">
      <w:pPr>
        <w:pStyle w:val="ListParagraph"/>
        <w:numPr>
          <w:ilvl w:val="0"/>
          <w:numId w:val="14"/>
        </w:numPr>
        <w:tabs>
          <w:tab w:val="left" w:pos="894"/>
        </w:tabs>
        <w:kinsoku w:val="0"/>
        <w:overflowPunct w:val="0"/>
        <w:spacing w:before="157" w:line="276" w:lineRule="auto"/>
        <w:ind w:right="478" w:firstLine="0"/>
        <w:rPr>
          <w:w w:val="95"/>
        </w:rPr>
      </w:pPr>
      <w:r w:rsidRPr="0088306F">
        <w:rPr>
          <w:w w:val="90"/>
        </w:rPr>
        <w:t xml:space="preserve">There will be a $22 per-man day money added to each entry fee to be split equally between all qualified rides in each performance and slack. Day money will count towards the </w:t>
      </w:r>
      <w:r w:rsidRPr="0088306F">
        <w:rPr>
          <w:w w:val="95"/>
        </w:rPr>
        <w:t>Bull Riding year-end standings.</w:t>
      </w:r>
    </w:p>
    <w:p w14:paraId="25B19934" w14:textId="77777777" w:rsidR="0075038E" w:rsidRPr="0088306F" w:rsidRDefault="0075038E">
      <w:pPr>
        <w:pStyle w:val="ListParagraph"/>
        <w:numPr>
          <w:ilvl w:val="0"/>
          <w:numId w:val="14"/>
        </w:numPr>
        <w:tabs>
          <w:tab w:val="left" w:pos="894"/>
        </w:tabs>
        <w:kinsoku w:val="0"/>
        <w:overflowPunct w:val="0"/>
        <w:spacing w:before="157" w:line="276" w:lineRule="auto"/>
        <w:ind w:right="478" w:firstLine="0"/>
        <w:rPr>
          <w:w w:val="95"/>
        </w:rPr>
        <w:sectPr w:rsidR="0075038E" w:rsidRPr="0088306F">
          <w:pgSz w:w="12240" w:h="15840"/>
          <w:pgMar w:top="1360" w:right="1340" w:bottom="1180" w:left="1320" w:header="0" w:footer="997" w:gutter="0"/>
          <w:cols w:space="720"/>
          <w:noEndnote/>
        </w:sectPr>
      </w:pPr>
    </w:p>
    <w:p w14:paraId="294F1B63" w14:textId="77777777" w:rsidR="0075038E" w:rsidRPr="0088306F" w:rsidRDefault="0075038E">
      <w:pPr>
        <w:pStyle w:val="Heading2"/>
        <w:numPr>
          <w:ilvl w:val="0"/>
          <w:numId w:val="29"/>
        </w:numPr>
        <w:tabs>
          <w:tab w:val="left" w:pos="839"/>
        </w:tabs>
        <w:kinsoku w:val="0"/>
        <w:overflowPunct w:val="0"/>
        <w:spacing w:before="80"/>
        <w:rPr>
          <w:spacing w:val="-2"/>
          <w:w w:val="80"/>
        </w:rPr>
      </w:pPr>
      <w:r w:rsidRPr="0088306F">
        <w:rPr>
          <w:w w:val="80"/>
        </w:rPr>
        <w:lastRenderedPageBreak/>
        <w:t>GENERAL</w:t>
      </w:r>
      <w:r w:rsidRPr="0088306F">
        <w:rPr>
          <w:spacing w:val="-12"/>
        </w:rPr>
        <w:t xml:space="preserve"> </w:t>
      </w:r>
      <w:r w:rsidRPr="0088306F">
        <w:rPr>
          <w:w w:val="80"/>
        </w:rPr>
        <w:t>TIMED</w:t>
      </w:r>
      <w:r w:rsidRPr="0088306F">
        <w:rPr>
          <w:spacing w:val="-10"/>
        </w:rPr>
        <w:t xml:space="preserve"> </w:t>
      </w:r>
      <w:r w:rsidRPr="0088306F">
        <w:rPr>
          <w:w w:val="80"/>
        </w:rPr>
        <w:t>EVENT</w:t>
      </w:r>
      <w:r w:rsidRPr="0088306F">
        <w:rPr>
          <w:spacing w:val="-11"/>
        </w:rPr>
        <w:t xml:space="preserve"> </w:t>
      </w:r>
      <w:r w:rsidRPr="0088306F">
        <w:rPr>
          <w:spacing w:val="-2"/>
          <w:w w:val="80"/>
        </w:rPr>
        <w:t>RULES</w:t>
      </w:r>
    </w:p>
    <w:p w14:paraId="5ADA60FB" w14:textId="77777777" w:rsidR="0075038E" w:rsidRPr="0088306F" w:rsidRDefault="0075038E">
      <w:pPr>
        <w:pStyle w:val="ListParagraph"/>
        <w:numPr>
          <w:ilvl w:val="0"/>
          <w:numId w:val="13"/>
        </w:numPr>
        <w:tabs>
          <w:tab w:val="left" w:pos="894"/>
        </w:tabs>
        <w:kinsoku w:val="0"/>
        <w:overflowPunct w:val="0"/>
        <w:spacing w:line="276" w:lineRule="auto"/>
        <w:ind w:right="328" w:firstLine="0"/>
        <w:rPr>
          <w:w w:val="95"/>
        </w:rPr>
      </w:pPr>
      <w:r w:rsidRPr="0088306F">
        <w:rPr>
          <w:w w:val="90"/>
        </w:rPr>
        <w:t xml:space="preserve">In any timed event, if an animal escapes from the arena, the flag will be dropped and watches stopped. Contestants will get the animal back with a lap and tap start. The time when the animal escaped is recorded. The decision of the flag judge shall be final. If a rope is on an animal when it escapes from the arena, the roper will get the animal back with a lap and tap </w:t>
      </w:r>
      <w:r w:rsidRPr="0088306F">
        <w:rPr>
          <w:w w:val="95"/>
        </w:rPr>
        <w:t>start</w:t>
      </w:r>
      <w:r w:rsidRPr="0088306F">
        <w:rPr>
          <w:spacing w:val="-3"/>
          <w:w w:val="95"/>
        </w:rPr>
        <w:t xml:space="preserve"> </w:t>
      </w:r>
      <w:r w:rsidRPr="0088306F">
        <w:rPr>
          <w:w w:val="95"/>
        </w:rPr>
        <w:t>and the</w:t>
      </w:r>
      <w:r w:rsidRPr="0088306F">
        <w:rPr>
          <w:spacing w:val="-2"/>
          <w:w w:val="95"/>
        </w:rPr>
        <w:t xml:space="preserve"> </w:t>
      </w:r>
      <w:r w:rsidRPr="0088306F">
        <w:rPr>
          <w:w w:val="95"/>
        </w:rPr>
        <w:t>rope on the</w:t>
      </w:r>
      <w:r w:rsidRPr="0088306F">
        <w:rPr>
          <w:spacing w:val="-2"/>
          <w:w w:val="95"/>
        </w:rPr>
        <w:t xml:space="preserve"> </w:t>
      </w:r>
      <w:r w:rsidRPr="0088306F">
        <w:rPr>
          <w:w w:val="95"/>
        </w:rPr>
        <w:t>animal</w:t>
      </w:r>
      <w:r w:rsidRPr="0088306F">
        <w:rPr>
          <w:spacing w:val="-4"/>
          <w:w w:val="95"/>
        </w:rPr>
        <w:t xml:space="preserve"> </w:t>
      </w:r>
      <w:r w:rsidRPr="0088306F">
        <w:rPr>
          <w:w w:val="95"/>
        </w:rPr>
        <w:t>in the chute,</w:t>
      </w:r>
      <w:r w:rsidRPr="0088306F">
        <w:rPr>
          <w:spacing w:val="-2"/>
          <w:w w:val="95"/>
        </w:rPr>
        <w:t xml:space="preserve"> </w:t>
      </w:r>
      <w:r w:rsidRPr="0088306F">
        <w:rPr>
          <w:w w:val="95"/>
        </w:rPr>
        <w:t>plus</w:t>
      </w:r>
      <w:r w:rsidRPr="0088306F">
        <w:rPr>
          <w:spacing w:val="-3"/>
          <w:w w:val="95"/>
        </w:rPr>
        <w:t xml:space="preserve"> </w:t>
      </w:r>
      <w:r w:rsidRPr="0088306F">
        <w:rPr>
          <w:w w:val="95"/>
        </w:rPr>
        <w:t>any</w:t>
      </w:r>
      <w:r w:rsidRPr="0088306F">
        <w:rPr>
          <w:spacing w:val="-3"/>
          <w:w w:val="95"/>
        </w:rPr>
        <w:t xml:space="preserve"> </w:t>
      </w:r>
      <w:r w:rsidRPr="0088306F">
        <w:rPr>
          <w:w w:val="95"/>
        </w:rPr>
        <w:t>penalties.</w:t>
      </w:r>
    </w:p>
    <w:p w14:paraId="06C769FC" w14:textId="77777777" w:rsidR="0075038E" w:rsidRPr="0088306F" w:rsidRDefault="0075038E">
      <w:pPr>
        <w:pStyle w:val="ListParagraph"/>
        <w:numPr>
          <w:ilvl w:val="0"/>
          <w:numId w:val="13"/>
        </w:numPr>
        <w:tabs>
          <w:tab w:val="left" w:pos="894"/>
        </w:tabs>
        <w:kinsoku w:val="0"/>
        <w:overflowPunct w:val="0"/>
        <w:spacing w:before="156" w:line="273" w:lineRule="auto"/>
        <w:ind w:right="286" w:firstLine="0"/>
        <w:rPr>
          <w:w w:val="95"/>
        </w:rPr>
      </w:pPr>
      <w:r w:rsidRPr="0088306F">
        <w:rPr>
          <w:w w:val="90"/>
        </w:rPr>
        <w:t>Once a man has been flagged out he will receive no stock back. The field flagger has made his</w:t>
      </w:r>
      <w:r w:rsidRPr="0088306F">
        <w:rPr>
          <w:spacing w:val="-2"/>
          <w:w w:val="90"/>
        </w:rPr>
        <w:t xml:space="preserve"> </w:t>
      </w:r>
      <w:r w:rsidRPr="0088306F">
        <w:rPr>
          <w:w w:val="90"/>
        </w:rPr>
        <w:t>decision on the matter just</w:t>
      </w:r>
      <w:r w:rsidRPr="0088306F">
        <w:rPr>
          <w:spacing w:val="-2"/>
          <w:w w:val="90"/>
        </w:rPr>
        <w:t xml:space="preserve"> </w:t>
      </w:r>
      <w:r w:rsidRPr="0088306F">
        <w:rPr>
          <w:w w:val="90"/>
        </w:rPr>
        <w:t>as a rough stock judge makes his decision as to whether</w:t>
      </w:r>
      <w:r w:rsidRPr="0088306F">
        <w:rPr>
          <w:spacing w:val="-1"/>
          <w:w w:val="90"/>
        </w:rPr>
        <w:t xml:space="preserve"> </w:t>
      </w:r>
      <w:r w:rsidRPr="0088306F">
        <w:rPr>
          <w:w w:val="90"/>
        </w:rPr>
        <w:t xml:space="preserve">a </w:t>
      </w:r>
      <w:r w:rsidRPr="0088306F">
        <w:rPr>
          <w:w w:val="95"/>
        </w:rPr>
        <w:t>rider has missed an animal out of the chute.</w:t>
      </w:r>
    </w:p>
    <w:p w14:paraId="2B399222" w14:textId="77777777" w:rsidR="0075038E" w:rsidRPr="0088306F" w:rsidRDefault="0075038E">
      <w:pPr>
        <w:pStyle w:val="ListParagraph"/>
        <w:numPr>
          <w:ilvl w:val="0"/>
          <w:numId w:val="13"/>
        </w:numPr>
        <w:tabs>
          <w:tab w:val="left" w:pos="894"/>
        </w:tabs>
        <w:kinsoku w:val="0"/>
        <w:overflowPunct w:val="0"/>
        <w:spacing w:before="160" w:line="276" w:lineRule="auto"/>
        <w:ind w:right="450" w:firstLine="0"/>
        <w:rPr>
          <w:spacing w:val="-2"/>
          <w:w w:val="95"/>
        </w:rPr>
      </w:pPr>
      <w:r w:rsidRPr="0088306F">
        <w:rPr>
          <w:w w:val="90"/>
        </w:rPr>
        <w:t xml:space="preserve">The barrier judge and field flagger shall not be changed during the rodeo unless in an </w:t>
      </w:r>
      <w:r w:rsidRPr="0088306F">
        <w:rPr>
          <w:spacing w:val="-2"/>
          <w:w w:val="95"/>
        </w:rPr>
        <w:t>emergency.</w:t>
      </w:r>
    </w:p>
    <w:p w14:paraId="5AA7F4EC" w14:textId="77777777" w:rsidR="0075038E" w:rsidRPr="0088306F" w:rsidRDefault="0075038E">
      <w:pPr>
        <w:pStyle w:val="ListParagraph"/>
        <w:numPr>
          <w:ilvl w:val="0"/>
          <w:numId w:val="13"/>
        </w:numPr>
        <w:tabs>
          <w:tab w:val="left" w:pos="894"/>
        </w:tabs>
        <w:kinsoku w:val="0"/>
        <w:overflowPunct w:val="0"/>
        <w:spacing w:before="157"/>
        <w:ind w:left="894" w:hanging="776"/>
        <w:rPr>
          <w:spacing w:val="-2"/>
          <w:w w:val="90"/>
        </w:rPr>
      </w:pPr>
      <w:r w:rsidRPr="0088306F">
        <w:rPr>
          <w:w w:val="90"/>
        </w:rPr>
        <w:t>The</w:t>
      </w:r>
      <w:r w:rsidRPr="0088306F">
        <w:rPr>
          <w:spacing w:val="-5"/>
        </w:rPr>
        <w:t xml:space="preserve"> </w:t>
      </w:r>
      <w:r w:rsidRPr="0088306F">
        <w:rPr>
          <w:w w:val="90"/>
        </w:rPr>
        <w:t>decision</w:t>
      </w:r>
      <w:r w:rsidRPr="0088306F">
        <w:rPr>
          <w:spacing w:val="-4"/>
        </w:rPr>
        <w:t xml:space="preserve"> </w:t>
      </w:r>
      <w:r w:rsidRPr="0088306F">
        <w:rPr>
          <w:w w:val="90"/>
        </w:rPr>
        <w:t>of</w:t>
      </w:r>
      <w:r w:rsidRPr="0088306F">
        <w:rPr>
          <w:spacing w:val="-4"/>
        </w:rPr>
        <w:t xml:space="preserve"> </w:t>
      </w:r>
      <w:r w:rsidRPr="0088306F">
        <w:rPr>
          <w:w w:val="90"/>
        </w:rPr>
        <w:t>any</w:t>
      </w:r>
      <w:r w:rsidRPr="0088306F">
        <w:rPr>
          <w:spacing w:val="-3"/>
        </w:rPr>
        <w:t xml:space="preserve"> </w:t>
      </w:r>
      <w:r w:rsidRPr="0088306F">
        <w:rPr>
          <w:w w:val="90"/>
        </w:rPr>
        <w:t>judges,</w:t>
      </w:r>
      <w:r w:rsidRPr="0088306F">
        <w:rPr>
          <w:spacing w:val="-5"/>
        </w:rPr>
        <w:t xml:space="preserve"> </w:t>
      </w:r>
      <w:r w:rsidRPr="0088306F">
        <w:rPr>
          <w:w w:val="90"/>
        </w:rPr>
        <w:t>flagmen</w:t>
      </w:r>
      <w:r w:rsidRPr="0088306F">
        <w:rPr>
          <w:spacing w:val="-4"/>
        </w:rPr>
        <w:t xml:space="preserve"> </w:t>
      </w:r>
      <w:r w:rsidRPr="0088306F">
        <w:rPr>
          <w:w w:val="90"/>
        </w:rPr>
        <w:t>or</w:t>
      </w:r>
      <w:r w:rsidRPr="0088306F">
        <w:rPr>
          <w:spacing w:val="-6"/>
        </w:rPr>
        <w:t xml:space="preserve"> </w:t>
      </w:r>
      <w:r w:rsidRPr="0088306F">
        <w:rPr>
          <w:w w:val="90"/>
        </w:rPr>
        <w:t>timers</w:t>
      </w:r>
      <w:r w:rsidRPr="0088306F">
        <w:rPr>
          <w:spacing w:val="-4"/>
        </w:rPr>
        <w:t xml:space="preserve"> </w:t>
      </w:r>
      <w:r w:rsidRPr="0088306F">
        <w:rPr>
          <w:w w:val="90"/>
        </w:rPr>
        <w:t>will</w:t>
      </w:r>
      <w:r w:rsidRPr="0088306F">
        <w:rPr>
          <w:spacing w:val="-6"/>
        </w:rPr>
        <w:t xml:space="preserve"> </w:t>
      </w:r>
      <w:r w:rsidRPr="0088306F">
        <w:rPr>
          <w:w w:val="90"/>
        </w:rPr>
        <w:t>be</w:t>
      </w:r>
      <w:r w:rsidRPr="0088306F">
        <w:rPr>
          <w:spacing w:val="-5"/>
        </w:rPr>
        <w:t xml:space="preserve"> </w:t>
      </w:r>
      <w:r w:rsidRPr="0088306F">
        <w:rPr>
          <w:spacing w:val="-2"/>
          <w:w w:val="90"/>
        </w:rPr>
        <w:t>final.</w:t>
      </w:r>
    </w:p>
    <w:p w14:paraId="786BE204" w14:textId="77777777" w:rsidR="0075038E" w:rsidRPr="0088306F" w:rsidRDefault="0075038E">
      <w:pPr>
        <w:pStyle w:val="ListParagraph"/>
        <w:numPr>
          <w:ilvl w:val="0"/>
          <w:numId w:val="13"/>
        </w:numPr>
        <w:tabs>
          <w:tab w:val="left" w:pos="894"/>
        </w:tabs>
        <w:kinsoku w:val="0"/>
        <w:overflowPunct w:val="0"/>
        <w:spacing w:before="200" w:line="280" w:lineRule="auto"/>
        <w:ind w:right="443" w:firstLine="0"/>
      </w:pPr>
      <w:r w:rsidRPr="0088306F">
        <w:rPr>
          <w:w w:val="85"/>
        </w:rPr>
        <w:t>Anytime</w:t>
      </w:r>
      <w:r w:rsidRPr="0088306F">
        <w:t xml:space="preserve"> </w:t>
      </w:r>
      <w:r w:rsidRPr="0088306F">
        <w:rPr>
          <w:w w:val="85"/>
        </w:rPr>
        <w:t>a</w:t>
      </w:r>
      <w:r w:rsidRPr="0088306F">
        <w:t xml:space="preserve"> </w:t>
      </w:r>
      <w:r w:rsidRPr="0088306F">
        <w:rPr>
          <w:w w:val="85"/>
        </w:rPr>
        <w:t>timed</w:t>
      </w:r>
      <w:r w:rsidRPr="0088306F">
        <w:t xml:space="preserve"> </w:t>
      </w:r>
      <w:r w:rsidRPr="0088306F">
        <w:rPr>
          <w:w w:val="85"/>
        </w:rPr>
        <w:t>event</w:t>
      </w:r>
      <w:r w:rsidRPr="0088306F">
        <w:t xml:space="preserve"> </w:t>
      </w:r>
      <w:r w:rsidRPr="0088306F">
        <w:rPr>
          <w:w w:val="85"/>
        </w:rPr>
        <w:t>contestant</w:t>
      </w:r>
      <w:r w:rsidRPr="0088306F">
        <w:t xml:space="preserve"> </w:t>
      </w:r>
      <w:r w:rsidRPr="0088306F">
        <w:rPr>
          <w:w w:val="85"/>
        </w:rPr>
        <w:t>is</w:t>
      </w:r>
      <w:r w:rsidRPr="0088306F">
        <w:t xml:space="preserve"> </w:t>
      </w:r>
      <w:r w:rsidRPr="0088306F">
        <w:rPr>
          <w:w w:val="85"/>
        </w:rPr>
        <w:t>fouled,</w:t>
      </w:r>
      <w:r w:rsidRPr="0088306F">
        <w:t xml:space="preserve"> </w:t>
      </w:r>
      <w:r w:rsidRPr="0088306F">
        <w:rPr>
          <w:w w:val="85"/>
        </w:rPr>
        <w:t>he</w:t>
      </w:r>
      <w:r w:rsidRPr="0088306F">
        <w:t xml:space="preserve"> </w:t>
      </w:r>
      <w:r w:rsidRPr="0088306F">
        <w:rPr>
          <w:w w:val="85"/>
        </w:rPr>
        <w:t>must</w:t>
      </w:r>
      <w:r w:rsidRPr="0088306F">
        <w:t xml:space="preserve"> </w:t>
      </w:r>
      <w:r w:rsidRPr="0088306F">
        <w:rPr>
          <w:w w:val="85"/>
        </w:rPr>
        <w:t>declare</w:t>
      </w:r>
      <w:r w:rsidRPr="0088306F">
        <w:t xml:space="preserve"> </w:t>
      </w:r>
      <w:r w:rsidRPr="0088306F">
        <w:rPr>
          <w:w w:val="85"/>
        </w:rPr>
        <w:t>himself</w:t>
      </w:r>
      <w:r w:rsidRPr="0088306F">
        <w:t xml:space="preserve"> </w:t>
      </w:r>
      <w:r w:rsidRPr="0088306F">
        <w:rPr>
          <w:w w:val="85"/>
        </w:rPr>
        <w:t>immediately</w:t>
      </w:r>
      <w:r w:rsidRPr="0088306F">
        <w:t xml:space="preserve"> </w:t>
      </w:r>
      <w:r w:rsidRPr="0088306F">
        <w:rPr>
          <w:w w:val="85"/>
        </w:rPr>
        <w:t>when</w:t>
      </w:r>
      <w:r w:rsidRPr="0088306F">
        <w:rPr>
          <w:spacing w:val="80"/>
        </w:rPr>
        <w:t xml:space="preserve"> </w:t>
      </w:r>
      <w:r w:rsidRPr="0088306F">
        <w:t>fouled or take his time.</w:t>
      </w:r>
    </w:p>
    <w:p w14:paraId="5DCA9CF3" w14:textId="77777777" w:rsidR="0075038E" w:rsidRPr="0088306F" w:rsidRDefault="0075038E">
      <w:pPr>
        <w:pStyle w:val="ListParagraph"/>
        <w:numPr>
          <w:ilvl w:val="0"/>
          <w:numId w:val="13"/>
        </w:numPr>
        <w:tabs>
          <w:tab w:val="left" w:pos="894"/>
        </w:tabs>
        <w:kinsoku w:val="0"/>
        <w:overflowPunct w:val="0"/>
        <w:spacing w:before="151" w:line="276" w:lineRule="auto"/>
        <w:ind w:right="157" w:firstLine="0"/>
        <w:rPr>
          <w:w w:val="95"/>
        </w:rPr>
      </w:pPr>
      <w:r w:rsidRPr="0088306F">
        <w:rPr>
          <w:w w:val="90"/>
        </w:rPr>
        <w:t xml:space="preserve">The barrier judge will be the only person to place or supervise the placing of the barrier- breaking rope on each and every animal. He will also pass any decisions on a faulty barrier. The barrier judge is responsible to change barrier strings whenever it may have weakened or at the </w:t>
      </w:r>
      <w:r w:rsidRPr="0088306F">
        <w:rPr>
          <w:w w:val="95"/>
        </w:rPr>
        <w:t>request of the next contestant.</w:t>
      </w:r>
    </w:p>
    <w:p w14:paraId="40F40CE4" w14:textId="77777777" w:rsidR="0075038E" w:rsidRPr="0088306F" w:rsidRDefault="0075038E">
      <w:pPr>
        <w:pStyle w:val="ListParagraph"/>
        <w:numPr>
          <w:ilvl w:val="0"/>
          <w:numId w:val="13"/>
        </w:numPr>
        <w:tabs>
          <w:tab w:val="left" w:pos="894"/>
        </w:tabs>
        <w:kinsoku w:val="0"/>
        <w:overflowPunct w:val="0"/>
        <w:spacing w:before="151"/>
        <w:ind w:left="894" w:hanging="776"/>
        <w:rPr>
          <w:spacing w:val="-2"/>
          <w:w w:val="90"/>
        </w:rPr>
      </w:pPr>
      <w:r w:rsidRPr="0088306F">
        <w:rPr>
          <w:w w:val="90"/>
        </w:rPr>
        <w:t>A</w:t>
      </w:r>
      <w:r w:rsidRPr="0088306F">
        <w:rPr>
          <w:spacing w:val="1"/>
        </w:rPr>
        <w:t xml:space="preserve"> </w:t>
      </w:r>
      <w:r w:rsidRPr="0088306F">
        <w:rPr>
          <w:w w:val="90"/>
        </w:rPr>
        <w:t>ten</w:t>
      </w:r>
      <w:r w:rsidRPr="0088306F">
        <w:rPr>
          <w:spacing w:val="-1"/>
        </w:rPr>
        <w:t xml:space="preserve"> </w:t>
      </w:r>
      <w:r w:rsidRPr="0088306F">
        <w:rPr>
          <w:w w:val="90"/>
        </w:rPr>
        <w:t>(10)</w:t>
      </w:r>
      <w:r w:rsidRPr="0088306F">
        <w:rPr>
          <w:spacing w:val="-1"/>
        </w:rPr>
        <w:t xml:space="preserve"> </w:t>
      </w:r>
      <w:r w:rsidRPr="0088306F">
        <w:rPr>
          <w:w w:val="90"/>
        </w:rPr>
        <w:t>second</w:t>
      </w:r>
      <w:r w:rsidRPr="0088306F">
        <w:rPr>
          <w:spacing w:val="-2"/>
        </w:rPr>
        <w:t xml:space="preserve"> </w:t>
      </w:r>
      <w:r w:rsidRPr="0088306F">
        <w:rPr>
          <w:w w:val="90"/>
        </w:rPr>
        <w:t>penalty</w:t>
      </w:r>
      <w:r w:rsidRPr="0088306F">
        <w:t xml:space="preserve"> </w:t>
      </w:r>
      <w:r w:rsidRPr="0088306F">
        <w:rPr>
          <w:w w:val="90"/>
        </w:rPr>
        <w:t>will</w:t>
      </w:r>
      <w:r w:rsidRPr="0088306F">
        <w:t xml:space="preserve"> </w:t>
      </w:r>
      <w:r w:rsidRPr="0088306F">
        <w:rPr>
          <w:w w:val="90"/>
        </w:rPr>
        <w:t>be</w:t>
      </w:r>
      <w:r w:rsidRPr="0088306F">
        <w:rPr>
          <w:spacing w:val="1"/>
        </w:rPr>
        <w:t xml:space="preserve"> </w:t>
      </w:r>
      <w:r w:rsidRPr="0088306F">
        <w:rPr>
          <w:w w:val="90"/>
        </w:rPr>
        <w:t>added</w:t>
      </w:r>
      <w:r w:rsidRPr="0088306F">
        <w:rPr>
          <w:spacing w:val="-1"/>
        </w:rPr>
        <w:t xml:space="preserve"> </w:t>
      </w:r>
      <w:r w:rsidRPr="0088306F">
        <w:rPr>
          <w:w w:val="90"/>
        </w:rPr>
        <w:t>for</w:t>
      </w:r>
      <w:r w:rsidRPr="0088306F">
        <w:rPr>
          <w:spacing w:val="-2"/>
        </w:rPr>
        <w:t xml:space="preserve"> </w:t>
      </w:r>
      <w:r w:rsidRPr="0088306F">
        <w:rPr>
          <w:w w:val="90"/>
        </w:rPr>
        <w:t>breaking</w:t>
      </w:r>
      <w:r w:rsidRPr="0088306F">
        <w:t xml:space="preserve"> </w:t>
      </w:r>
      <w:r w:rsidRPr="0088306F">
        <w:rPr>
          <w:w w:val="90"/>
        </w:rPr>
        <w:t>or</w:t>
      </w:r>
      <w:r w:rsidRPr="0088306F">
        <w:rPr>
          <w:spacing w:val="-3"/>
        </w:rPr>
        <w:t xml:space="preserve"> </w:t>
      </w:r>
      <w:r w:rsidRPr="0088306F">
        <w:rPr>
          <w:w w:val="90"/>
        </w:rPr>
        <w:t>beating</w:t>
      </w:r>
      <w:r w:rsidRPr="0088306F">
        <w:rPr>
          <w:spacing w:val="-3"/>
        </w:rPr>
        <w:t xml:space="preserve"> </w:t>
      </w:r>
      <w:r w:rsidRPr="0088306F">
        <w:rPr>
          <w:w w:val="90"/>
        </w:rPr>
        <w:t>barrier</w:t>
      </w:r>
      <w:r w:rsidRPr="0088306F">
        <w:rPr>
          <w:spacing w:val="1"/>
        </w:rPr>
        <w:t xml:space="preserve"> </w:t>
      </w:r>
      <w:r w:rsidRPr="0088306F">
        <w:rPr>
          <w:w w:val="90"/>
        </w:rPr>
        <w:t>in</w:t>
      </w:r>
      <w:r w:rsidRPr="0088306F">
        <w:rPr>
          <w:spacing w:val="-2"/>
        </w:rPr>
        <w:t xml:space="preserve"> </w:t>
      </w:r>
      <w:r w:rsidRPr="0088306F">
        <w:rPr>
          <w:w w:val="90"/>
        </w:rPr>
        <w:t>timed</w:t>
      </w:r>
      <w:r w:rsidRPr="0088306F">
        <w:rPr>
          <w:spacing w:val="4"/>
        </w:rPr>
        <w:t xml:space="preserve"> </w:t>
      </w:r>
      <w:r w:rsidRPr="0088306F">
        <w:rPr>
          <w:spacing w:val="-2"/>
          <w:w w:val="90"/>
        </w:rPr>
        <w:t>events.</w:t>
      </w:r>
    </w:p>
    <w:p w14:paraId="6D9F4EE8" w14:textId="77777777" w:rsidR="0075038E" w:rsidRPr="0088306F" w:rsidRDefault="0075038E">
      <w:pPr>
        <w:pStyle w:val="ListParagraph"/>
        <w:numPr>
          <w:ilvl w:val="0"/>
          <w:numId w:val="13"/>
        </w:numPr>
        <w:tabs>
          <w:tab w:val="left" w:pos="894"/>
        </w:tabs>
        <w:kinsoku w:val="0"/>
        <w:overflowPunct w:val="0"/>
        <w:spacing w:line="280" w:lineRule="auto"/>
        <w:ind w:right="791" w:firstLine="0"/>
      </w:pPr>
      <w:r w:rsidRPr="0088306F">
        <w:rPr>
          <w:w w:val="90"/>
        </w:rPr>
        <w:t xml:space="preserve">In all timed events the barrier will not be considered broken unless the ring drops </w:t>
      </w:r>
      <w:r w:rsidRPr="0088306F">
        <w:t>within ten (10) feet of the post.</w:t>
      </w:r>
    </w:p>
    <w:p w14:paraId="13A31072" w14:textId="77777777" w:rsidR="0075038E" w:rsidRPr="0088306F" w:rsidRDefault="0075038E">
      <w:pPr>
        <w:pStyle w:val="ListParagraph"/>
        <w:numPr>
          <w:ilvl w:val="0"/>
          <w:numId w:val="13"/>
        </w:numPr>
        <w:tabs>
          <w:tab w:val="left" w:pos="894"/>
        </w:tabs>
        <w:kinsoku w:val="0"/>
        <w:overflowPunct w:val="0"/>
        <w:spacing w:before="151" w:line="276" w:lineRule="auto"/>
        <w:ind w:right="502" w:firstLine="0"/>
        <w:rPr>
          <w:w w:val="95"/>
        </w:rPr>
      </w:pPr>
      <w:r w:rsidRPr="0088306F">
        <w:rPr>
          <w:w w:val="90"/>
        </w:rPr>
        <w:t xml:space="preserve">Barrier equipment must be inspected by the judge before each timed event. If the equipment is faulty it must be replaced. All barriers must be marked in a permanent manner </w:t>
      </w:r>
      <w:r w:rsidRPr="0088306F">
        <w:rPr>
          <w:w w:val="95"/>
        </w:rPr>
        <w:t>and</w:t>
      </w:r>
      <w:r w:rsidRPr="0088306F">
        <w:rPr>
          <w:spacing w:val="-3"/>
          <w:w w:val="95"/>
        </w:rPr>
        <w:t xml:space="preserve"> </w:t>
      </w:r>
      <w:r w:rsidRPr="0088306F">
        <w:rPr>
          <w:w w:val="95"/>
        </w:rPr>
        <w:t>posted.</w:t>
      </w:r>
    </w:p>
    <w:p w14:paraId="71BAAA1F" w14:textId="77777777" w:rsidR="0075038E" w:rsidRPr="0088306F" w:rsidRDefault="0075038E">
      <w:pPr>
        <w:pStyle w:val="ListParagraph"/>
        <w:numPr>
          <w:ilvl w:val="0"/>
          <w:numId w:val="13"/>
        </w:numPr>
        <w:tabs>
          <w:tab w:val="left" w:pos="839"/>
        </w:tabs>
        <w:kinsoku w:val="0"/>
        <w:overflowPunct w:val="0"/>
        <w:spacing w:before="157" w:line="276" w:lineRule="auto"/>
        <w:ind w:right="862" w:firstLine="0"/>
      </w:pPr>
      <w:r w:rsidRPr="0088306F">
        <w:rPr>
          <w:w w:val="90"/>
        </w:rPr>
        <w:t xml:space="preserve">Should a barrier break at any point other than the designated breaking point, any </w:t>
      </w:r>
      <w:r w:rsidRPr="0088306F">
        <w:t>decision is up to the barrier judge.</w:t>
      </w:r>
    </w:p>
    <w:p w14:paraId="211D56C2" w14:textId="77777777" w:rsidR="0075038E" w:rsidRPr="0088306F" w:rsidRDefault="0075038E">
      <w:pPr>
        <w:pStyle w:val="ListParagraph"/>
        <w:numPr>
          <w:ilvl w:val="0"/>
          <w:numId w:val="13"/>
        </w:numPr>
        <w:tabs>
          <w:tab w:val="left" w:pos="894"/>
        </w:tabs>
        <w:kinsoku w:val="0"/>
        <w:overflowPunct w:val="0"/>
        <w:spacing w:before="157" w:line="276" w:lineRule="auto"/>
        <w:ind w:right="266" w:firstLine="0"/>
        <w:rPr>
          <w:w w:val="95"/>
        </w:rPr>
      </w:pPr>
      <w:r w:rsidRPr="0088306F">
        <w:rPr>
          <w:w w:val="90"/>
        </w:rPr>
        <w:t>If a contestant obviously beats the barrier, but the stakes are pulled or the barrier rope</w:t>
      </w:r>
      <w:r w:rsidRPr="0088306F">
        <w:rPr>
          <w:spacing w:val="40"/>
        </w:rPr>
        <w:t xml:space="preserve"> </w:t>
      </w:r>
      <w:r w:rsidRPr="0088306F">
        <w:rPr>
          <w:w w:val="90"/>
        </w:rPr>
        <w:t xml:space="preserve">is broken and the string unbroken, the barrier judge may assess a ten (10) second penalty. </w:t>
      </w:r>
      <w:r w:rsidRPr="0088306F">
        <w:rPr>
          <w:w w:val="95"/>
        </w:rPr>
        <w:t>Otherwise this will not be considered a broken barrier.</w:t>
      </w:r>
    </w:p>
    <w:p w14:paraId="7D960EBD" w14:textId="77777777" w:rsidR="0075038E" w:rsidRPr="0088306F" w:rsidRDefault="0075038E">
      <w:pPr>
        <w:pStyle w:val="ListParagraph"/>
        <w:numPr>
          <w:ilvl w:val="0"/>
          <w:numId w:val="13"/>
        </w:numPr>
        <w:tabs>
          <w:tab w:val="left" w:pos="894"/>
        </w:tabs>
        <w:kinsoku w:val="0"/>
        <w:overflowPunct w:val="0"/>
        <w:spacing w:before="157" w:line="276" w:lineRule="auto"/>
        <w:ind w:right="176" w:firstLine="0"/>
        <w:rPr>
          <w:w w:val="85"/>
        </w:rPr>
      </w:pPr>
      <w:r w:rsidRPr="0088306F">
        <w:rPr>
          <w:w w:val="90"/>
        </w:rPr>
        <w:t xml:space="preserve">A mechanical barrier must be used in all RMPRA rodeos. No metal snaps or hardware </w:t>
      </w:r>
      <w:r w:rsidRPr="0088306F">
        <w:rPr>
          <w:w w:val="85"/>
        </w:rPr>
        <w:t>may</w:t>
      </w:r>
      <w:r w:rsidRPr="0088306F">
        <w:rPr>
          <w:spacing w:val="18"/>
        </w:rPr>
        <w:t xml:space="preserve"> </w:t>
      </w:r>
      <w:r w:rsidRPr="0088306F">
        <w:rPr>
          <w:w w:val="85"/>
        </w:rPr>
        <w:t>be</w:t>
      </w:r>
      <w:r w:rsidRPr="0088306F">
        <w:rPr>
          <w:spacing w:val="17"/>
        </w:rPr>
        <w:t xml:space="preserve"> </w:t>
      </w:r>
      <w:r w:rsidRPr="0088306F">
        <w:rPr>
          <w:w w:val="85"/>
        </w:rPr>
        <w:t>used</w:t>
      </w:r>
      <w:r w:rsidRPr="0088306F">
        <w:rPr>
          <w:spacing w:val="17"/>
        </w:rPr>
        <w:t xml:space="preserve"> </w:t>
      </w:r>
      <w:r w:rsidRPr="0088306F">
        <w:rPr>
          <w:w w:val="85"/>
        </w:rPr>
        <w:t>on</w:t>
      </w:r>
      <w:r w:rsidRPr="0088306F">
        <w:rPr>
          <w:spacing w:val="21"/>
        </w:rPr>
        <w:t xml:space="preserve"> </w:t>
      </w:r>
      <w:r w:rsidRPr="0088306F">
        <w:rPr>
          <w:w w:val="85"/>
        </w:rPr>
        <w:t>neck</w:t>
      </w:r>
      <w:r w:rsidRPr="0088306F">
        <w:rPr>
          <w:spacing w:val="15"/>
        </w:rPr>
        <w:t xml:space="preserve"> </w:t>
      </w:r>
      <w:r w:rsidRPr="0088306F">
        <w:rPr>
          <w:w w:val="85"/>
        </w:rPr>
        <w:t>ropes.</w:t>
      </w:r>
      <w:r w:rsidRPr="0088306F">
        <w:rPr>
          <w:spacing w:val="15"/>
        </w:rPr>
        <w:t xml:space="preserve"> </w:t>
      </w:r>
      <w:r w:rsidRPr="0088306F">
        <w:rPr>
          <w:w w:val="85"/>
        </w:rPr>
        <w:t>Only</w:t>
      </w:r>
      <w:r w:rsidRPr="0088306F">
        <w:rPr>
          <w:spacing w:val="17"/>
        </w:rPr>
        <w:t xml:space="preserve"> </w:t>
      </w:r>
      <w:r w:rsidRPr="0088306F">
        <w:rPr>
          <w:w w:val="85"/>
        </w:rPr>
        <w:t>neck</w:t>
      </w:r>
      <w:r w:rsidRPr="0088306F">
        <w:rPr>
          <w:spacing w:val="15"/>
        </w:rPr>
        <w:t xml:space="preserve"> </w:t>
      </w:r>
      <w:r w:rsidRPr="0088306F">
        <w:rPr>
          <w:w w:val="85"/>
        </w:rPr>
        <w:t>ropes</w:t>
      </w:r>
      <w:r w:rsidRPr="0088306F">
        <w:rPr>
          <w:spacing w:val="15"/>
        </w:rPr>
        <w:t xml:space="preserve"> </w:t>
      </w:r>
      <w:r w:rsidRPr="0088306F">
        <w:rPr>
          <w:w w:val="85"/>
        </w:rPr>
        <w:t>may</w:t>
      </w:r>
      <w:r w:rsidRPr="0088306F">
        <w:rPr>
          <w:spacing w:val="14"/>
        </w:rPr>
        <w:t xml:space="preserve"> </w:t>
      </w:r>
      <w:r w:rsidRPr="0088306F">
        <w:rPr>
          <w:w w:val="85"/>
        </w:rPr>
        <w:t>be</w:t>
      </w:r>
      <w:r w:rsidRPr="0088306F">
        <w:rPr>
          <w:spacing w:val="15"/>
        </w:rPr>
        <w:t xml:space="preserve"> </w:t>
      </w:r>
      <w:r w:rsidRPr="0088306F">
        <w:rPr>
          <w:w w:val="85"/>
        </w:rPr>
        <w:t>used</w:t>
      </w:r>
      <w:r w:rsidRPr="0088306F">
        <w:rPr>
          <w:spacing w:val="19"/>
        </w:rPr>
        <w:t xml:space="preserve"> </w:t>
      </w:r>
      <w:r w:rsidRPr="0088306F">
        <w:rPr>
          <w:w w:val="85"/>
        </w:rPr>
        <w:t>as</w:t>
      </w:r>
      <w:r w:rsidRPr="0088306F">
        <w:rPr>
          <w:spacing w:val="18"/>
        </w:rPr>
        <w:t xml:space="preserve"> </w:t>
      </w:r>
      <w:r w:rsidRPr="0088306F">
        <w:rPr>
          <w:w w:val="85"/>
        </w:rPr>
        <w:t>barriers;</w:t>
      </w:r>
      <w:r w:rsidRPr="0088306F">
        <w:rPr>
          <w:spacing w:val="13"/>
        </w:rPr>
        <w:t xml:space="preserve"> </w:t>
      </w:r>
      <w:r w:rsidRPr="0088306F">
        <w:rPr>
          <w:w w:val="85"/>
        </w:rPr>
        <w:t>no</w:t>
      </w:r>
      <w:r w:rsidRPr="0088306F">
        <w:rPr>
          <w:spacing w:val="14"/>
        </w:rPr>
        <w:t xml:space="preserve"> </w:t>
      </w:r>
      <w:r w:rsidRPr="0088306F">
        <w:rPr>
          <w:w w:val="85"/>
        </w:rPr>
        <w:t>trip</w:t>
      </w:r>
      <w:r w:rsidRPr="0088306F">
        <w:rPr>
          <w:spacing w:val="22"/>
        </w:rPr>
        <w:t xml:space="preserve"> </w:t>
      </w:r>
      <w:r w:rsidRPr="0088306F">
        <w:rPr>
          <w:w w:val="85"/>
        </w:rPr>
        <w:t>alleys</w:t>
      </w:r>
      <w:r w:rsidRPr="0088306F">
        <w:rPr>
          <w:spacing w:val="19"/>
        </w:rPr>
        <w:t xml:space="preserve"> </w:t>
      </w:r>
      <w:r w:rsidRPr="0088306F">
        <w:rPr>
          <w:w w:val="85"/>
        </w:rPr>
        <w:t>are</w:t>
      </w:r>
      <w:r w:rsidRPr="0088306F">
        <w:rPr>
          <w:spacing w:val="18"/>
        </w:rPr>
        <w:t xml:space="preserve"> </w:t>
      </w:r>
      <w:r w:rsidRPr="0088306F">
        <w:rPr>
          <w:w w:val="85"/>
        </w:rPr>
        <w:t>allowed.</w:t>
      </w:r>
    </w:p>
    <w:p w14:paraId="00C066B2" w14:textId="77777777" w:rsidR="0075038E" w:rsidRPr="0088306F" w:rsidRDefault="0075038E">
      <w:pPr>
        <w:pStyle w:val="ListParagraph"/>
        <w:numPr>
          <w:ilvl w:val="0"/>
          <w:numId w:val="13"/>
        </w:numPr>
        <w:tabs>
          <w:tab w:val="left" w:pos="894"/>
        </w:tabs>
        <w:kinsoku w:val="0"/>
        <w:overflowPunct w:val="0"/>
        <w:spacing w:before="152"/>
        <w:ind w:left="894" w:hanging="776"/>
        <w:rPr>
          <w:spacing w:val="-2"/>
          <w:w w:val="90"/>
        </w:rPr>
      </w:pPr>
      <w:r w:rsidRPr="0088306F">
        <w:rPr>
          <w:w w:val="90"/>
        </w:rPr>
        <w:t>String</w:t>
      </w:r>
      <w:r w:rsidRPr="0088306F">
        <w:rPr>
          <w:spacing w:val="-5"/>
        </w:rPr>
        <w:t xml:space="preserve"> </w:t>
      </w:r>
      <w:r w:rsidRPr="0088306F">
        <w:rPr>
          <w:w w:val="90"/>
        </w:rPr>
        <w:t>will</w:t>
      </w:r>
      <w:r w:rsidRPr="0088306F">
        <w:rPr>
          <w:spacing w:val="-6"/>
        </w:rPr>
        <w:t xml:space="preserve"> </w:t>
      </w:r>
      <w:r w:rsidRPr="0088306F">
        <w:rPr>
          <w:w w:val="90"/>
        </w:rPr>
        <w:t>be</w:t>
      </w:r>
      <w:r w:rsidRPr="0088306F">
        <w:rPr>
          <w:spacing w:val="-4"/>
        </w:rPr>
        <w:t xml:space="preserve"> </w:t>
      </w:r>
      <w:r w:rsidRPr="0088306F">
        <w:rPr>
          <w:w w:val="90"/>
        </w:rPr>
        <w:t>used</w:t>
      </w:r>
      <w:r w:rsidRPr="0088306F">
        <w:rPr>
          <w:spacing w:val="-5"/>
        </w:rPr>
        <w:t xml:space="preserve"> </w:t>
      </w:r>
      <w:r w:rsidRPr="0088306F">
        <w:rPr>
          <w:w w:val="90"/>
        </w:rPr>
        <w:t>at</w:t>
      </w:r>
      <w:r w:rsidRPr="0088306F">
        <w:rPr>
          <w:spacing w:val="-1"/>
          <w:w w:val="90"/>
        </w:rPr>
        <w:t xml:space="preserve"> </w:t>
      </w:r>
      <w:r w:rsidRPr="0088306F">
        <w:rPr>
          <w:w w:val="90"/>
        </w:rPr>
        <w:t>qualifying</w:t>
      </w:r>
      <w:r w:rsidRPr="0088306F">
        <w:rPr>
          <w:spacing w:val="-4"/>
        </w:rPr>
        <w:t xml:space="preserve"> </w:t>
      </w:r>
      <w:r w:rsidRPr="0088306F">
        <w:rPr>
          <w:w w:val="90"/>
        </w:rPr>
        <w:t>rodeos</w:t>
      </w:r>
      <w:r w:rsidRPr="0088306F">
        <w:rPr>
          <w:spacing w:val="-5"/>
        </w:rPr>
        <w:t xml:space="preserve"> </w:t>
      </w:r>
      <w:r w:rsidRPr="0088306F">
        <w:rPr>
          <w:w w:val="90"/>
        </w:rPr>
        <w:t>and</w:t>
      </w:r>
      <w:r w:rsidRPr="0088306F">
        <w:rPr>
          <w:spacing w:val="1"/>
        </w:rPr>
        <w:t xml:space="preserve"> </w:t>
      </w:r>
      <w:r w:rsidRPr="0088306F">
        <w:rPr>
          <w:w w:val="90"/>
        </w:rPr>
        <w:t>will</w:t>
      </w:r>
      <w:r w:rsidRPr="0088306F">
        <w:rPr>
          <w:spacing w:val="-7"/>
        </w:rPr>
        <w:t xml:space="preserve"> </w:t>
      </w:r>
      <w:r w:rsidRPr="0088306F">
        <w:rPr>
          <w:w w:val="90"/>
        </w:rPr>
        <w:t>also</w:t>
      </w:r>
      <w:r w:rsidRPr="0088306F">
        <w:rPr>
          <w:spacing w:val="-3"/>
        </w:rPr>
        <w:t xml:space="preserve"> </w:t>
      </w:r>
      <w:r w:rsidRPr="0088306F">
        <w:rPr>
          <w:w w:val="90"/>
        </w:rPr>
        <w:t>be</w:t>
      </w:r>
      <w:r w:rsidRPr="0088306F">
        <w:rPr>
          <w:spacing w:val="-6"/>
        </w:rPr>
        <w:t xml:space="preserve"> </w:t>
      </w:r>
      <w:r w:rsidRPr="0088306F">
        <w:rPr>
          <w:w w:val="90"/>
        </w:rPr>
        <w:t>used</w:t>
      </w:r>
      <w:r w:rsidRPr="0088306F">
        <w:rPr>
          <w:spacing w:val="-3"/>
        </w:rPr>
        <w:t xml:space="preserve"> </w:t>
      </w:r>
      <w:r w:rsidRPr="0088306F">
        <w:rPr>
          <w:w w:val="90"/>
        </w:rPr>
        <w:t>at</w:t>
      </w:r>
      <w:r w:rsidRPr="0088306F">
        <w:rPr>
          <w:spacing w:val="-1"/>
          <w:w w:val="90"/>
        </w:rPr>
        <w:t xml:space="preserve"> </w:t>
      </w:r>
      <w:r w:rsidRPr="0088306F">
        <w:rPr>
          <w:w w:val="90"/>
        </w:rPr>
        <w:t>the</w:t>
      </w:r>
      <w:r w:rsidRPr="0088306F">
        <w:rPr>
          <w:spacing w:val="-6"/>
        </w:rPr>
        <w:t xml:space="preserve"> </w:t>
      </w:r>
      <w:r w:rsidRPr="0088306F">
        <w:rPr>
          <w:spacing w:val="-2"/>
          <w:w w:val="90"/>
        </w:rPr>
        <w:t>finals.</w:t>
      </w:r>
    </w:p>
    <w:p w14:paraId="70305BDB" w14:textId="77777777" w:rsidR="0075038E" w:rsidRPr="0088306F" w:rsidRDefault="0075038E">
      <w:pPr>
        <w:pStyle w:val="ListParagraph"/>
        <w:numPr>
          <w:ilvl w:val="0"/>
          <w:numId w:val="13"/>
        </w:numPr>
        <w:tabs>
          <w:tab w:val="left" w:pos="894"/>
        </w:tabs>
        <w:kinsoku w:val="0"/>
        <w:overflowPunct w:val="0"/>
        <w:spacing w:before="152"/>
        <w:ind w:left="894" w:hanging="776"/>
        <w:rPr>
          <w:spacing w:val="-2"/>
          <w:w w:val="90"/>
        </w:rPr>
        <w:sectPr w:rsidR="0075038E" w:rsidRPr="0088306F">
          <w:pgSz w:w="12240" w:h="15840"/>
          <w:pgMar w:top="1360" w:right="1340" w:bottom="1180" w:left="1320" w:header="0" w:footer="997" w:gutter="0"/>
          <w:cols w:space="720"/>
          <w:noEndnote/>
        </w:sectPr>
      </w:pPr>
    </w:p>
    <w:p w14:paraId="0A40CC4F" w14:textId="77777777" w:rsidR="0075038E" w:rsidRPr="0088306F" w:rsidRDefault="0075038E">
      <w:pPr>
        <w:pStyle w:val="ListParagraph"/>
        <w:numPr>
          <w:ilvl w:val="0"/>
          <w:numId w:val="13"/>
        </w:numPr>
        <w:tabs>
          <w:tab w:val="left" w:pos="894"/>
        </w:tabs>
        <w:kinsoku w:val="0"/>
        <w:overflowPunct w:val="0"/>
        <w:spacing w:before="65" w:line="271" w:lineRule="auto"/>
        <w:ind w:right="803" w:firstLine="0"/>
        <w:rPr>
          <w:w w:val="95"/>
        </w:rPr>
      </w:pPr>
      <w:r w:rsidRPr="0088306F">
        <w:rPr>
          <w:w w:val="90"/>
        </w:rPr>
        <w:lastRenderedPageBreak/>
        <w:t>Once the score line has been set in the timed events,</w:t>
      </w:r>
      <w:r w:rsidRPr="0088306F">
        <w:rPr>
          <w:spacing w:val="-1"/>
          <w:w w:val="90"/>
        </w:rPr>
        <w:t xml:space="preserve"> </w:t>
      </w:r>
      <w:r w:rsidRPr="0088306F">
        <w:rPr>
          <w:w w:val="90"/>
        </w:rPr>
        <w:t xml:space="preserve">it will not be changed at the </w:t>
      </w:r>
      <w:r w:rsidRPr="0088306F">
        <w:rPr>
          <w:w w:val="95"/>
        </w:rPr>
        <w:t>rodeo, nor can the length of the box be changed.</w:t>
      </w:r>
    </w:p>
    <w:p w14:paraId="72EAB95B" w14:textId="77777777" w:rsidR="0075038E" w:rsidRPr="0088306F" w:rsidRDefault="0075038E">
      <w:pPr>
        <w:pStyle w:val="ListParagraph"/>
        <w:numPr>
          <w:ilvl w:val="0"/>
          <w:numId w:val="13"/>
        </w:numPr>
        <w:tabs>
          <w:tab w:val="left" w:pos="894"/>
        </w:tabs>
        <w:kinsoku w:val="0"/>
        <w:overflowPunct w:val="0"/>
        <w:spacing w:before="159"/>
        <w:ind w:left="894" w:hanging="776"/>
        <w:rPr>
          <w:spacing w:val="-2"/>
          <w:w w:val="90"/>
        </w:rPr>
      </w:pPr>
      <w:r w:rsidRPr="0088306F">
        <w:rPr>
          <w:w w:val="90"/>
        </w:rPr>
        <w:t>In</w:t>
      </w:r>
      <w:r w:rsidRPr="0088306F">
        <w:rPr>
          <w:spacing w:val="4"/>
        </w:rPr>
        <w:t xml:space="preserve"> </w:t>
      </w:r>
      <w:r w:rsidRPr="0088306F">
        <w:rPr>
          <w:w w:val="90"/>
        </w:rPr>
        <w:t>order</w:t>
      </w:r>
      <w:r w:rsidRPr="0088306F">
        <w:rPr>
          <w:spacing w:val="-1"/>
        </w:rPr>
        <w:t xml:space="preserve"> </w:t>
      </w:r>
      <w:r w:rsidRPr="0088306F">
        <w:rPr>
          <w:w w:val="90"/>
        </w:rPr>
        <w:t>for</w:t>
      </w:r>
      <w:r w:rsidRPr="0088306F">
        <w:rPr>
          <w:spacing w:val="2"/>
        </w:rPr>
        <w:t xml:space="preserve"> </w:t>
      </w:r>
      <w:r w:rsidRPr="0088306F">
        <w:rPr>
          <w:w w:val="90"/>
        </w:rPr>
        <w:t>the</w:t>
      </w:r>
      <w:r w:rsidRPr="0088306F">
        <w:rPr>
          <w:spacing w:val="2"/>
        </w:rPr>
        <w:t xml:space="preserve"> </w:t>
      </w:r>
      <w:r w:rsidRPr="0088306F">
        <w:rPr>
          <w:w w:val="90"/>
        </w:rPr>
        <w:t>time</w:t>
      </w:r>
      <w:r w:rsidRPr="0088306F">
        <w:rPr>
          <w:spacing w:val="2"/>
        </w:rPr>
        <w:t xml:space="preserve"> </w:t>
      </w:r>
      <w:r w:rsidRPr="0088306F">
        <w:rPr>
          <w:w w:val="90"/>
        </w:rPr>
        <w:t>to</w:t>
      </w:r>
      <w:r w:rsidRPr="0088306F">
        <w:rPr>
          <w:spacing w:val="3"/>
        </w:rPr>
        <w:t xml:space="preserve"> </w:t>
      </w:r>
      <w:r w:rsidRPr="0088306F">
        <w:rPr>
          <w:w w:val="90"/>
        </w:rPr>
        <w:t>be</w:t>
      </w:r>
      <w:r w:rsidRPr="0088306F">
        <w:rPr>
          <w:spacing w:val="5"/>
        </w:rPr>
        <w:t xml:space="preserve"> </w:t>
      </w:r>
      <w:r w:rsidRPr="0088306F">
        <w:rPr>
          <w:w w:val="90"/>
        </w:rPr>
        <w:t>considered</w:t>
      </w:r>
      <w:r w:rsidRPr="0088306F">
        <w:rPr>
          <w:spacing w:val="3"/>
        </w:rPr>
        <w:t xml:space="preserve"> </w:t>
      </w:r>
      <w:r w:rsidRPr="0088306F">
        <w:rPr>
          <w:w w:val="90"/>
        </w:rPr>
        <w:t>official,</w:t>
      </w:r>
      <w:r w:rsidRPr="0088306F">
        <w:rPr>
          <w:spacing w:val="8"/>
        </w:rPr>
        <w:t xml:space="preserve"> </w:t>
      </w:r>
      <w:r w:rsidRPr="0088306F">
        <w:rPr>
          <w:w w:val="90"/>
        </w:rPr>
        <w:t>the</w:t>
      </w:r>
      <w:r w:rsidRPr="0088306F">
        <w:rPr>
          <w:spacing w:val="4"/>
        </w:rPr>
        <w:t xml:space="preserve"> </w:t>
      </w:r>
      <w:r w:rsidRPr="0088306F">
        <w:rPr>
          <w:w w:val="90"/>
        </w:rPr>
        <w:t>barrier</w:t>
      </w:r>
      <w:r w:rsidRPr="0088306F">
        <w:t xml:space="preserve"> </w:t>
      </w:r>
      <w:r w:rsidRPr="0088306F">
        <w:rPr>
          <w:w w:val="90"/>
        </w:rPr>
        <w:t>flag</w:t>
      </w:r>
      <w:r w:rsidRPr="0088306F">
        <w:rPr>
          <w:spacing w:val="4"/>
        </w:rPr>
        <w:t xml:space="preserve"> </w:t>
      </w:r>
      <w:r w:rsidRPr="0088306F">
        <w:rPr>
          <w:w w:val="90"/>
        </w:rPr>
        <w:t>must</w:t>
      </w:r>
      <w:r w:rsidRPr="0088306F">
        <w:t xml:space="preserve"> </w:t>
      </w:r>
      <w:r w:rsidRPr="0088306F">
        <w:rPr>
          <w:spacing w:val="-2"/>
          <w:w w:val="90"/>
        </w:rPr>
        <w:t>operate.</w:t>
      </w:r>
    </w:p>
    <w:p w14:paraId="31D5BCEA" w14:textId="77777777" w:rsidR="0075038E" w:rsidRPr="0088306F" w:rsidRDefault="0075038E">
      <w:pPr>
        <w:pStyle w:val="ListParagraph"/>
        <w:numPr>
          <w:ilvl w:val="0"/>
          <w:numId w:val="13"/>
        </w:numPr>
        <w:tabs>
          <w:tab w:val="left" w:pos="893"/>
        </w:tabs>
        <w:kinsoku w:val="0"/>
        <w:overflowPunct w:val="0"/>
        <w:spacing w:before="208" w:line="276" w:lineRule="auto"/>
        <w:ind w:right="234" w:firstLine="0"/>
        <w:jc w:val="both"/>
        <w:rPr>
          <w:w w:val="95"/>
        </w:rPr>
      </w:pPr>
      <w:r w:rsidRPr="0088306F">
        <w:rPr>
          <w:w w:val="90"/>
        </w:rPr>
        <w:t>If the mechanical barrier does not work but the contestant or team makes a qualified</w:t>
      </w:r>
      <w:r w:rsidRPr="0088306F">
        <w:rPr>
          <w:spacing w:val="40"/>
        </w:rPr>
        <w:t xml:space="preserve"> </w:t>
      </w:r>
      <w:r w:rsidRPr="0088306F">
        <w:rPr>
          <w:w w:val="90"/>
        </w:rPr>
        <w:t xml:space="preserve">run, a re-run will be given on the same stock before the stock may be competed on by another contestant. A Judge has the option to waive the ten (10) second penalty and the time will stand </w:t>
      </w:r>
      <w:r w:rsidRPr="0088306F">
        <w:rPr>
          <w:w w:val="95"/>
        </w:rPr>
        <w:t>as it is.</w:t>
      </w:r>
    </w:p>
    <w:p w14:paraId="6FBD235D" w14:textId="77777777" w:rsidR="0075038E" w:rsidRPr="0088306F" w:rsidRDefault="0075038E">
      <w:pPr>
        <w:pStyle w:val="ListParagraph"/>
        <w:numPr>
          <w:ilvl w:val="0"/>
          <w:numId w:val="13"/>
        </w:numPr>
        <w:tabs>
          <w:tab w:val="left" w:pos="894"/>
        </w:tabs>
        <w:kinsoku w:val="0"/>
        <w:overflowPunct w:val="0"/>
        <w:spacing w:before="152" w:line="276" w:lineRule="auto"/>
        <w:ind w:right="405" w:firstLine="0"/>
        <w:rPr>
          <w:w w:val="95"/>
        </w:rPr>
      </w:pPr>
      <w:r w:rsidRPr="0088306F">
        <w:rPr>
          <w:w w:val="90"/>
        </w:rPr>
        <w:t xml:space="preserve">If an animal must be brought back for a re-run, it should be brought back with several other animals and no excess stress should be placed on any animal which might offer the contestant an unfair advantage or disadvantage (whichever the case may be) over the other </w:t>
      </w:r>
      <w:r w:rsidRPr="0088306F">
        <w:rPr>
          <w:w w:val="95"/>
        </w:rPr>
        <w:t>contestants in that event.</w:t>
      </w:r>
    </w:p>
    <w:p w14:paraId="46029621" w14:textId="77777777" w:rsidR="0075038E" w:rsidRPr="0088306F" w:rsidRDefault="0075038E">
      <w:pPr>
        <w:pStyle w:val="ListParagraph"/>
        <w:numPr>
          <w:ilvl w:val="0"/>
          <w:numId w:val="13"/>
        </w:numPr>
        <w:tabs>
          <w:tab w:val="left" w:pos="894"/>
        </w:tabs>
        <w:kinsoku w:val="0"/>
        <w:overflowPunct w:val="0"/>
        <w:spacing w:before="161" w:line="271" w:lineRule="auto"/>
        <w:ind w:right="372" w:firstLine="0"/>
        <w:rPr>
          <w:spacing w:val="-4"/>
        </w:rPr>
      </w:pPr>
      <w:r w:rsidRPr="0088306F">
        <w:rPr>
          <w:w w:val="90"/>
        </w:rPr>
        <w:t>Stock in timed events shall be drawn as much as</w:t>
      </w:r>
      <w:r w:rsidRPr="0088306F">
        <w:rPr>
          <w:spacing w:val="-3"/>
          <w:w w:val="90"/>
        </w:rPr>
        <w:t xml:space="preserve"> </w:t>
      </w:r>
      <w:r w:rsidRPr="0088306F">
        <w:rPr>
          <w:w w:val="90"/>
        </w:rPr>
        <w:t>1-1 ½ hours</w:t>
      </w:r>
      <w:r w:rsidRPr="0088306F">
        <w:rPr>
          <w:spacing w:val="-1"/>
          <w:w w:val="90"/>
        </w:rPr>
        <w:t xml:space="preserve"> </w:t>
      </w:r>
      <w:r w:rsidRPr="0088306F">
        <w:rPr>
          <w:w w:val="90"/>
        </w:rPr>
        <w:t xml:space="preserve">before the performance. </w:t>
      </w:r>
      <w:r w:rsidRPr="0088306F">
        <w:rPr>
          <w:spacing w:val="-4"/>
        </w:rPr>
        <w:t>All</w:t>
      </w:r>
      <w:r w:rsidRPr="0088306F">
        <w:rPr>
          <w:spacing w:val="-13"/>
        </w:rPr>
        <w:t xml:space="preserve"> </w:t>
      </w:r>
      <w:r w:rsidRPr="0088306F">
        <w:rPr>
          <w:spacing w:val="-4"/>
        </w:rPr>
        <w:t>stock</w:t>
      </w:r>
      <w:r w:rsidRPr="0088306F">
        <w:rPr>
          <w:spacing w:val="-11"/>
        </w:rPr>
        <w:t xml:space="preserve"> </w:t>
      </w:r>
      <w:r w:rsidRPr="0088306F">
        <w:rPr>
          <w:spacing w:val="-4"/>
        </w:rPr>
        <w:t>must</w:t>
      </w:r>
      <w:r w:rsidRPr="0088306F">
        <w:rPr>
          <w:spacing w:val="-13"/>
        </w:rPr>
        <w:t xml:space="preserve"> </w:t>
      </w:r>
      <w:r w:rsidRPr="0088306F">
        <w:rPr>
          <w:spacing w:val="-4"/>
        </w:rPr>
        <w:t>be</w:t>
      </w:r>
      <w:r w:rsidRPr="0088306F">
        <w:rPr>
          <w:spacing w:val="-12"/>
        </w:rPr>
        <w:t xml:space="preserve"> </w:t>
      </w:r>
      <w:r w:rsidRPr="0088306F">
        <w:rPr>
          <w:spacing w:val="-4"/>
        </w:rPr>
        <w:t>drawn</w:t>
      </w:r>
      <w:r w:rsidRPr="0088306F">
        <w:rPr>
          <w:spacing w:val="-12"/>
        </w:rPr>
        <w:t xml:space="preserve"> </w:t>
      </w:r>
      <w:r w:rsidRPr="0088306F">
        <w:rPr>
          <w:spacing w:val="-4"/>
        </w:rPr>
        <w:t>by</w:t>
      </w:r>
      <w:r w:rsidRPr="0088306F">
        <w:rPr>
          <w:spacing w:val="-11"/>
        </w:rPr>
        <w:t xml:space="preserve"> </w:t>
      </w:r>
      <w:r w:rsidRPr="0088306F">
        <w:rPr>
          <w:spacing w:val="-4"/>
        </w:rPr>
        <w:t>number,</w:t>
      </w:r>
      <w:r w:rsidRPr="0088306F">
        <w:rPr>
          <w:spacing w:val="-13"/>
        </w:rPr>
        <w:t xml:space="preserve"> </w:t>
      </w:r>
      <w:r w:rsidRPr="0088306F">
        <w:rPr>
          <w:spacing w:val="-4"/>
        </w:rPr>
        <w:t>including</w:t>
      </w:r>
      <w:r w:rsidRPr="0088306F">
        <w:rPr>
          <w:spacing w:val="-10"/>
        </w:rPr>
        <w:t xml:space="preserve"> </w:t>
      </w:r>
      <w:r w:rsidRPr="0088306F">
        <w:rPr>
          <w:spacing w:val="-4"/>
        </w:rPr>
        <w:t>team</w:t>
      </w:r>
      <w:r w:rsidRPr="0088306F">
        <w:rPr>
          <w:spacing w:val="-7"/>
        </w:rPr>
        <w:t xml:space="preserve"> </w:t>
      </w:r>
      <w:r w:rsidRPr="0088306F">
        <w:rPr>
          <w:spacing w:val="-4"/>
        </w:rPr>
        <w:t>roping</w:t>
      </w:r>
      <w:r w:rsidRPr="0088306F">
        <w:rPr>
          <w:spacing w:val="-9"/>
        </w:rPr>
        <w:t xml:space="preserve"> </w:t>
      </w:r>
      <w:r w:rsidRPr="0088306F">
        <w:rPr>
          <w:spacing w:val="-4"/>
        </w:rPr>
        <w:t>cattle.</w:t>
      </w:r>
    </w:p>
    <w:p w14:paraId="6C4646D4" w14:textId="77777777" w:rsidR="0075038E" w:rsidRPr="0088306F" w:rsidRDefault="0075038E">
      <w:pPr>
        <w:pStyle w:val="ListParagraph"/>
        <w:numPr>
          <w:ilvl w:val="0"/>
          <w:numId w:val="13"/>
        </w:numPr>
        <w:tabs>
          <w:tab w:val="left" w:pos="894"/>
        </w:tabs>
        <w:kinsoku w:val="0"/>
        <w:overflowPunct w:val="0"/>
        <w:spacing w:before="163" w:line="273" w:lineRule="auto"/>
        <w:ind w:right="295" w:firstLine="0"/>
        <w:rPr>
          <w:w w:val="95"/>
        </w:rPr>
      </w:pPr>
      <w:r w:rsidRPr="0088306F">
        <w:rPr>
          <w:w w:val="90"/>
        </w:rPr>
        <w:t xml:space="preserve">All changes in lists of timed events in order to split horses, etc., must be made before any stock for that event is loaded in chutes. After stock is loaded, contestants must compete in </w:t>
      </w:r>
      <w:r w:rsidRPr="0088306F">
        <w:rPr>
          <w:w w:val="95"/>
        </w:rPr>
        <w:t>the order listed.</w:t>
      </w:r>
    </w:p>
    <w:p w14:paraId="5F1820DC" w14:textId="77777777" w:rsidR="0075038E" w:rsidRPr="0088306F" w:rsidRDefault="0075038E">
      <w:pPr>
        <w:pStyle w:val="ListParagraph"/>
        <w:numPr>
          <w:ilvl w:val="0"/>
          <w:numId w:val="13"/>
        </w:numPr>
        <w:tabs>
          <w:tab w:val="left" w:pos="894"/>
        </w:tabs>
        <w:kinsoku w:val="0"/>
        <w:overflowPunct w:val="0"/>
        <w:spacing w:before="160"/>
        <w:ind w:left="894" w:hanging="776"/>
        <w:rPr>
          <w:spacing w:val="-2"/>
          <w:w w:val="85"/>
        </w:rPr>
      </w:pPr>
      <w:r w:rsidRPr="0088306F">
        <w:rPr>
          <w:w w:val="85"/>
        </w:rPr>
        <w:t>Contestants</w:t>
      </w:r>
      <w:r w:rsidRPr="0088306F">
        <w:rPr>
          <w:spacing w:val="13"/>
        </w:rPr>
        <w:t xml:space="preserve"> </w:t>
      </w:r>
      <w:r w:rsidRPr="0088306F">
        <w:rPr>
          <w:w w:val="85"/>
        </w:rPr>
        <w:t>can</w:t>
      </w:r>
      <w:r w:rsidRPr="0088306F">
        <w:rPr>
          <w:spacing w:val="18"/>
        </w:rPr>
        <w:t xml:space="preserve"> </w:t>
      </w:r>
      <w:r w:rsidRPr="0088306F">
        <w:rPr>
          <w:w w:val="85"/>
        </w:rPr>
        <w:t>be</w:t>
      </w:r>
      <w:r w:rsidRPr="0088306F">
        <w:rPr>
          <w:spacing w:val="17"/>
        </w:rPr>
        <w:t xml:space="preserve"> </w:t>
      </w:r>
      <w:r w:rsidRPr="0088306F">
        <w:rPr>
          <w:w w:val="85"/>
        </w:rPr>
        <w:t>split</w:t>
      </w:r>
      <w:r w:rsidRPr="0088306F">
        <w:rPr>
          <w:spacing w:val="12"/>
        </w:rPr>
        <w:t xml:space="preserve"> </w:t>
      </w:r>
      <w:r w:rsidRPr="0088306F">
        <w:rPr>
          <w:w w:val="85"/>
        </w:rPr>
        <w:t>per</w:t>
      </w:r>
      <w:r w:rsidRPr="0088306F">
        <w:rPr>
          <w:spacing w:val="20"/>
        </w:rPr>
        <w:t xml:space="preserve"> </w:t>
      </w:r>
      <w:r w:rsidRPr="0088306F">
        <w:rPr>
          <w:w w:val="85"/>
        </w:rPr>
        <w:t>a</w:t>
      </w:r>
      <w:r w:rsidRPr="0088306F">
        <w:rPr>
          <w:spacing w:val="13"/>
        </w:rPr>
        <w:t xml:space="preserve"> </w:t>
      </w:r>
      <w:r w:rsidRPr="0088306F">
        <w:rPr>
          <w:w w:val="85"/>
        </w:rPr>
        <w:t>Judge’s</w:t>
      </w:r>
      <w:r w:rsidRPr="0088306F">
        <w:rPr>
          <w:spacing w:val="13"/>
        </w:rPr>
        <w:t xml:space="preserve"> </w:t>
      </w:r>
      <w:r w:rsidRPr="0088306F">
        <w:rPr>
          <w:spacing w:val="-2"/>
          <w:w w:val="85"/>
        </w:rPr>
        <w:t>discretion.</w:t>
      </w:r>
    </w:p>
    <w:p w14:paraId="3BB17CDA" w14:textId="77777777" w:rsidR="0075038E" w:rsidRPr="0088306F" w:rsidRDefault="0075038E">
      <w:pPr>
        <w:pStyle w:val="ListParagraph"/>
        <w:numPr>
          <w:ilvl w:val="0"/>
          <w:numId w:val="13"/>
        </w:numPr>
        <w:tabs>
          <w:tab w:val="left" w:pos="894"/>
        </w:tabs>
        <w:kinsoku w:val="0"/>
        <w:overflowPunct w:val="0"/>
        <w:spacing w:before="200"/>
        <w:ind w:left="894" w:hanging="776"/>
        <w:rPr>
          <w:spacing w:val="-2"/>
          <w:w w:val="90"/>
        </w:rPr>
      </w:pPr>
      <w:r w:rsidRPr="0088306F">
        <w:rPr>
          <w:w w:val="90"/>
        </w:rPr>
        <w:t>All</w:t>
      </w:r>
      <w:r w:rsidRPr="0088306F">
        <w:rPr>
          <w:spacing w:val="1"/>
        </w:rPr>
        <w:t xml:space="preserve"> </w:t>
      </w:r>
      <w:r w:rsidRPr="0088306F">
        <w:rPr>
          <w:w w:val="90"/>
        </w:rPr>
        <w:t>stock</w:t>
      </w:r>
      <w:r w:rsidRPr="0088306F">
        <w:rPr>
          <w:spacing w:val="5"/>
        </w:rPr>
        <w:t xml:space="preserve"> </w:t>
      </w:r>
      <w:r w:rsidRPr="0088306F">
        <w:rPr>
          <w:w w:val="90"/>
        </w:rPr>
        <w:t>contractors</w:t>
      </w:r>
      <w:r w:rsidRPr="0088306F">
        <w:rPr>
          <w:spacing w:val="5"/>
        </w:rPr>
        <w:t xml:space="preserve"> </w:t>
      </w:r>
      <w:r w:rsidRPr="0088306F">
        <w:rPr>
          <w:w w:val="90"/>
        </w:rPr>
        <w:t>will</w:t>
      </w:r>
      <w:r w:rsidRPr="0088306F">
        <w:t xml:space="preserve"> </w:t>
      </w:r>
      <w:r w:rsidRPr="0088306F">
        <w:rPr>
          <w:w w:val="90"/>
        </w:rPr>
        <w:t>have</w:t>
      </w:r>
      <w:r w:rsidRPr="0088306F">
        <w:rPr>
          <w:spacing w:val="4"/>
        </w:rPr>
        <w:t xml:space="preserve"> </w:t>
      </w:r>
      <w:r w:rsidRPr="0088306F">
        <w:rPr>
          <w:w w:val="90"/>
        </w:rPr>
        <w:t>timed</w:t>
      </w:r>
      <w:r w:rsidRPr="0088306F">
        <w:rPr>
          <w:spacing w:val="7"/>
        </w:rPr>
        <w:t xml:space="preserve"> </w:t>
      </w:r>
      <w:r w:rsidRPr="0088306F">
        <w:rPr>
          <w:w w:val="90"/>
        </w:rPr>
        <w:t>event</w:t>
      </w:r>
      <w:r w:rsidRPr="0088306F">
        <w:rPr>
          <w:spacing w:val="1"/>
        </w:rPr>
        <w:t xml:space="preserve"> </w:t>
      </w:r>
      <w:r w:rsidRPr="0088306F">
        <w:rPr>
          <w:w w:val="90"/>
        </w:rPr>
        <w:t>stock</w:t>
      </w:r>
      <w:r w:rsidRPr="0088306F">
        <w:rPr>
          <w:spacing w:val="2"/>
        </w:rPr>
        <w:t xml:space="preserve"> </w:t>
      </w:r>
      <w:r w:rsidRPr="0088306F">
        <w:rPr>
          <w:w w:val="90"/>
        </w:rPr>
        <w:t>properly</w:t>
      </w:r>
      <w:r w:rsidRPr="0088306F">
        <w:rPr>
          <w:spacing w:val="5"/>
        </w:rPr>
        <w:t xml:space="preserve"> </w:t>
      </w:r>
      <w:r w:rsidRPr="0088306F">
        <w:rPr>
          <w:spacing w:val="-2"/>
          <w:w w:val="90"/>
        </w:rPr>
        <w:t>identified.</w:t>
      </w:r>
    </w:p>
    <w:p w14:paraId="230F8460" w14:textId="77777777" w:rsidR="0075038E" w:rsidRPr="0088306F" w:rsidRDefault="0075038E">
      <w:pPr>
        <w:pStyle w:val="ListParagraph"/>
        <w:numPr>
          <w:ilvl w:val="0"/>
          <w:numId w:val="13"/>
        </w:numPr>
        <w:tabs>
          <w:tab w:val="left" w:pos="893"/>
        </w:tabs>
        <w:kinsoku w:val="0"/>
        <w:overflowPunct w:val="0"/>
        <w:spacing w:before="204" w:line="276" w:lineRule="auto"/>
        <w:ind w:right="365" w:firstLine="0"/>
        <w:jc w:val="both"/>
        <w:rPr>
          <w:w w:val="90"/>
        </w:rPr>
      </w:pPr>
      <w:r w:rsidRPr="0088306F">
        <w:rPr>
          <w:w w:val="90"/>
        </w:rPr>
        <w:t>If a contestant runs the wrong head of stock, the contestant will be disqualified. It will be the contestant’s responsibility</w:t>
      </w:r>
      <w:r w:rsidRPr="0088306F">
        <w:t xml:space="preserve"> </w:t>
      </w:r>
      <w:r w:rsidRPr="0088306F">
        <w:rPr>
          <w:w w:val="90"/>
        </w:rPr>
        <w:t>to</w:t>
      </w:r>
      <w:r w:rsidRPr="0088306F">
        <w:t xml:space="preserve"> </w:t>
      </w:r>
      <w:r w:rsidRPr="0088306F">
        <w:rPr>
          <w:w w:val="90"/>
        </w:rPr>
        <w:t>see that the right</w:t>
      </w:r>
      <w:r w:rsidRPr="0088306F">
        <w:t xml:space="preserve"> </w:t>
      </w:r>
      <w:r w:rsidRPr="0088306F">
        <w:rPr>
          <w:w w:val="90"/>
        </w:rPr>
        <w:t>stock</w:t>
      </w:r>
      <w:r w:rsidRPr="0088306F">
        <w:t xml:space="preserve"> </w:t>
      </w:r>
      <w:r w:rsidRPr="0088306F">
        <w:rPr>
          <w:w w:val="90"/>
        </w:rPr>
        <w:t>is</w:t>
      </w:r>
      <w:r w:rsidRPr="0088306F">
        <w:t xml:space="preserve"> </w:t>
      </w:r>
      <w:r w:rsidRPr="0088306F">
        <w:rPr>
          <w:w w:val="90"/>
        </w:rPr>
        <w:t>in</w:t>
      </w:r>
      <w:r w:rsidRPr="0088306F">
        <w:t xml:space="preserve"> </w:t>
      </w:r>
      <w:r w:rsidRPr="0088306F">
        <w:rPr>
          <w:w w:val="90"/>
        </w:rPr>
        <w:t>the chute.</w:t>
      </w:r>
    </w:p>
    <w:p w14:paraId="25560DCD" w14:textId="77777777" w:rsidR="0075038E" w:rsidRPr="0088306F" w:rsidRDefault="0075038E">
      <w:pPr>
        <w:pStyle w:val="ListParagraph"/>
        <w:numPr>
          <w:ilvl w:val="0"/>
          <w:numId w:val="13"/>
        </w:numPr>
        <w:tabs>
          <w:tab w:val="left" w:pos="894"/>
        </w:tabs>
        <w:kinsoku w:val="0"/>
        <w:overflowPunct w:val="0"/>
        <w:spacing w:before="152"/>
        <w:ind w:left="894" w:hanging="776"/>
        <w:rPr>
          <w:spacing w:val="-4"/>
          <w:w w:val="90"/>
        </w:rPr>
      </w:pPr>
      <w:r w:rsidRPr="0088306F">
        <w:rPr>
          <w:w w:val="90"/>
        </w:rPr>
        <w:t>When</w:t>
      </w:r>
      <w:r w:rsidRPr="0088306F">
        <w:rPr>
          <w:spacing w:val="-1"/>
        </w:rPr>
        <w:t xml:space="preserve"> </w:t>
      </w:r>
      <w:r w:rsidRPr="0088306F">
        <w:rPr>
          <w:w w:val="90"/>
        </w:rPr>
        <w:t>a</w:t>
      </w:r>
      <w:r w:rsidRPr="0088306F">
        <w:rPr>
          <w:spacing w:val="-1"/>
        </w:rPr>
        <w:t xml:space="preserve"> </w:t>
      </w:r>
      <w:r w:rsidRPr="0088306F">
        <w:rPr>
          <w:w w:val="90"/>
        </w:rPr>
        <w:t>contestant</w:t>
      </w:r>
      <w:r w:rsidRPr="0088306F">
        <w:rPr>
          <w:spacing w:val="-3"/>
        </w:rPr>
        <w:t xml:space="preserve"> </w:t>
      </w:r>
      <w:r w:rsidRPr="0088306F">
        <w:rPr>
          <w:w w:val="90"/>
        </w:rPr>
        <w:t>calls</w:t>
      </w:r>
      <w:r w:rsidRPr="0088306F">
        <w:rPr>
          <w:spacing w:val="-1"/>
          <w:w w:val="90"/>
        </w:rPr>
        <w:t xml:space="preserve"> </w:t>
      </w:r>
      <w:r w:rsidRPr="0088306F">
        <w:rPr>
          <w:w w:val="90"/>
        </w:rPr>
        <w:t>for</w:t>
      </w:r>
      <w:r w:rsidRPr="0088306F">
        <w:rPr>
          <w:spacing w:val="-5"/>
        </w:rPr>
        <w:t xml:space="preserve"> </w:t>
      </w:r>
      <w:r w:rsidRPr="0088306F">
        <w:rPr>
          <w:w w:val="90"/>
        </w:rPr>
        <w:t>his</w:t>
      </w:r>
      <w:r w:rsidRPr="0088306F">
        <w:rPr>
          <w:spacing w:val="-2"/>
        </w:rPr>
        <w:t xml:space="preserve"> </w:t>
      </w:r>
      <w:r w:rsidRPr="0088306F">
        <w:rPr>
          <w:w w:val="90"/>
        </w:rPr>
        <w:t>stock,</w:t>
      </w:r>
      <w:r w:rsidRPr="0088306F">
        <w:rPr>
          <w:spacing w:val="-4"/>
        </w:rPr>
        <w:t xml:space="preserve"> </w:t>
      </w:r>
      <w:r w:rsidRPr="0088306F">
        <w:rPr>
          <w:w w:val="90"/>
        </w:rPr>
        <w:t>it</w:t>
      </w:r>
      <w:r w:rsidRPr="0088306F">
        <w:rPr>
          <w:spacing w:val="-5"/>
        </w:rPr>
        <w:t xml:space="preserve"> </w:t>
      </w:r>
      <w:r w:rsidRPr="0088306F">
        <w:rPr>
          <w:w w:val="90"/>
        </w:rPr>
        <w:t>belongs</w:t>
      </w:r>
      <w:r w:rsidRPr="0088306F">
        <w:rPr>
          <w:spacing w:val="-3"/>
        </w:rPr>
        <w:t xml:space="preserve"> </w:t>
      </w:r>
      <w:r w:rsidRPr="0088306F">
        <w:rPr>
          <w:w w:val="90"/>
        </w:rPr>
        <w:t>to</w:t>
      </w:r>
      <w:r w:rsidRPr="0088306F">
        <w:rPr>
          <w:spacing w:val="-1"/>
        </w:rPr>
        <w:t xml:space="preserve"> </w:t>
      </w:r>
      <w:r w:rsidRPr="0088306F">
        <w:rPr>
          <w:spacing w:val="-4"/>
          <w:w w:val="90"/>
        </w:rPr>
        <w:t>him.</w:t>
      </w:r>
    </w:p>
    <w:p w14:paraId="715C2A6A" w14:textId="77777777" w:rsidR="0075038E" w:rsidRPr="0088306F" w:rsidRDefault="0075038E">
      <w:pPr>
        <w:pStyle w:val="ListParagraph"/>
        <w:numPr>
          <w:ilvl w:val="0"/>
          <w:numId w:val="13"/>
        </w:numPr>
        <w:tabs>
          <w:tab w:val="left" w:pos="839"/>
        </w:tabs>
        <w:kinsoku w:val="0"/>
        <w:overflowPunct w:val="0"/>
        <w:spacing w:line="280" w:lineRule="auto"/>
        <w:ind w:right="620" w:firstLine="0"/>
        <w:rPr>
          <w:w w:val="95"/>
        </w:rPr>
      </w:pPr>
      <w:r w:rsidRPr="0088306F">
        <w:rPr>
          <w:w w:val="90"/>
        </w:rPr>
        <w:t xml:space="preserve">A Pusher may not go beyond the end of the gate while pushing stock until the cattle </w:t>
      </w:r>
      <w:r w:rsidRPr="0088306F">
        <w:rPr>
          <w:w w:val="95"/>
        </w:rPr>
        <w:t>crosses the score line.</w:t>
      </w:r>
    </w:p>
    <w:p w14:paraId="77D42681" w14:textId="77777777" w:rsidR="0075038E" w:rsidRPr="0088306F" w:rsidRDefault="0075038E">
      <w:pPr>
        <w:pStyle w:val="ListParagraph"/>
        <w:numPr>
          <w:ilvl w:val="0"/>
          <w:numId w:val="13"/>
        </w:numPr>
        <w:tabs>
          <w:tab w:val="left" w:pos="894"/>
        </w:tabs>
        <w:kinsoku w:val="0"/>
        <w:overflowPunct w:val="0"/>
        <w:spacing w:before="151" w:line="276" w:lineRule="auto"/>
        <w:ind w:right="186" w:firstLine="0"/>
        <w:rPr>
          <w:w w:val="95"/>
        </w:rPr>
      </w:pPr>
      <w:r w:rsidRPr="0088306F">
        <w:rPr>
          <w:w w:val="90"/>
        </w:rPr>
        <w:t xml:space="preserve">In tie down roping and breakaway roping the line judge must have one (1) liner to stand </w:t>
      </w:r>
      <w:r w:rsidRPr="0088306F">
        <w:rPr>
          <w:w w:val="95"/>
        </w:rPr>
        <w:t>on the opposite side of</w:t>
      </w:r>
      <w:r w:rsidRPr="0088306F">
        <w:rPr>
          <w:spacing w:val="-1"/>
          <w:w w:val="95"/>
        </w:rPr>
        <w:t xml:space="preserve"> </w:t>
      </w:r>
      <w:r w:rsidRPr="0088306F">
        <w:rPr>
          <w:w w:val="95"/>
        </w:rPr>
        <w:t>the line during the duration of</w:t>
      </w:r>
      <w:r w:rsidRPr="0088306F">
        <w:rPr>
          <w:spacing w:val="-1"/>
          <w:w w:val="95"/>
        </w:rPr>
        <w:t xml:space="preserve"> </w:t>
      </w:r>
      <w:r w:rsidRPr="0088306F">
        <w:rPr>
          <w:w w:val="95"/>
        </w:rPr>
        <w:t xml:space="preserve">any performance and slack; no more </w:t>
      </w:r>
      <w:r w:rsidRPr="0088306F">
        <w:rPr>
          <w:w w:val="90"/>
        </w:rPr>
        <w:t>than two (2) liners may be used. It is the contestant’s responsibility before he/she accepts the</w:t>
      </w:r>
      <w:r w:rsidRPr="0088306F">
        <w:rPr>
          <w:spacing w:val="40"/>
        </w:rPr>
        <w:t xml:space="preserve"> </w:t>
      </w:r>
      <w:r w:rsidRPr="0088306F">
        <w:rPr>
          <w:w w:val="95"/>
        </w:rPr>
        <w:t>run to see they are in place.</w:t>
      </w:r>
    </w:p>
    <w:p w14:paraId="20D628C3" w14:textId="77777777" w:rsidR="0075038E" w:rsidRPr="0088306F" w:rsidRDefault="0075038E">
      <w:pPr>
        <w:pStyle w:val="ListParagraph"/>
        <w:numPr>
          <w:ilvl w:val="0"/>
          <w:numId w:val="13"/>
        </w:numPr>
        <w:tabs>
          <w:tab w:val="left" w:pos="894"/>
        </w:tabs>
        <w:kinsoku w:val="0"/>
        <w:overflowPunct w:val="0"/>
        <w:spacing w:before="156" w:line="276" w:lineRule="auto"/>
        <w:ind w:right="283" w:firstLine="0"/>
        <w:rPr>
          <w:spacing w:val="-4"/>
        </w:rPr>
      </w:pPr>
      <w:r w:rsidRPr="0088306F">
        <w:rPr>
          <w:w w:val="90"/>
        </w:rPr>
        <w:t>All cattle must be run once before any cattle</w:t>
      </w:r>
      <w:r w:rsidRPr="0088306F">
        <w:t xml:space="preserve"> </w:t>
      </w:r>
      <w:r w:rsidRPr="0088306F">
        <w:rPr>
          <w:w w:val="90"/>
        </w:rPr>
        <w:t>are run twice. Due to a split performance,</w:t>
      </w:r>
      <w:r w:rsidRPr="0088306F">
        <w:rPr>
          <w:spacing w:val="80"/>
        </w:rPr>
        <w:t xml:space="preserve"> </w:t>
      </w:r>
      <w:r w:rsidRPr="0088306F">
        <w:rPr>
          <w:w w:val="90"/>
        </w:rPr>
        <w:t xml:space="preserve">if this procedure becomes impossible, the draw will include the cattle remaining that have run </w:t>
      </w:r>
      <w:r w:rsidRPr="0088306F">
        <w:rPr>
          <w:spacing w:val="-2"/>
        </w:rPr>
        <w:t>the</w:t>
      </w:r>
      <w:r w:rsidRPr="0088306F">
        <w:rPr>
          <w:spacing w:val="-10"/>
        </w:rPr>
        <w:t xml:space="preserve"> </w:t>
      </w:r>
      <w:r w:rsidRPr="0088306F">
        <w:rPr>
          <w:spacing w:val="-2"/>
        </w:rPr>
        <w:t>least</w:t>
      </w:r>
      <w:r w:rsidRPr="0088306F">
        <w:rPr>
          <w:spacing w:val="-12"/>
        </w:rPr>
        <w:t xml:space="preserve"> </w:t>
      </w:r>
      <w:r w:rsidRPr="0088306F">
        <w:rPr>
          <w:spacing w:val="-2"/>
        </w:rPr>
        <w:t>number</w:t>
      </w:r>
      <w:r w:rsidRPr="0088306F">
        <w:rPr>
          <w:spacing w:val="-12"/>
        </w:rPr>
        <w:t xml:space="preserve"> </w:t>
      </w:r>
      <w:r w:rsidRPr="0088306F">
        <w:rPr>
          <w:spacing w:val="-2"/>
        </w:rPr>
        <w:t>of</w:t>
      </w:r>
      <w:r w:rsidRPr="0088306F">
        <w:rPr>
          <w:spacing w:val="-12"/>
        </w:rPr>
        <w:t xml:space="preserve"> </w:t>
      </w:r>
      <w:r w:rsidRPr="0088306F">
        <w:rPr>
          <w:spacing w:val="-2"/>
        </w:rPr>
        <w:t>times.</w:t>
      </w:r>
      <w:r w:rsidRPr="0088306F">
        <w:rPr>
          <w:spacing w:val="-12"/>
        </w:rPr>
        <w:t xml:space="preserve"> </w:t>
      </w:r>
      <w:r w:rsidRPr="0088306F">
        <w:rPr>
          <w:spacing w:val="-2"/>
        </w:rPr>
        <w:t>In</w:t>
      </w:r>
      <w:r w:rsidRPr="0088306F">
        <w:rPr>
          <w:spacing w:val="-10"/>
        </w:rPr>
        <w:t xml:space="preserve"> </w:t>
      </w:r>
      <w:r w:rsidRPr="0088306F">
        <w:rPr>
          <w:spacing w:val="-2"/>
        </w:rPr>
        <w:t>case</w:t>
      </w:r>
      <w:r w:rsidRPr="0088306F">
        <w:rPr>
          <w:spacing w:val="-10"/>
        </w:rPr>
        <w:t xml:space="preserve"> </w:t>
      </w:r>
      <w:r w:rsidRPr="0088306F">
        <w:rPr>
          <w:spacing w:val="-2"/>
        </w:rPr>
        <w:t>of</w:t>
      </w:r>
      <w:r w:rsidRPr="0088306F">
        <w:rPr>
          <w:spacing w:val="-12"/>
        </w:rPr>
        <w:t xml:space="preserve"> </w:t>
      </w:r>
      <w:r w:rsidRPr="0088306F">
        <w:rPr>
          <w:spacing w:val="-2"/>
        </w:rPr>
        <w:t>re-runs,</w:t>
      </w:r>
      <w:r w:rsidRPr="0088306F">
        <w:rPr>
          <w:spacing w:val="-12"/>
        </w:rPr>
        <w:t xml:space="preserve"> </w:t>
      </w:r>
      <w:r w:rsidRPr="0088306F">
        <w:rPr>
          <w:spacing w:val="-2"/>
        </w:rPr>
        <w:t>all</w:t>
      </w:r>
      <w:r w:rsidRPr="0088306F">
        <w:rPr>
          <w:spacing w:val="-13"/>
        </w:rPr>
        <w:t xml:space="preserve"> </w:t>
      </w:r>
      <w:r w:rsidRPr="0088306F">
        <w:rPr>
          <w:spacing w:val="-2"/>
        </w:rPr>
        <w:t>cattle</w:t>
      </w:r>
      <w:r w:rsidRPr="0088306F">
        <w:rPr>
          <w:spacing w:val="-11"/>
        </w:rPr>
        <w:t xml:space="preserve"> </w:t>
      </w:r>
      <w:r w:rsidRPr="0088306F">
        <w:rPr>
          <w:spacing w:val="-2"/>
        </w:rPr>
        <w:t>in</w:t>
      </w:r>
      <w:r w:rsidRPr="0088306F">
        <w:rPr>
          <w:spacing w:val="-11"/>
        </w:rPr>
        <w:t xml:space="preserve"> </w:t>
      </w:r>
      <w:r w:rsidRPr="0088306F">
        <w:rPr>
          <w:spacing w:val="-2"/>
        </w:rPr>
        <w:t>the</w:t>
      </w:r>
      <w:r w:rsidRPr="0088306F">
        <w:rPr>
          <w:spacing w:val="-11"/>
        </w:rPr>
        <w:t xml:space="preserve"> </w:t>
      </w:r>
      <w:r w:rsidRPr="0088306F">
        <w:rPr>
          <w:spacing w:val="-2"/>
        </w:rPr>
        <w:t>draw</w:t>
      </w:r>
      <w:r w:rsidRPr="0088306F">
        <w:rPr>
          <w:spacing w:val="-9"/>
        </w:rPr>
        <w:t xml:space="preserve"> </w:t>
      </w:r>
      <w:r w:rsidRPr="0088306F">
        <w:rPr>
          <w:spacing w:val="-2"/>
        </w:rPr>
        <w:t>will</w:t>
      </w:r>
      <w:r w:rsidRPr="0088306F">
        <w:rPr>
          <w:spacing w:val="-13"/>
        </w:rPr>
        <w:t xml:space="preserve"> </w:t>
      </w:r>
      <w:r w:rsidRPr="0088306F">
        <w:rPr>
          <w:spacing w:val="-2"/>
        </w:rPr>
        <w:t>be</w:t>
      </w:r>
      <w:r w:rsidRPr="0088306F">
        <w:rPr>
          <w:spacing w:val="-11"/>
        </w:rPr>
        <w:t xml:space="preserve"> </w:t>
      </w:r>
      <w:r w:rsidRPr="0088306F">
        <w:rPr>
          <w:spacing w:val="-2"/>
        </w:rPr>
        <w:t>run</w:t>
      </w:r>
      <w:r w:rsidRPr="0088306F">
        <w:rPr>
          <w:spacing w:val="-11"/>
        </w:rPr>
        <w:t xml:space="preserve"> </w:t>
      </w:r>
      <w:r w:rsidRPr="0088306F">
        <w:rPr>
          <w:spacing w:val="-2"/>
        </w:rPr>
        <w:t>one</w:t>
      </w:r>
      <w:r w:rsidRPr="0088306F">
        <w:rPr>
          <w:spacing w:val="-11"/>
        </w:rPr>
        <w:t xml:space="preserve"> </w:t>
      </w:r>
      <w:r w:rsidRPr="0088306F">
        <w:rPr>
          <w:spacing w:val="-2"/>
        </w:rPr>
        <w:t>(1)</w:t>
      </w:r>
      <w:r w:rsidRPr="0088306F">
        <w:rPr>
          <w:spacing w:val="-12"/>
        </w:rPr>
        <w:t xml:space="preserve"> </w:t>
      </w:r>
      <w:r w:rsidRPr="0088306F">
        <w:rPr>
          <w:spacing w:val="-2"/>
        </w:rPr>
        <w:t xml:space="preserve">time </w:t>
      </w:r>
      <w:r w:rsidRPr="0088306F">
        <w:rPr>
          <w:w w:val="90"/>
        </w:rPr>
        <w:t xml:space="preserve">before being run twice. Any animal drawn and not competed on shall be considered run and if </w:t>
      </w:r>
      <w:r w:rsidRPr="0088306F">
        <w:rPr>
          <w:spacing w:val="-4"/>
        </w:rPr>
        <w:t>there</w:t>
      </w:r>
      <w:r w:rsidRPr="0088306F">
        <w:rPr>
          <w:spacing w:val="-9"/>
        </w:rPr>
        <w:t xml:space="preserve"> </w:t>
      </w:r>
      <w:r w:rsidRPr="0088306F">
        <w:rPr>
          <w:spacing w:val="-4"/>
        </w:rPr>
        <w:t>are</w:t>
      </w:r>
      <w:r w:rsidRPr="0088306F">
        <w:rPr>
          <w:spacing w:val="-10"/>
        </w:rPr>
        <w:t xml:space="preserve"> </w:t>
      </w:r>
      <w:r w:rsidRPr="0088306F">
        <w:rPr>
          <w:spacing w:val="-4"/>
        </w:rPr>
        <w:t>no</w:t>
      </w:r>
      <w:r w:rsidRPr="0088306F">
        <w:rPr>
          <w:spacing w:val="-9"/>
        </w:rPr>
        <w:t xml:space="preserve"> </w:t>
      </w:r>
      <w:r w:rsidRPr="0088306F">
        <w:rPr>
          <w:spacing w:val="-4"/>
        </w:rPr>
        <w:t>re-runs,</w:t>
      </w:r>
      <w:r w:rsidRPr="0088306F">
        <w:rPr>
          <w:spacing w:val="-11"/>
        </w:rPr>
        <w:t xml:space="preserve"> </w:t>
      </w:r>
      <w:r w:rsidRPr="0088306F">
        <w:rPr>
          <w:spacing w:val="-4"/>
        </w:rPr>
        <w:t>animals</w:t>
      </w:r>
      <w:r w:rsidRPr="0088306F">
        <w:rPr>
          <w:spacing w:val="-8"/>
        </w:rPr>
        <w:t xml:space="preserve"> </w:t>
      </w:r>
      <w:r w:rsidRPr="0088306F">
        <w:rPr>
          <w:spacing w:val="-4"/>
        </w:rPr>
        <w:t>shall</w:t>
      </w:r>
      <w:r w:rsidRPr="0088306F">
        <w:rPr>
          <w:spacing w:val="-14"/>
        </w:rPr>
        <w:t xml:space="preserve"> </w:t>
      </w:r>
      <w:r w:rsidRPr="0088306F">
        <w:rPr>
          <w:spacing w:val="-4"/>
        </w:rPr>
        <w:t>be</w:t>
      </w:r>
      <w:r w:rsidRPr="0088306F">
        <w:rPr>
          <w:spacing w:val="-10"/>
        </w:rPr>
        <w:t xml:space="preserve"> </w:t>
      </w:r>
      <w:r w:rsidRPr="0088306F">
        <w:rPr>
          <w:spacing w:val="-4"/>
        </w:rPr>
        <w:t>used</w:t>
      </w:r>
      <w:r w:rsidRPr="0088306F">
        <w:rPr>
          <w:spacing w:val="-7"/>
        </w:rPr>
        <w:t xml:space="preserve"> </w:t>
      </w:r>
      <w:r w:rsidRPr="0088306F">
        <w:rPr>
          <w:spacing w:val="-4"/>
        </w:rPr>
        <w:t>for</w:t>
      </w:r>
      <w:r w:rsidRPr="0088306F">
        <w:rPr>
          <w:spacing w:val="-12"/>
        </w:rPr>
        <w:t xml:space="preserve"> </w:t>
      </w:r>
      <w:r w:rsidRPr="0088306F">
        <w:rPr>
          <w:spacing w:val="-4"/>
        </w:rPr>
        <w:t>the</w:t>
      </w:r>
      <w:r w:rsidRPr="0088306F">
        <w:rPr>
          <w:spacing w:val="-8"/>
        </w:rPr>
        <w:t xml:space="preserve"> </w:t>
      </w:r>
      <w:r w:rsidRPr="0088306F">
        <w:rPr>
          <w:spacing w:val="-4"/>
        </w:rPr>
        <w:t>1st</w:t>
      </w:r>
      <w:r w:rsidRPr="0088306F">
        <w:rPr>
          <w:spacing w:val="-12"/>
        </w:rPr>
        <w:t xml:space="preserve"> </w:t>
      </w:r>
      <w:r w:rsidRPr="0088306F">
        <w:rPr>
          <w:spacing w:val="-4"/>
        </w:rPr>
        <w:t>extra.</w:t>
      </w:r>
    </w:p>
    <w:p w14:paraId="52E68B18" w14:textId="77777777" w:rsidR="0075038E" w:rsidRPr="0088306F" w:rsidRDefault="0075038E">
      <w:pPr>
        <w:pStyle w:val="ListParagraph"/>
        <w:numPr>
          <w:ilvl w:val="0"/>
          <w:numId w:val="13"/>
        </w:numPr>
        <w:tabs>
          <w:tab w:val="left" w:pos="894"/>
        </w:tabs>
        <w:kinsoku w:val="0"/>
        <w:overflowPunct w:val="0"/>
        <w:spacing w:before="156" w:line="276" w:lineRule="auto"/>
        <w:ind w:right="338" w:firstLine="0"/>
      </w:pPr>
      <w:r w:rsidRPr="0088306F">
        <w:rPr>
          <w:w w:val="90"/>
        </w:rPr>
        <w:t xml:space="preserve">In a multi-go round rodeo, no contestant (exact same team) can compete on the same </w:t>
      </w:r>
      <w:r w:rsidRPr="0088306F">
        <w:t>head of stock more than one (1) time.</w:t>
      </w:r>
    </w:p>
    <w:p w14:paraId="7172F1C8" w14:textId="77777777" w:rsidR="0075038E" w:rsidRPr="0088306F" w:rsidRDefault="0075038E">
      <w:pPr>
        <w:pStyle w:val="ListParagraph"/>
        <w:numPr>
          <w:ilvl w:val="0"/>
          <w:numId w:val="13"/>
        </w:numPr>
        <w:tabs>
          <w:tab w:val="left" w:pos="894"/>
        </w:tabs>
        <w:kinsoku w:val="0"/>
        <w:overflowPunct w:val="0"/>
        <w:spacing w:before="156" w:line="276" w:lineRule="auto"/>
        <w:ind w:right="338" w:firstLine="0"/>
        <w:sectPr w:rsidR="0075038E" w:rsidRPr="0088306F">
          <w:pgSz w:w="12240" w:h="15840"/>
          <w:pgMar w:top="1380" w:right="1340" w:bottom="1180" w:left="1320" w:header="0" w:footer="997" w:gutter="0"/>
          <w:cols w:space="720"/>
          <w:noEndnote/>
        </w:sectPr>
      </w:pPr>
    </w:p>
    <w:p w14:paraId="61B26C3B" w14:textId="77777777" w:rsidR="0075038E" w:rsidRPr="0088306F" w:rsidRDefault="0075038E">
      <w:pPr>
        <w:pStyle w:val="ListParagraph"/>
        <w:numPr>
          <w:ilvl w:val="0"/>
          <w:numId w:val="13"/>
        </w:numPr>
        <w:tabs>
          <w:tab w:val="left" w:pos="894"/>
        </w:tabs>
        <w:kinsoku w:val="0"/>
        <w:overflowPunct w:val="0"/>
        <w:spacing w:before="65" w:line="271" w:lineRule="auto"/>
        <w:ind w:right="584" w:firstLine="0"/>
      </w:pPr>
      <w:r w:rsidRPr="0088306F">
        <w:rPr>
          <w:w w:val="90"/>
        </w:rPr>
        <w:lastRenderedPageBreak/>
        <w:t xml:space="preserve">The timing of timed events will be in tenths. Barrel racing is to be timed manually in </w:t>
      </w:r>
      <w:r w:rsidRPr="0088306F">
        <w:t>tenths and electronically in hundredths.</w:t>
      </w:r>
    </w:p>
    <w:p w14:paraId="14EF06E7" w14:textId="77777777" w:rsidR="0075038E" w:rsidRPr="0088306F" w:rsidRDefault="0075038E">
      <w:pPr>
        <w:pStyle w:val="ListParagraph"/>
        <w:numPr>
          <w:ilvl w:val="0"/>
          <w:numId w:val="13"/>
        </w:numPr>
        <w:tabs>
          <w:tab w:val="left" w:pos="894"/>
        </w:tabs>
        <w:kinsoku w:val="0"/>
        <w:overflowPunct w:val="0"/>
        <w:spacing w:before="163" w:line="276" w:lineRule="auto"/>
        <w:ind w:right="272" w:firstLine="0"/>
        <w:rPr>
          <w:spacing w:val="-2"/>
        </w:rPr>
      </w:pPr>
      <w:r w:rsidRPr="0088306F">
        <w:rPr>
          <w:w w:val="90"/>
        </w:rPr>
        <w:t>Consistently undesirable rodeo stock may be disqualified for use at RMPRA approved rodeos after consulting with the stock contractor and Directors. Contestants will voice their opinions through directors. The amount of cattle in the draw must equal the largest number of</w:t>
      </w:r>
      <w:r w:rsidRPr="0088306F">
        <w:rPr>
          <w:spacing w:val="40"/>
        </w:rPr>
        <w:t xml:space="preserve"> </w:t>
      </w:r>
      <w:r w:rsidRPr="0088306F">
        <w:rPr>
          <w:spacing w:val="-2"/>
        </w:rPr>
        <w:t>contestants</w:t>
      </w:r>
      <w:r w:rsidRPr="0088306F">
        <w:rPr>
          <w:spacing w:val="-15"/>
        </w:rPr>
        <w:t xml:space="preserve"> </w:t>
      </w:r>
      <w:r w:rsidRPr="0088306F">
        <w:rPr>
          <w:spacing w:val="-2"/>
        </w:rPr>
        <w:t>in</w:t>
      </w:r>
      <w:r w:rsidRPr="0088306F">
        <w:rPr>
          <w:spacing w:val="-15"/>
        </w:rPr>
        <w:t xml:space="preserve"> </w:t>
      </w:r>
      <w:r w:rsidRPr="0088306F">
        <w:rPr>
          <w:spacing w:val="-2"/>
        </w:rPr>
        <w:t>a</w:t>
      </w:r>
      <w:r w:rsidRPr="0088306F">
        <w:rPr>
          <w:spacing w:val="-14"/>
        </w:rPr>
        <w:t xml:space="preserve"> </w:t>
      </w:r>
      <w:r w:rsidRPr="0088306F">
        <w:rPr>
          <w:spacing w:val="-2"/>
        </w:rPr>
        <w:t>performance</w:t>
      </w:r>
      <w:r w:rsidRPr="0088306F">
        <w:rPr>
          <w:spacing w:val="-15"/>
        </w:rPr>
        <w:t xml:space="preserve"> </w:t>
      </w:r>
      <w:r w:rsidRPr="0088306F">
        <w:rPr>
          <w:spacing w:val="-2"/>
        </w:rPr>
        <w:t>or</w:t>
      </w:r>
      <w:r w:rsidRPr="0088306F">
        <w:rPr>
          <w:spacing w:val="-15"/>
        </w:rPr>
        <w:t xml:space="preserve"> </w:t>
      </w:r>
      <w:r w:rsidRPr="0088306F">
        <w:rPr>
          <w:spacing w:val="-2"/>
        </w:rPr>
        <w:t>1/3</w:t>
      </w:r>
      <w:r w:rsidRPr="0088306F">
        <w:rPr>
          <w:spacing w:val="-15"/>
        </w:rPr>
        <w:t xml:space="preserve"> </w:t>
      </w:r>
      <w:r w:rsidRPr="0088306F">
        <w:rPr>
          <w:spacing w:val="-2"/>
        </w:rPr>
        <w:t>of</w:t>
      </w:r>
      <w:r w:rsidRPr="0088306F">
        <w:rPr>
          <w:spacing w:val="-14"/>
        </w:rPr>
        <w:t xml:space="preserve"> </w:t>
      </w:r>
      <w:r w:rsidRPr="0088306F">
        <w:rPr>
          <w:spacing w:val="-2"/>
        </w:rPr>
        <w:t>the</w:t>
      </w:r>
      <w:r w:rsidRPr="0088306F">
        <w:rPr>
          <w:spacing w:val="-15"/>
        </w:rPr>
        <w:t xml:space="preserve"> </w:t>
      </w:r>
      <w:r w:rsidRPr="0088306F">
        <w:rPr>
          <w:spacing w:val="-2"/>
        </w:rPr>
        <w:t>entries.</w:t>
      </w:r>
    </w:p>
    <w:p w14:paraId="30E87BE0" w14:textId="77777777" w:rsidR="0075038E" w:rsidRPr="0088306F" w:rsidRDefault="0075038E">
      <w:pPr>
        <w:pStyle w:val="ListParagraph"/>
        <w:numPr>
          <w:ilvl w:val="0"/>
          <w:numId w:val="13"/>
        </w:numPr>
        <w:tabs>
          <w:tab w:val="left" w:pos="894"/>
        </w:tabs>
        <w:kinsoku w:val="0"/>
        <w:overflowPunct w:val="0"/>
        <w:spacing w:before="161" w:line="271" w:lineRule="auto"/>
        <w:ind w:right="662" w:firstLine="0"/>
        <w:jc w:val="both"/>
        <w:rPr>
          <w:w w:val="95"/>
        </w:rPr>
      </w:pPr>
      <w:r w:rsidRPr="0088306F">
        <w:rPr>
          <w:w w:val="90"/>
        </w:rPr>
        <w:t xml:space="preserve">Re-run cattle cannot be run twice during a performance unless in two (2) separate sections. Cattle drawn for cannot be used for specialty acts until after the animal has been </w:t>
      </w:r>
      <w:r w:rsidRPr="0088306F">
        <w:rPr>
          <w:w w:val="95"/>
        </w:rPr>
        <w:t>competed</w:t>
      </w:r>
      <w:r w:rsidRPr="0088306F">
        <w:rPr>
          <w:spacing w:val="-1"/>
          <w:w w:val="95"/>
        </w:rPr>
        <w:t xml:space="preserve"> </w:t>
      </w:r>
      <w:r w:rsidRPr="0088306F">
        <w:rPr>
          <w:w w:val="95"/>
        </w:rPr>
        <w:t>on.</w:t>
      </w:r>
    </w:p>
    <w:p w14:paraId="61E4FD71" w14:textId="77777777" w:rsidR="0075038E" w:rsidRPr="0088306F" w:rsidRDefault="0075038E">
      <w:pPr>
        <w:pStyle w:val="ListParagraph"/>
        <w:numPr>
          <w:ilvl w:val="0"/>
          <w:numId w:val="13"/>
        </w:numPr>
        <w:tabs>
          <w:tab w:val="left" w:pos="893"/>
        </w:tabs>
        <w:kinsoku w:val="0"/>
        <w:overflowPunct w:val="0"/>
        <w:spacing w:before="164"/>
        <w:ind w:left="893"/>
        <w:jc w:val="both"/>
        <w:rPr>
          <w:spacing w:val="-2"/>
          <w:w w:val="90"/>
        </w:rPr>
      </w:pPr>
      <w:r w:rsidRPr="0088306F">
        <w:rPr>
          <w:w w:val="90"/>
        </w:rPr>
        <w:t>Cattle</w:t>
      </w:r>
      <w:r w:rsidRPr="0088306F">
        <w:rPr>
          <w:spacing w:val="-2"/>
        </w:rPr>
        <w:t xml:space="preserve"> </w:t>
      </w:r>
      <w:r w:rsidRPr="0088306F">
        <w:rPr>
          <w:w w:val="90"/>
        </w:rPr>
        <w:t>in</w:t>
      </w:r>
      <w:r w:rsidRPr="0088306F">
        <w:t xml:space="preserve"> </w:t>
      </w:r>
      <w:r w:rsidRPr="0088306F">
        <w:rPr>
          <w:w w:val="90"/>
        </w:rPr>
        <w:t>the</w:t>
      </w:r>
      <w:r w:rsidRPr="0088306F">
        <w:rPr>
          <w:spacing w:val="-1"/>
        </w:rPr>
        <w:t xml:space="preserve"> </w:t>
      </w:r>
      <w:r w:rsidRPr="0088306F">
        <w:rPr>
          <w:w w:val="90"/>
        </w:rPr>
        <w:t>timed</w:t>
      </w:r>
      <w:r w:rsidRPr="0088306F">
        <w:rPr>
          <w:spacing w:val="4"/>
        </w:rPr>
        <w:t xml:space="preserve"> </w:t>
      </w:r>
      <w:r w:rsidRPr="0088306F">
        <w:rPr>
          <w:w w:val="90"/>
        </w:rPr>
        <w:t>events</w:t>
      </w:r>
      <w:r w:rsidRPr="0088306F">
        <w:rPr>
          <w:spacing w:val="1"/>
        </w:rPr>
        <w:t xml:space="preserve"> </w:t>
      </w:r>
      <w:r w:rsidRPr="0088306F">
        <w:rPr>
          <w:w w:val="90"/>
        </w:rPr>
        <w:t>will</w:t>
      </w:r>
      <w:r w:rsidRPr="0088306F">
        <w:rPr>
          <w:spacing w:val="-2"/>
        </w:rPr>
        <w:t xml:space="preserve"> </w:t>
      </w:r>
      <w:r w:rsidRPr="0088306F">
        <w:rPr>
          <w:w w:val="90"/>
        </w:rPr>
        <w:t>have</w:t>
      </w:r>
      <w:r w:rsidRPr="0088306F">
        <w:rPr>
          <w:spacing w:val="-1"/>
        </w:rPr>
        <w:t xml:space="preserve"> </w:t>
      </w:r>
      <w:r w:rsidRPr="0088306F">
        <w:rPr>
          <w:w w:val="90"/>
        </w:rPr>
        <w:t>a</w:t>
      </w:r>
      <w:r w:rsidRPr="0088306F">
        <w:rPr>
          <w:spacing w:val="6"/>
        </w:rPr>
        <w:t xml:space="preserve"> </w:t>
      </w:r>
      <w:r w:rsidRPr="0088306F">
        <w:rPr>
          <w:w w:val="90"/>
        </w:rPr>
        <w:t>weight</w:t>
      </w:r>
      <w:r w:rsidRPr="0088306F">
        <w:rPr>
          <w:spacing w:val="1"/>
        </w:rPr>
        <w:t xml:space="preserve"> </w:t>
      </w:r>
      <w:r w:rsidRPr="0088306F">
        <w:rPr>
          <w:w w:val="90"/>
        </w:rPr>
        <w:t>limit</w:t>
      </w:r>
      <w:r w:rsidRPr="0088306F">
        <w:t xml:space="preserve"> </w:t>
      </w:r>
      <w:r w:rsidRPr="0088306F">
        <w:rPr>
          <w:w w:val="90"/>
        </w:rPr>
        <w:t>not</w:t>
      </w:r>
      <w:r w:rsidRPr="0088306F">
        <w:rPr>
          <w:spacing w:val="-2"/>
        </w:rPr>
        <w:t xml:space="preserve"> </w:t>
      </w:r>
      <w:r w:rsidRPr="0088306F">
        <w:rPr>
          <w:w w:val="90"/>
        </w:rPr>
        <w:t>to</w:t>
      </w:r>
      <w:r w:rsidRPr="0088306F">
        <w:rPr>
          <w:spacing w:val="2"/>
        </w:rPr>
        <w:t xml:space="preserve"> </w:t>
      </w:r>
      <w:r w:rsidRPr="0088306F">
        <w:rPr>
          <w:spacing w:val="-2"/>
          <w:w w:val="90"/>
        </w:rPr>
        <w:t>exceed:</w:t>
      </w:r>
    </w:p>
    <w:p w14:paraId="28DBB351" w14:textId="77777777" w:rsidR="0075038E" w:rsidRPr="0088306F" w:rsidRDefault="0075038E">
      <w:pPr>
        <w:pStyle w:val="ListParagraph"/>
        <w:numPr>
          <w:ilvl w:val="1"/>
          <w:numId w:val="13"/>
        </w:numPr>
        <w:tabs>
          <w:tab w:val="left" w:pos="1559"/>
        </w:tabs>
        <w:kinsoku w:val="0"/>
        <w:overflowPunct w:val="0"/>
        <w:rPr>
          <w:spacing w:val="-4"/>
          <w:w w:val="85"/>
        </w:rPr>
      </w:pPr>
      <w:r w:rsidRPr="0088306F">
        <w:rPr>
          <w:w w:val="85"/>
        </w:rPr>
        <w:t>Team</w:t>
      </w:r>
      <w:r w:rsidRPr="0088306F">
        <w:rPr>
          <w:spacing w:val="6"/>
        </w:rPr>
        <w:t xml:space="preserve"> </w:t>
      </w:r>
      <w:r w:rsidRPr="0088306F">
        <w:rPr>
          <w:w w:val="85"/>
        </w:rPr>
        <w:t>Roping</w:t>
      </w:r>
      <w:r w:rsidRPr="0088306F">
        <w:rPr>
          <w:spacing w:val="2"/>
        </w:rPr>
        <w:t xml:space="preserve"> </w:t>
      </w:r>
      <w:r w:rsidRPr="0088306F">
        <w:rPr>
          <w:w w:val="85"/>
        </w:rPr>
        <w:t>-</w:t>
      </w:r>
      <w:r w:rsidRPr="0088306F">
        <w:rPr>
          <w:spacing w:val="2"/>
        </w:rPr>
        <w:t xml:space="preserve"> </w:t>
      </w:r>
      <w:r w:rsidRPr="0088306F">
        <w:rPr>
          <w:w w:val="85"/>
        </w:rPr>
        <w:t>650</w:t>
      </w:r>
      <w:r w:rsidRPr="0088306F">
        <w:rPr>
          <w:spacing w:val="5"/>
        </w:rPr>
        <w:t xml:space="preserve"> </w:t>
      </w:r>
      <w:r w:rsidRPr="0088306F">
        <w:rPr>
          <w:spacing w:val="-4"/>
          <w:w w:val="85"/>
        </w:rPr>
        <w:t>lbs.</w:t>
      </w:r>
    </w:p>
    <w:p w14:paraId="0F7AE70C" w14:textId="77777777" w:rsidR="0075038E" w:rsidRPr="0088306F" w:rsidRDefault="0075038E">
      <w:pPr>
        <w:pStyle w:val="ListParagraph"/>
        <w:numPr>
          <w:ilvl w:val="1"/>
          <w:numId w:val="13"/>
        </w:numPr>
        <w:tabs>
          <w:tab w:val="left" w:pos="1559"/>
        </w:tabs>
        <w:kinsoku w:val="0"/>
        <w:overflowPunct w:val="0"/>
        <w:rPr>
          <w:spacing w:val="-4"/>
          <w:w w:val="85"/>
        </w:rPr>
      </w:pPr>
      <w:r w:rsidRPr="0088306F">
        <w:rPr>
          <w:w w:val="85"/>
        </w:rPr>
        <w:t>Tie</w:t>
      </w:r>
      <w:r w:rsidRPr="0088306F">
        <w:rPr>
          <w:spacing w:val="6"/>
        </w:rPr>
        <w:t xml:space="preserve"> </w:t>
      </w:r>
      <w:r w:rsidRPr="0088306F">
        <w:rPr>
          <w:w w:val="85"/>
        </w:rPr>
        <w:t>Down</w:t>
      </w:r>
      <w:r w:rsidRPr="0088306F">
        <w:rPr>
          <w:spacing w:val="6"/>
        </w:rPr>
        <w:t xml:space="preserve"> </w:t>
      </w:r>
      <w:r w:rsidRPr="0088306F">
        <w:rPr>
          <w:w w:val="85"/>
        </w:rPr>
        <w:t>Roping</w:t>
      </w:r>
      <w:r w:rsidRPr="0088306F">
        <w:rPr>
          <w:spacing w:val="4"/>
        </w:rPr>
        <w:t xml:space="preserve"> </w:t>
      </w:r>
      <w:r w:rsidRPr="0088306F">
        <w:rPr>
          <w:w w:val="85"/>
        </w:rPr>
        <w:t>-</w:t>
      </w:r>
      <w:r w:rsidRPr="0088306F">
        <w:rPr>
          <w:spacing w:val="5"/>
        </w:rPr>
        <w:t xml:space="preserve"> </w:t>
      </w:r>
      <w:r w:rsidRPr="0088306F">
        <w:rPr>
          <w:w w:val="85"/>
        </w:rPr>
        <w:t>280</w:t>
      </w:r>
      <w:r w:rsidRPr="0088306F">
        <w:rPr>
          <w:spacing w:val="7"/>
        </w:rPr>
        <w:t xml:space="preserve"> </w:t>
      </w:r>
      <w:r w:rsidRPr="0088306F">
        <w:rPr>
          <w:spacing w:val="-4"/>
          <w:w w:val="85"/>
        </w:rPr>
        <w:t>lbs.</w:t>
      </w:r>
    </w:p>
    <w:p w14:paraId="78FE68CF" w14:textId="77777777" w:rsidR="0075038E" w:rsidRPr="0088306F" w:rsidRDefault="0075038E">
      <w:pPr>
        <w:pStyle w:val="ListParagraph"/>
        <w:numPr>
          <w:ilvl w:val="1"/>
          <w:numId w:val="13"/>
        </w:numPr>
        <w:tabs>
          <w:tab w:val="left" w:pos="1559"/>
        </w:tabs>
        <w:kinsoku w:val="0"/>
        <w:overflowPunct w:val="0"/>
        <w:spacing w:before="204"/>
        <w:rPr>
          <w:spacing w:val="-4"/>
          <w:w w:val="85"/>
        </w:rPr>
      </w:pPr>
      <w:r w:rsidRPr="0088306F">
        <w:rPr>
          <w:w w:val="85"/>
        </w:rPr>
        <w:t>Breakaway</w:t>
      </w:r>
      <w:r w:rsidRPr="0088306F">
        <w:rPr>
          <w:spacing w:val="9"/>
        </w:rPr>
        <w:t xml:space="preserve"> </w:t>
      </w:r>
      <w:r w:rsidRPr="0088306F">
        <w:rPr>
          <w:w w:val="85"/>
        </w:rPr>
        <w:t>Roping</w:t>
      </w:r>
      <w:r w:rsidRPr="0088306F">
        <w:rPr>
          <w:spacing w:val="14"/>
        </w:rPr>
        <w:t xml:space="preserve"> </w:t>
      </w:r>
      <w:r w:rsidRPr="0088306F">
        <w:rPr>
          <w:w w:val="85"/>
        </w:rPr>
        <w:t>-</w:t>
      </w:r>
      <w:r w:rsidRPr="0088306F">
        <w:rPr>
          <w:spacing w:val="9"/>
        </w:rPr>
        <w:t xml:space="preserve"> </w:t>
      </w:r>
      <w:r w:rsidRPr="0088306F">
        <w:rPr>
          <w:w w:val="85"/>
        </w:rPr>
        <w:t>400</w:t>
      </w:r>
      <w:r w:rsidRPr="0088306F">
        <w:rPr>
          <w:spacing w:val="11"/>
        </w:rPr>
        <w:t xml:space="preserve"> </w:t>
      </w:r>
      <w:r w:rsidRPr="0088306F">
        <w:rPr>
          <w:spacing w:val="-4"/>
          <w:w w:val="85"/>
        </w:rPr>
        <w:t>lbs.</w:t>
      </w:r>
    </w:p>
    <w:p w14:paraId="5307C8E8" w14:textId="77777777" w:rsidR="0075038E" w:rsidRPr="0088306F" w:rsidRDefault="0075038E">
      <w:pPr>
        <w:pStyle w:val="ListParagraph"/>
        <w:numPr>
          <w:ilvl w:val="0"/>
          <w:numId w:val="13"/>
        </w:numPr>
        <w:tabs>
          <w:tab w:val="left" w:pos="894"/>
        </w:tabs>
        <w:kinsoku w:val="0"/>
        <w:overflowPunct w:val="0"/>
        <w:spacing w:before="200" w:line="276" w:lineRule="auto"/>
        <w:ind w:right="215" w:firstLine="0"/>
        <w:rPr>
          <w:spacing w:val="-2"/>
          <w:w w:val="95"/>
        </w:rPr>
      </w:pPr>
      <w:r w:rsidRPr="0088306F">
        <w:rPr>
          <w:w w:val="90"/>
        </w:rPr>
        <w:t xml:space="preserve">Cattle shall NOT be loaded in release chutes for more than three (3) minutes before the </w:t>
      </w:r>
      <w:r w:rsidRPr="0088306F">
        <w:rPr>
          <w:spacing w:val="-2"/>
          <w:w w:val="95"/>
        </w:rPr>
        <w:t>event.</w:t>
      </w:r>
    </w:p>
    <w:p w14:paraId="6CB341EC" w14:textId="77777777" w:rsidR="0075038E" w:rsidRPr="0088306F" w:rsidRDefault="0075038E">
      <w:pPr>
        <w:pStyle w:val="ListParagraph"/>
        <w:numPr>
          <w:ilvl w:val="0"/>
          <w:numId w:val="13"/>
        </w:numPr>
        <w:tabs>
          <w:tab w:val="left" w:pos="894"/>
        </w:tabs>
        <w:kinsoku w:val="0"/>
        <w:overflowPunct w:val="0"/>
        <w:spacing w:before="162" w:line="271" w:lineRule="auto"/>
        <w:ind w:right="316" w:firstLine="0"/>
      </w:pPr>
      <w:r w:rsidRPr="0088306F">
        <w:rPr>
          <w:w w:val="90"/>
        </w:rPr>
        <w:t>Anytime a contestant is fouled whatever penalties the contestant had prior to the foul</w:t>
      </w:r>
      <w:r w:rsidRPr="0088306F">
        <w:rPr>
          <w:spacing w:val="40"/>
        </w:rPr>
        <w:t xml:space="preserve"> </w:t>
      </w:r>
      <w:r w:rsidRPr="0088306F">
        <w:t>will be added to the re-run.</w:t>
      </w:r>
    </w:p>
    <w:p w14:paraId="33F4EC2D" w14:textId="77777777" w:rsidR="0075038E" w:rsidRPr="0088306F" w:rsidRDefault="0075038E">
      <w:pPr>
        <w:pStyle w:val="ListParagraph"/>
        <w:numPr>
          <w:ilvl w:val="0"/>
          <w:numId w:val="13"/>
        </w:numPr>
        <w:tabs>
          <w:tab w:val="left" w:pos="894"/>
        </w:tabs>
        <w:kinsoku w:val="0"/>
        <w:overflowPunct w:val="0"/>
        <w:spacing w:before="163"/>
        <w:ind w:left="894" w:hanging="776"/>
        <w:rPr>
          <w:spacing w:val="-2"/>
          <w:w w:val="90"/>
        </w:rPr>
      </w:pPr>
      <w:r w:rsidRPr="0088306F">
        <w:rPr>
          <w:w w:val="90"/>
        </w:rPr>
        <w:t>The</w:t>
      </w:r>
      <w:r w:rsidRPr="0088306F">
        <w:rPr>
          <w:spacing w:val="-4"/>
        </w:rPr>
        <w:t xml:space="preserve"> </w:t>
      </w:r>
      <w:r w:rsidRPr="0088306F">
        <w:rPr>
          <w:w w:val="90"/>
        </w:rPr>
        <w:t>maximum</w:t>
      </w:r>
      <w:r w:rsidRPr="0088306F">
        <w:rPr>
          <w:spacing w:val="-2"/>
        </w:rPr>
        <w:t xml:space="preserve"> </w:t>
      </w:r>
      <w:r w:rsidRPr="0088306F">
        <w:rPr>
          <w:w w:val="90"/>
        </w:rPr>
        <w:t>time</w:t>
      </w:r>
      <w:r w:rsidRPr="0088306F">
        <w:t xml:space="preserve"> </w:t>
      </w:r>
      <w:r w:rsidRPr="0088306F">
        <w:rPr>
          <w:w w:val="90"/>
        </w:rPr>
        <w:t>allowed</w:t>
      </w:r>
      <w:r w:rsidRPr="0088306F">
        <w:rPr>
          <w:spacing w:val="1"/>
        </w:rPr>
        <w:t xml:space="preserve"> </w:t>
      </w:r>
      <w:r w:rsidRPr="0088306F">
        <w:rPr>
          <w:w w:val="90"/>
        </w:rPr>
        <w:t>in</w:t>
      </w:r>
      <w:r w:rsidRPr="0088306F">
        <w:rPr>
          <w:spacing w:val="-2"/>
        </w:rPr>
        <w:t xml:space="preserve"> </w:t>
      </w:r>
      <w:r w:rsidRPr="0088306F">
        <w:rPr>
          <w:w w:val="90"/>
        </w:rPr>
        <w:t>all</w:t>
      </w:r>
      <w:r w:rsidRPr="0088306F">
        <w:rPr>
          <w:spacing w:val="-6"/>
        </w:rPr>
        <w:t xml:space="preserve"> </w:t>
      </w:r>
      <w:r w:rsidRPr="0088306F">
        <w:rPr>
          <w:w w:val="90"/>
        </w:rPr>
        <w:t>timed</w:t>
      </w:r>
      <w:r w:rsidRPr="0088306F">
        <w:rPr>
          <w:spacing w:val="-2"/>
        </w:rPr>
        <w:t xml:space="preserve"> </w:t>
      </w:r>
      <w:r w:rsidRPr="0088306F">
        <w:rPr>
          <w:w w:val="90"/>
        </w:rPr>
        <w:t>events</w:t>
      </w:r>
      <w:r w:rsidRPr="0088306F">
        <w:rPr>
          <w:spacing w:val="-5"/>
        </w:rPr>
        <w:t xml:space="preserve"> </w:t>
      </w:r>
      <w:r w:rsidRPr="0088306F">
        <w:rPr>
          <w:w w:val="90"/>
        </w:rPr>
        <w:t>will</w:t>
      </w:r>
      <w:r w:rsidRPr="0088306F">
        <w:rPr>
          <w:spacing w:val="-3"/>
        </w:rPr>
        <w:t xml:space="preserve"> </w:t>
      </w:r>
      <w:r w:rsidRPr="0088306F">
        <w:rPr>
          <w:w w:val="90"/>
        </w:rPr>
        <w:t>be</w:t>
      </w:r>
      <w:r w:rsidRPr="0088306F">
        <w:rPr>
          <w:spacing w:val="-1"/>
        </w:rPr>
        <w:t xml:space="preserve"> </w:t>
      </w:r>
      <w:r w:rsidRPr="0088306F">
        <w:rPr>
          <w:w w:val="90"/>
        </w:rPr>
        <w:t>30</w:t>
      </w:r>
      <w:r w:rsidRPr="0088306F">
        <w:rPr>
          <w:spacing w:val="1"/>
        </w:rPr>
        <w:t xml:space="preserve"> </w:t>
      </w:r>
      <w:r w:rsidRPr="0088306F">
        <w:rPr>
          <w:w w:val="90"/>
        </w:rPr>
        <w:t>seconds,</w:t>
      </w:r>
      <w:r w:rsidRPr="0088306F">
        <w:rPr>
          <w:spacing w:val="-7"/>
        </w:rPr>
        <w:t xml:space="preserve"> </w:t>
      </w:r>
      <w:r w:rsidRPr="0088306F">
        <w:rPr>
          <w:w w:val="90"/>
        </w:rPr>
        <w:t>excluding</w:t>
      </w:r>
      <w:r w:rsidRPr="0088306F">
        <w:rPr>
          <w:spacing w:val="-3"/>
        </w:rPr>
        <w:t xml:space="preserve"> </w:t>
      </w:r>
      <w:r w:rsidRPr="0088306F">
        <w:rPr>
          <w:spacing w:val="-2"/>
          <w:w w:val="90"/>
        </w:rPr>
        <w:t>penalties.</w:t>
      </w:r>
    </w:p>
    <w:p w14:paraId="5615547C" w14:textId="77777777" w:rsidR="0075038E" w:rsidRPr="0088306F" w:rsidRDefault="0075038E">
      <w:pPr>
        <w:pStyle w:val="ListParagraph"/>
        <w:numPr>
          <w:ilvl w:val="0"/>
          <w:numId w:val="13"/>
        </w:numPr>
        <w:tabs>
          <w:tab w:val="left" w:pos="894"/>
        </w:tabs>
        <w:kinsoku w:val="0"/>
        <w:overflowPunct w:val="0"/>
        <w:spacing w:before="204" w:line="273" w:lineRule="auto"/>
        <w:ind w:right="310" w:firstLine="0"/>
      </w:pPr>
      <w:r w:rsidRPr="0088306F">
        <w:rPr>
          <w:w w:val="90"/>
        </w:rPr>
        <w:t xml:space="preserve">In a multi-go round rodeo, contestants may use two (2) loops in breakaway roping and tie down roping and three (3) loops in team roping in any go round. Two (2) jumps will be </w:t>
      </w:r>
      <w:r w:rsidRPr="0088306F">
        <w:t>allowed</w:t>
      </w:r>
      <w:r w:rsidRPr="0088306F">
        <w:rPr>
          <w:spacing w:val="-2"/>
        </w:rPr>
        <w:t xml:space="preserve"> </w:t>
      </w:r>
      <w:r w:rsidRPr="0088306F">
        <w:t>in the</w:t>
      </w:r>
      <w:r w:rsidRPr="0088306F">
        <w:rPr>
          <w:spacing w:val="-2"/>
        </w:rPr>
        <w:t xml:space="preserve"> </w:t>
      </w:r>
      <w:r w:rsidRPr="0088306F">
        <w:t>steer</w:t>
      </w:r>
      <w:r w:rsidRPr="0088306F">
        <w:rPr>
          <w:spacing w:val="-2"/>
        </w:rPr>
        <w:t xml:space="preserve"> </w:t>
      </w:r>
      <w:r w:rsidRPr="0088306F">
        <w:t>wrestling</w:t>
      </w:r>
      <w:r w:rsidRPr="0088306F">
        <w:rPr>
          <w:spacing w:val="-2"/>
        </w:rPr>
        <w:t xml:space="preserve"> </w:t>
      </w:r>
      <w:r w:rsidRPr="0088306F">
        <w:t>if</w:t>
      </w:r>
      <w:r w:rsidRPr="0088306F">
        <w:rPr>
          <w:spacing w:val="-2"/>
        </w:rPr>
        <w:t xml:space="preserve"> </w:t>
      </w:r>
      <w:r w:rsidRPr="0088306F">
        <w:t>it is</w:t>
      </w:r>
      <w:r w:rsidRPr="0088306F">
        <w:rPr>
          <w:spacing w:val="-3"/>
        </w:rPr>
        <w:t xml:space="preserve"> </w:t>
      </w:r>
      <w:r w:rsidRPr="0088306F">
        <w:t>within</w:t>
      </w:r>
      <w:r w:rsidRPr="0088306F">
        <w:rPr>
          <w:spacing w:val="-3"/>
        </w:rPr>
        <w:t xml:space="preserve"> </w:t>
      </w:r>
      <w:r w:rsidRPr="0088306F">
        <w:t>the</w:t>
      </w:r>
      <w:r w:rsidRPr="0088306F">
        <w:rPr>
          <w:spacing w:val="-3"/>
        </w:rPr>
        <w:t xml:space="preserve"> </w:t>
      </w:r>
      <w:r w:rsidRPr="0088306F">
        <w:t>time limit.</w:t>
      </w:r>
    </w:p>
    <w:p w14:paraId="0B570698" w14:textId="77777777" w:rsidR="0075038E" w:rsidRPr="0088306F" w:rsidRDefault="0075038E">
      <w:pPr>
        <w:pStyle w:val="ListParagraph"/>
        <w:numPr>
          <w:ilvl w:val="0"/>
          <w:numId w:val="13"/>
        </w:numPr>
        <w:tabs>
          <w:tab w:val="left" w:pos="894"/>
        </w:tabs>
        <w:kinsoku w:val="0"/>
        <w:overflowPunct w:val="0"/>
        <w:spacing w:before="160" w:line="276" w:lineRule="auto"/>
        <w:ind w:right="161" w:firstLine="0"/>
        <w:rPr>
          <w:w w:val="90"/>
        </w:rPr>
      </w:pPr>
      <w:r w:rsidRPr="0088306F">
        <w:rPr>
          <w:w w:val="90"/>
        </w:rPr>
        <w:t>In timed events if animal fails to break the neck rope and the time is officially started by the contestant, that animal belongs to the contestant. However, if time is started by</w:t>
      </w:r>
      <w:r w:rsidRPr="0088306F">
        <w:t xml:space="preserve"> </w:t>
      </w:r>
      <w:r w:rsidRPr="0088306F">
        <w:rPr>
          <w:w w:val="90"/>
        </w:rPr>
        <w:t>the animal,</w:t>
      </w:r>
      <w:r w:rsidRPr="0088306F">
        <w:rPr>
          <w:spacing w:val="40"/>
        </w:rPr>
        <w:t xml:space="preserve"> </w:t>
      </w:r>
      <w:r w:rsidRPr="0088306F">
        <w:rPr>
          <w:w w:val="90"/>
        </w:rPr>
        <w:t>and the contestant (calf roper, steer wrestler and hazer, or header and heeler) remains behind the plane of the barrier for approximately ten (10) seconds, that animal should be considered a sulking animal and will be replaced using the extra.</w:t>
      </w:r>
    </w:p>
    <w:p w14:paraId="24A4BE20" w14:textId="77777777" w:rsidR="0075038E" w:rsidRPr="0088306F" w:rsidRDefault="0075038E">
      <w:pPr>
        <w:pStyle w:val="BodyText"/>
        <w:kinsoku w:val="0"/>
        <w:overflowPunct w:val="0"/>
        <w:spacing w:before="0"/>
        <w:ind w:left="0"/>
      </w:pPr>
    </w:p>
    <w:p w14:paraId="5F1EA159" w14:textId="77777777" w:rsidR="0075038E" w:rsidRPr="0088306F" w:rsidRDefault="0075038E">
      <w:pPr>
        <w:pStyle w:val="BodyText"/>
        <w:kinsoku w:val="0"/>
        <w:overflowPunct w:val="0"/>
        <w:spacing w:before="79"/>
        <w:ind w:left="0"/>
      </w:pPr>
    </w:p>
    <w:p w14:paraId="3520B75D" w14:textId="77777777" w:rsidR="0075038E" w:rsidRPr="0088306F" w:rsidRDefault="0075038E">
      <w:pPr>
        <w:pStyle w:val="Heading2"/>
        <w:numPr>
          <w:ilvl w:val="0"/>
          <w:numId w:val="29"/>
        </w:numPr>
        <w:tabs>
          <w:tab w:val="left" w:pos="838"/>
        </w:tabs>
        <w:kinsoku w:val="0"/>
        <w:overflowPunct w:val="0"/>
        <w:ind w:left="838" w:hanging="720"/>
        <w:jc w:val="both"/>
        <w:rPr>
          <w:spacing w:val="-2"/>
          <w:w w:val="80"/>
        </w:rPr>
      </w:pPr>
      <w:r w:rsidRPr="0088306F">
        <w:rPr>
          <w:w w:val="80"/>
        </w:rPr>
        <w:t>TIE</w:t>
      </w:r>
      <w:r w:rsidRPr="0088306F">
        <w:rPr>
          <w:spacing w:val="14"/>
        </w:rPr>
        <w:t xml:space="preserve"> </w:t>
      </w:r>
      <w:r w:rsidRPr="0088306F">
        <w:rPr>
          <w:w w:val="80"/>
        </w:rPr>
        <w:t>DOWN</w:t>
      </w:r>
      <w:r w:rsidRPr="0088306F">
        <w:rPr>
          <w:spacing w:val="15"/>
        </w:rPr>
        <w:t xml:space="preserve"> </w:t>
      </w:r>
      <w:r w:rsidRPr="0088306F">
        <w:rPr>
          <w:spacing w:val="-2"/>
          <w:w w:val="80"/>
        </w:rPr>
        <w:t>ROPING</w:t>
      </w:r>
    </w:p>
    <w:p w14:paraId="43273111" w14:textId="77777777" w:rsidR="0075038E" w:rsidRPr="0088306F" w:rsidRDefault="0075038E">
      <w:pPr>
        <w:pStyle w:val="ListParagraph"/>
        <w:numPr>
          <w:ilvl w:val="0"/>
          <w:numId w:val="12"/>
        </w:numPr>
        <w:tabs>
          <w:tab w:val="left" w:pos="839"/>
        </w:tabs>
        <w:kinsoku w:val="0"/>
        <w:overflowPunct w:val="0"/>
        <w:spacing w:before="204" w:line="276" w:lineRule="auto"/>
        <w:ind w:right="180" w:firstLine="0"/>
        <w:rPr>
          <w:w w:val="90"/>
        </w:rPr>
      </w:pPr>
      <w:r w:rsidRPr="0088306F">
        <w:rPr>
          <w:w w:val="90"/>
        </w:rPr>
        <w:t>The rope to be tied hard and fast. The contestant must rope the calf, dismount, go down the rope, throw the calf by hand, and cross and tie at least three (3) legs.</w:t>
      </w:r>
    </w:p>
    <w:p w14:paraId="5192418D" w14:textId="77777777" w:rsidR="0075038E" w:rsidRPr="0088306F" w:rsidRDefault="0075038E">
      <w:pPr>
        <w:pStyle w:val="ListParagraph"/>
        <w:numPr>
          <w:ilvl w:val="0"/>
          <w:numId w:val="12"/>
        </w:numPr>
        <w:tabs>
          <w:tab w:val="left" w:pos="894"/>
        </w:tabs>
        <w:kinsoku w:val="0"/>
        <w:overflowPunct w:val="0"/>
        <w:spacing w:before="158" w:line="276" w:lineRule="auto"/>
        <w:ind w:right="472" w:firstLine="0"/>
        <w:rPr>
          <w:w w:val="95"/>
        </w:rPr>
      </w:pPr>
      <w:r w:rsidRPr="0088306F">
        <w:rPr>
          <w:w w:val="90"/>
        </w:rPr>
        <w:t>To qualify as a legal</w:t>
      </w:r>
      <w:r w:rsidRPr="0088306F">
        <w:rPr>
          <w:spacing w:val="-2"/>
          <w:w w:val="90"/>
        </w:rPr>
        <w:t xml:space="preserve"> </w:t>
      </w:r>
      <w:r w:rsidRPr="0088306F">
        <w:rPr>
          <w:w w:val="90"/>
        </w:rPr>
        <w:t>tie,</w:t>
      </w:r>
      <w:r w:rsidRPr="0088306F">
        <w:rPr>
          <w:spacing w:val="-4"/>
          <w:w w:val="90"/>
        </w:rPr>
        <w:t xml:space="preserve"> </w:t>
      </w:r>
      <w:r w:rsidRPr="0088306F">
        <w:rPr>
          <w:w w:val="90"/>
        </w:rPr>
        <w:t>there shall</w:t>
      </w:r>
      <w:r w:rsidRPr="0088306F">
        <w:rPr>
          <w:spacing w:val="-2"/>
          <w:w w:val="90"/>
        </w:rPr>
        <w:t xml:space="preserve"> </w:t>
      </w:r>
      <w:r w:rsidRPr="0088306F">
        <w:rPr>
          <w:w w:val="90"/>
        </w:rPr>
        <w:t>be one (1)</w:t>
      </w:r>
      <w:r w:rsidRPr="0088306F">
        <w:rPr>
          <w:spacing w:val="-2"/>
          <w:w w:val="90"/>
        </w:rPr>
        <w:t xml:space="preserve"> </w:t>
      </w:r>
      <w:r w:rsidRPr="0088306F">
        <w:rPr>
          <w:w w:val="90"/>
        </w:rPr>
        <w:t>or</w:t>
      </w:r>
      <w:r w:rsidRPr="0088306F">
        <w:rPr>
          <w:spacing w:val="-1"/>
          <w:w w:val="90"/>
        </w:rPr>
        <w:t xml:space="preserve"> </w:t>
      </w:r>
      <w:r w:rsidRPr="0088306F">
        <w:rPr>
          <w:w w:val="90"/>
        </w:rPr>
        <w:t>more wraps</w:t>
      </w:r>
      <w:r w:rsidRPr="0088306F">
        <w:rPr>
          <w:spacing w:val="-1"/>
          <w:w w:val="90"/>
        </w:rPr>
        <w:t xml:space="preserve"> </w:t>
      </w:r>
      <w:r w:rsidRPr="0088306F">
        <w:rPr>
          <w:w w:val="90"/>
        </w:rPr>
        <w:t>around all three (3)</w:t>
      </w:r>
      <w:r w:rsidRPr="0088306F">
        <w:rPr>
          <w:spacing w:val="-2"/>
          <w:w w:val="90"/>
        </w:rPr>
        <w:t xml:space="preserve"> </w:t>
      </w:r>
      <w:r w:rsidRPr="0088306F">
        <w:rPr>
          <w:w w:val="90"/>
        </w:rPr>
        <w:t xml:space="preserve">legs </w:t>
      </w:r>
      <w:r w:rsidRPr="0088306F">
        <w:rPr>
          <w:w w:val="95"/>
        </w:rPr>
        <w:t>and a half-hitch.</w:t>
      </w:r>
    </w:p>
    <w:p w14:paraId="72E99908" w14:textId="77777777" w:rsidR="0075038E" w:rsidRPr="0088306F" w:rsidRDefault="0075038E">
      <w:pPr>
        <w:pStyle w:val="ListParagraph"/>
        <w:numPr>
          <w:ilvl w:val="0"/>
          <w:numId w:val="12"/>
        </w:numPr>
        <w:tabs>
          <w:tab w:val="left" w:pos="894"/>
        </w:tabs>
        <w:kinsoku w:val="0"/>
        <w:overflowPunct w:val="0"/>
        <w:spacing w:before="158" w:line="276" w:lineRule="auto"/>
        <w:ind w:right="472" w:firstLine="0"/>
        <w:rPr>
          <w:w w:val="95"/>
        </w:rPr>
        <w:sectPr w:rsidR="0075038E" w:rsidRPr="0088306F">
          <w:pgSz w:w="12240" w:h="15840"/>
          <w:pgMar w:top="1380" w:right="1340" w:bottom="1180" w:left="1320" w:header="0" w:footer="997" w:gutter="0"/>
          <w:cols w:space="720"/>
          <w:noEndnote/>
        </w:sectPr>
      </w:pPr>
    </w:p>
    <w:p w14:paraId="06A0CDCF" w14:textId="77777777" w:rsidR="0075038E" w:rsidRPr="0088306F" w:rsidRDefault="0075038E">
      <w:pPr>
        <w:pStyle w:val="ListParagraph"/>
        <w:numPr>
          <w:ilvl w:val="0"/>
          <w:numId w:val="12"/>
        </w:numPr>
        <w:tabs>
          <w:tab w:val="left" w:pos="894"/>
        </w:tabs>
        <w:kinsoku w:val="0"/>
        <w:overflowPunct w:val="0"/>
        <w:spacing w:before="65" w:line="271" w:lineRule="auto"/>
        <w:ind w:right="147" w:firstLine="0"/>
        <w:rPr>
          <w:spacing w:val="-4"/>
          <w:w w:val="95"/>
        </w:rPr>
      </w:pPr>
      <w:r w:rsidRPr="0088306F">
        <w:rPr>
          <w:w w:val="90"/>
        </w:rPr>
        <w:lastRenderedPageBreak/>
        <w:t>If the calf is down when the roper reaches it, the calf must be let up and</w:t>
      </w:r>
      <w:r w:rsidRPr="0088306F">
        <w:t xml:space="preserve"> </w:t>
      </w:r>
      <w:r w:rsidRPr="0088306F">
        <w:rPr>
          <w:w w:val="90"/>
        </w:rPr>
        <w:t>then thrown by hand.</w:t>
      </w:r>
      <w:r w:rsidRPr="0088306F">
        <w:t xml:space="preserve"> </w:t>
      </w:r>
      <w:r w:rsidRPr="0088306F">
        <w:rPr>
          <w:w w:val="90"/>
        </w:rPr>
        <w:t>If</w:t>
      </w:r>
      <w:r w:rsidRPr="0088306F">
        <w:t xml:space="preserve"> </w:t>
      </w:r>
      <w:r w:rsidRPr="0088306F">
        <w:rPr>
          <w:w w:val="90"/>
        </w:rPr>
        <w:t>the</w:t>
      </w:r>
      <w:r w:rsidRPr="0088306F">
        <w:t xml:space="preserve"> </w:t>
      </w:r>
      <w:r w:rsidRPr="0088306F">
        <w:rPr>
          <w:w w:val="90"/>
        </w:rPr>
        <w:t>roper’s</w:t>
      </w:r>
      <w:r w:rsidRPr="0088306F">
        <w:t xml:space="preserve"> </w:t>
      </w:r>
      <w:r w:rsidRPr="0088306F">
        <w:rPr>
          <w:w w:val="90"/>
        </w:rPr>
        <w:t>hand</w:t>
      </w:r>
      <w:r w:rsidRPr="0088306F">
        <w:t xml:space="preserve"> </w:t>
      </w:r>
      <w:r w:rsidRPr="0088306F">
        <w:rPr>
          <w:w w:val="90"/>
        </w:rPr>
        <w:t>is</w:t>
      </w:r>
      <w:r w:rsidRPr="0088306F">
        <w:t xml:space="preserve"> </w:t>
      </w:r>
      <w:r w:rsidRPr="0088306F">
        <w:rPr>
          <w:w w:val="90"/>
        </w:rPr>
        <w:t>on</w:t>
      </w:r>
      <w:r w:rsidRPr="0088306F">
        <w:rPr>
          <w:spacing w:val="13"/>
        </w:rPr>
        <w:t xml:space="preserve"> </w:t>
      </w:r>
      <w:r w:rsidRPr="0088306F">
        <w:rPr>
          <w:w w:val="90"/>
        </w:rPr>
        <w:t>the</w:t>
      </w:r>
      <w:r w:rsidRPr="0088306F">
        <w:rPr>
          <w:spacing w:val="13"/>
        </w:rPr>
        <w:t xml:space="preserve"> </w:t>
      </w:r>
      <w:r w:rsidRPr="0088306F">
        <w:rPr>
          <w:w w:val="90"/>
        </w:rPr>
        <w:t>calf</w:t>
      </w:r>
      <w:r w:rsidRPr="0088306F">
        <w:t xml:space="preserve"> </w:t>
      </w:r>
      <w:r w:rsidRPr="0088306F">
        <w:rPr>
          <w:w w:val="90"/>
        </w:rPr>
        <w:t>when</w:t>
      </w:r>
      <w:r w:rsidRPr="0088306F">
        <w:t xml:space="preserve"> </w:t>
      </w:r>
      <w:r w:rsidRPr="0088306F">
        <w:rPr>
          <w:w w:val="90"/>
        </w:rPr>
        <w:t>the</w:t>
      </w:r>
      <w:r w:rsidRPr="0088306F">
        <w:t xml:space="preserve"> </w:t>
      </w:r>
      <w:r w:rsidRPr="0088306F">
        <w:rPr>
          <w:w w:val="90"/>
        </w:rPr>
        <w:t>calf</w:t>
      </w:r>
      <w:r w:rsidRPr="0088306F">
        <w:t xml:space="preserve"> </w:t>
      </w:r>
      <w:r w:rsidRPr="0088306F">
        <w:rPr>
          <w:w w:val="90"/>
        </w:rPr>
        <w:t>falls,</w:t>
      </w:r>
      <w:r w:rsidRPr="0088306F">
        <w:rPr>
          <w:spacing w:val="13"/>
        </w:rPr>
        <w:t xml:space="preserve"> </w:t>
      </w:r>
      <w:r w:rsidRPr="0088306F">
        <w:rPr>
          <w:w w:val="90"/>
        </w:rPr>
        <w:t>the</w:t>
      </w:r>
      <w:r w:rsidRPr="0088306F">
        <w:t xml:space="preserve"> </w:t>
      </w:r>
      <w:r w:rsidRPr="0088306F">
        <w:rPr>
          <w:w w:val="90"/>
        </w:rPr>
        <w:t>calf</w:t>
      </w:r>
      <w:r w:rsidRPr="0088306F">
        <w:t xml:space="preserve"> </w:t>
      </w:r>
      <w:r w:rsidRPr="0088306F">
        <w:rPr>
          <w:w w:val="90"/>
        </w:rPr>
        <w:t>is</w:t>
      </w:r>
      <w:r w:rsidRPr="0088306F">
        <w:t xml:space="preserve"> </w:t>
      </w:r>
      <w:r w:rsidRPr="0088306F">
        <w:rPr>
          <w:w w:val="90"/>
        </w:rPr>
        <w:t>considered</w:t>
      </w:r>
      <w:r w:rsidRPr="0088306F">
        <w:t xml:space="preserve"> </w:t>
      </w:r>
      <w:r w:rsidRPr="0088306F">
        <w:rPr>
          <w:w w:val="90"/>
        </w:rPr>
        <w:t>thrown</w:t>
      </w:r>
      <w:r w:rsidRPr="0088306F">
        <w:t xml:space="preserve"> </w:t>
      </w:r>
      <w:r w:rsidRPr="0088306F">
        <w:rPr>
          <w:w w:val="90"/>
        </w:rPr>
        <w:t>by</w:t>
      </w:r>
      <w:r w:rsidRPr="0088306F">
        <w:rPr>
          <w:spacing w:val="80"/>
        </w:rPr>
        <w:t xml:space="preserve"> </w:t>
      </w:r>
      <w:r w:rsidRPr="0088306F">
        <w:rPr>
          <w:spacing w:val="-4"/>
          <w:w w:val="95"/>
        </w:rPr>
        <w:t>hand.</w:t>
      </w:r>
    </w:p>
    <w:p w14:paraId="62042217" w14:textId="77777777" w:rsidR="0075038E" w:rsidRPr="0088306F" w:rsidRDefault="0075038E">
      <w:pPr>
        <w:pStyle w:val="ListParagraph"/>
        <w:numPr>
          <w:ilvl w:val="0"/>
          <w:numId w:val="12"/>
        </w:numPr>
        <w:tabs>
          <w:tab w:val="left" w:pos="894"/>
        </w:tabs>
        <w:kinsoku w:val="0"/>
        <w:overflowPunct w:val="0"/>
        <w:spacing w:before="164" w:line="280" w:lineRule="auto"/>
        <w:ind w:right="174" w:firstLine="0"/>
        <w:jc w:val="both"/>
        <w:rPr>
          <w:spacing w:val="-4"/>
          <w:w w:val="95"/>
        </w:rPr>
      </w:pPr>
      <w:r w:rsidRPr="0088306F">
        <w:rPr>
          <w:w w:val="90"/>
        </w:rPr>
        <w:t xml:space="preserve">Catch as catch can. The rope must hold the calf until the roper gets one (1) hand on the </w:t>
      </w:r>
      <w:r w:rsidRPr="0088306F">
        <w:rPr>
          <w:spacing w:val="-4"/>
          <w:w w:val="95"/>
        </w:rPr>
        <w:t>calf.</w:t>
      </w:r>
    </w:p>
    <w:p w14:paraId="539CA66B" w14:textId="77777777" w:rsidR="0075038E" w:rsidRPr="0088306F" w:rsidRDefault="0075038E">
      <w:pPr>
        <w:pStyle w:val="ListParagraph"/>
        <w:numPr>
          <w:ilvl w:val="0"/>
          <w:numId w:val="12"/>
        </w:numPr>
        <w:tabs>
          <w:tab w:val="left" w:pos="839"/>
        </w:tabs>
        <w:kinsoku w:val="0"/>
        <w:overflowPunct w:val="0"/>
        <w:spacing w:before="151" w:line="273" w:lineRule="auto"/>
        <w:ind w:right="265" w:firstLine="0"/>
        <w:jc w:val="both"/>
        <w:rPr>
          <w:w w:val="95"/>
        </w:rPr>
      </w:pPr>
      <w:r w:rsidRPr="0088306F">
        <w:rPr>
          <w:w w:val="90"/>
        </w:rPr>
        <w:t>The tie must hold until after the judge has completed a six (6) second inspection. If the tie comes loose or the calf gets to its feet before the tie has been ruled a fair tie, the roper will</w:t>
      </w:r>
      <w:r w:rsidRPr="0088306F">
        <w:rPr>
          <w:spacing w:val="40"/>
        </w:rPr>
        <w:t xml:space="preserve"> </w:t>
      </w:r>
      <w:r w:rsidRPr="0088306F">
        <w:rPr>
          <w:w w:val="95"/>
        </w:rPr>
        <w:t>be marked with no time.</w:t>
      </w:r>
    </w:p>
    <w:p w14:paraId="3BA93D73" w14:textId="77777777" w:rsidR="0075038E" w:rsidRPr="0088306F" w:rsidRDefault="0075038E">
      <w:pPr>
        <w:pStyle w:val="ListParagraph"/>
        <w:numPr>
          <w:ilvl w:val="0"/>
          <w:numId w:val="12"/>
        </w:numPr>
        <w:tabs>
          <w:tab w:val="left" w:pos="894"/>
        </w:tabs>
        <w:kinsoku w:val="0"/>
        <w:overflowPunct w:val="0"/>
        <w:spacing w:before="160" w:line="276" w:lineRule="auto"/>
        <w:ind w:right="609" w:firstLine="0"/>
        <w:rPr>
          <w:spacing w:val="-2"/>
        </w:rPr>
      </w:pPr>
      <w:r w:rsidRPr="0088306F">
        <w:rPr>
          <w:w w:val="90"/>
        </w:rPr>
        <w:t xml:space="preserve">Two (2) loops will be permitted in a multi-go round contest and should a roper miss </w:t>
      </w:r>
      <w:r w:rsidRPr="0088306F">
        <w:rPr>
          <w:spacing w:val="-2"/>
        </w:rPr>
        <w:t>with</w:t>
      </w:r>
      <w:r w:rsidRPr="0088306F">
        <w:rPr>
          <w:spacing w:val="-15"/>
        </w:rPr>
        <w:t xml:space="preserve"> </w:t>
      </w:r>
      <w:r w:rsidRPr="0088306F">
        <w:rPr>
          <w:spacing w:val="-2"/>
        </w:rPr>
        <w:t>both,</w:t>
      </w:r>
      <w:r w:rsidRPr="0088306F">
        <w:rPr>
          <w:spacing w:val="-15"/>
        </w:rPr>
        <w:t xml:space="preserve"> </w:t>
      </w:r>
      <w:r w:rsidRPr="0088306F">
        <w:rPr>
          <w:spacing w:val="-2"/>
        </w:rPr>
        <w:t>he</w:t>
      </w:r>
      <w:r w:rsidRPr="0088306F">
        <w:rPr>
          <w:spacing w:val="-14"/>
        </w:rPr>
        <w:t xml:space="preserve"> </w:t>
      </w:r>
      <w:r w:rsidRPr="0088306F">
        <w:rPr>
          <w:spacing w:val="-2"/>
        </w:rPr>
        <w:t>must</w:t>
      </w:r>
      <w:r w:rsidRPr="0088306F">
        <w:rPr>
          <w:spacing w:val="-15"/>
        </w:rPr>
        <w:t xml:space="preserve"> </w:t>
      </w:r>
      <w:r w:rsidRPr="0088306F">
        <w:rPr>
          <w:spacing w:val="-2"/>
        </w:rPr>
        <w:t>retire</w:t>
      </w:r>
      <w:r w:rsidRPr="0088306F">
        <w:rPr>
          <w:spacing w:val="-15"/>
        </w:rPr>
        <w:t xml:space="preserve"> </w:t>
      </w:r>
      <w:r w:rsidRPr="0088306F">
        <w:rPr>
          <w:spacing w:val="-2"/>
        </w:rPr>
        <w:t>and</w:t>
      </w:r>
      <w:r w:rsidRPr="0088306F">
        <w:rPr>
          <w:spacing w:val="-15"/>
        </w:rPr>
        <w:t xml:space="preserve"> </w:t>
      </w:r>
      <w:r w:rsidRPr="0088306F">
        <w:rPr>
          <w:spacing w:val="-2"/>
        </w:rPr>
        <w:t>no</w:t>
      </w:r>
      <w:r w:rsidRPr="0088306F">
        <w:rPr>
          <w:spacing w:val="-13"/>
        </w:rPr>
        <w:t xml:space="preserve"> </w:t>
      </w:r>
      <w:r w:rsidRPr="0088306F">
        <w:rPr>
          <w:spacing w:val="-2"/>
        </w:rPr>
        <w:t>time</w:t>
      </w:r>
      <w:r w:rsidRPr="0088306F">
        <w:rPr>
          <w:spacing w:val="-12"/>
        </w:rPr>
        <w:t xml:space="preserve"> </w:t>
      </w:r>
      <w:r w:rsidRPr="0088306F">
        <w:rPr>
          <w:spacing w:val="-2"/>
        </w:rPr>
        <w:t>will</w:t>
      </w:r>
      <w:r w:rsidRPr="0088306F">
        <w:rPr>
          <w:spacing w:val="-15"/>
        </w:rPr>
        <w:t xml:space="preserve"> </w:t>
      </w:r>
      <w:r w:rsidRPr="0088306F">
        <w:rPr>
          <w:spacing w:val="-2"/>
        </w:rPr>
        <w:t>be</w:t>
      </w:r>
      <w:r w:rsidRPr="0088306F">
        <w:rPr>
          <w:spacing w:val="-13"/>
        </w:rPr>
        <w:t xml:space="preserve"> </w:t>
      </w:r>
      <w:r w:rsidRPr="0088306F">
        <w:rPr>
          <w:spacing w:val="-2"/>
        </w:rPr>
        <w:t>allowed.</w:t>
      </w:r>
    </w:p>
    <w:p w14:paraId="66A731CD" w14:textId="77777777" w:rsidR="0075038E" w:rsidRPr="0088306F" w:rsidRDefault="0075038E">
      <w:pPr>
        <w:pStyle w:val="ListParagraph"/>
        <w:numPr>
          <w:ilvl w:val="0"/>
          <w:numId w:val="12"/>
        </w:numPr>
        <w:tabs>
          <w:tab w:val="left" w:pos="894"/>
        </w:tabs>
        <w:kinsoku w:val="0"/>
        <w:overflowPunct w:val="0"/>
        <w:spacing w:before="157"/>
        <w:ind w:left="894" w:hanging="776"/>
        <w:rPr>
          <w:spacing w:val="-2"/>
          <w:w w:val="90"/>
        </w:rPr>
      </w:pPr>
      <w:r w:rsidRPr="0088306F">
        <w:rPr>
          <w:w w:val="90"/>
        </w:rPr>
        <w:t>Roping</w:t>
      </w:r>
      <w:r w:rsidRPr="0088306F">
        <w:t xml:space="preserve"> </w:t>
      </w:r>
      <w:r w:rsidRPr="0088306F">
        <w:rPr>
          <w:w w:val="90"/>
        </w:rPr>
        <w:t>the</w:t>
      </w:r>
      <w:r w:rsidRPr="0088306F">
        <w:rPr>
          <w:spacing w:val="5"/>
        </w:rPr>
        <w:t xml:space="preserve"> </w:t>
      </w:r>
      <w:r w:rsidRPr="0088306F">
        <w:rPr>
          <w:w w:val="90"/>
        </w:rPr>
        <w:t>calf</w:t>
      </w:r>
      <w:r w:rsidRPr="0088306F">
        <w:rPr>
          <w:spacing w:val="3"/>
        </w:rPr>
        <w:t xml:space="preserve"> </w:t>
      </w:r>
      <w:r w:rsidRPr="0088306F">
        <w:rPr>
          <w:w w:val="90"/>
        </w:rPr>
        <w:t>without</w:t>
      </w:r>
      <w:r w:rsidRPr="0088306F">
        <w:rPr>
          <w:spacing w:val="-1"/>
        </w:rPr>
        <w:t xml:space="preserve"> </w:t>
      </w:r>
      <w:r w:rsidRPr="0088306F">
        <w:rPr>
          <w:w w:val="90"/>
        </w:rPr>
        <w:t>releasing</w:t>
      </w:r>
      <w:r w:rsidRPr="0088306F">
        <w:rPr>
          <w:spacing w:val="5"/>
        </w:rPr>
        <w:t xml:space="preserve"> </w:t>
      </w:r>
      <w:r w:rsidRPr="0088306F">
        <w:rPr>
          <w:w w:val="90"/>
        </w:rPr>
        <w:t>the</w:t>
      </w:r>
      <w:r w:rsidRPr="0088306F">
        <w:rPr>
          <w:spacing w:val="6"/>
        </w:rPr>
        <w:t xml:space="preserve"> </w:t>
      </w:r>
      <w:r w:rsidRPr="0088306F">
        <w:rPr>
          <w:w w:val="90"/>
        </w:rPr>
        <w:t>loop</w:t>
      </w:r>
      <w:r w:rsidRPr="0088306F">
        <w:rPr>
          <w:spacing w:val="3"/>
        </w:rPr>
        <w:t xml:space="preserve"> </w:t>
      </w:r>
      <w:r w:rsidRPr="0088306F">
        <w:rPr>
          <w:w w:val="90"/>
        </w:rPr>
        <w:t>from</w:t>
      </w:r>
      <w:r w:rsidRPr="0088306F">
        <w:rPr>
          <w:spacing w:val="6"/>
        </w:rPr>
        <w:t xml:space="preserve"> </w:t>
      </w:r>
      <w:r w:rsidRPr="0088306F">
        <w:rPr>
          <w:w w:val="90"/>
        </w:rPr>
        <w:t>the</w:t>
      </w:r>
      <w:r w:rsidRPr="0088306F">
        <w:rPr>
          <w:spacing w:val="2"/>
        </w:rPr>
        <w:t xml:space="preserve"> </w:t>
      </w:r>
      <w:r w:rsidRPr="0088306F">
        <w:rPr>
          <w:w w:val="90"/>
        </w:rPr>
        <w:t>hand</w:t>
      </w:r>
      <w:r w:rsidRPr="0088306F">
        <w:rPr>
          <w:spacing w:val="5"/>
        </w:rPr>
        <w:t xml:space="preserve"> </w:t>
      </w:r>
      <w:r w:rsidRPr="0088306F">
        <w:rPr>
          <w:w w:val="90"/>
        </w:rPr>
        <w:t>is</w:t>
      </w:r>
      <w:r w:rsidRPr="0088306F">
        <w:rPr>
          <w:spacing w:val="2"/>
        </w:rPr>
        <w:t xml:space="preserve"> </w:t>
      </w:r>
      <w:r w:rsidRPr="0088306F">
        <w:rPr>
          <w:w w:val="90"/>
        </w:rPr>
        <w:t>not</w:t>
      </w:r>
      <w:r w:rsidRPr="0088306F">
        <w:rPr>
          <w:spacing w:val="1"/>
        </w:rPr>
        <w:t xml:space="preserve"> </w:t>
      </w:r>
      <w:r w:rsidRPr="0088306F">
        <w:rPr>
          <w:spacing w:val="-2"/>
          <w:w w:val="90"/>
        </w:rPr>
        <w:t>permitted.</w:t>
      </w:r>
    </w:p>
    <w:p w14:paraId="372E7B30" w14:textId="77777777" w:rsidR="0075038E" w:rsidRPr="0088306F" w:rsidRDefault="0075038E">
      <w:pPr>
        <w:pStyle w:val="ListParagraph"/>
        <w:numPr>
          <w:ilvl w:val="0"/>
          <w:numId w:val="12"/>
        </w:numPr>
        <w:tabs>
          <w:tab w:val="left" w:pos="894"/>
        </w:tabs>
        <w:kinsoku w:val="0"/>
        <w:overflowPunct w:val="0"/>
        <w:spacing w:line="276" w:lineRule="auto"/>
        <w:ind w:right="658" w:firstLine="0"/>
        <w:rPr>
          <w:w w:val="95"/>
        </w:rPr>
      </w:pPr>
      <w:r w:rsidRPr="0088306F">
        <w:rPr>
          <w:w w:val="90"/>
        </w:rPr>
        <w:t xml:space="preserve">The contestant must adjust ropes and reins in a manner that will prevent the horse from dragging the calf. If a horse drags a calf over five (5) feet the field judge may stop the horse. Any penalty or fine for such offenses can only be assessed by the field judge. If the </w:t>
      </w:r>
      <w:r w:rsidRPr="0088306F">
        <w:rPr>
          <w:w w:val="95"/>
        </w:rPr>
        <w:t>roper,</w:t>
      </w:r>
      <w:r w:rsidRPr="0088306F">
        <w:rPr>
          <w:spacing w:val="-2"/>
          <w:w w:val="95"/>
        </w:rPr>
        <w:t xml:space="preserve"> </w:t>
      </w:r>
      <w:r w:rsidRPr="0088306F">
        <w:rPr>
          <w:w w:val="95"/>
        </w:rPr>
        <w:t>after</w:t>
      </w:r>
      <w:r w:rsidRPr="0088306F">
        <w:rPr>
          <w:spacing w:val="-2"/>
          <w:w w:val="95"/>
        </w:rPr>
        <w:t xml:space="preserve"> </w:t>
      </w:r>
      <w:r w:rsidRPr="0088306F">
        <w:rPr>
          <w:w w:val="95"/>
        </w:rPr>
        <w:t>mounting the horse drags the calf</w:t>
      </w:r>
      <w:r w:rsidRPr="0088306F">
        <w:rPr>
          <w:spacing w:val="-1"/>
          <w:w w:val="95"/>
        </w:rPr>
        <w:t xml:space="preserve"> </w:t>
      </w:r>
      <w:r w:rsidRPr="0088306F">
        <w:rPr>
          <w:w w:val="95"/>
        </w:rPr>
        <w:t>he will</w:t>
      </w:r>
      <w:r w:rsidRPr="0088306F">
        <w:rPr>
          <w:spacing w:val="-1"/>
          <w:w w:val="95"/>
        </w:rPr>
        <w:t xml:space="preserve"> </w:t>
      </w:r>
      <w:r w:rsidRPr="0088306F">
        <w:rPr>
          <w:w w:val="95"/>
        </w:rPr>
        <w:t>be disqualified.</w:t>
      </w:r>
    </w:p>
    <w:p w14:paraId="0D38A1A1" w14:textId="77777777" w:rsidR="0075038E" w:rsidRPr="0088306F" w:rsidRDefault="0075038E">
      <w:pPr>
        <w:pStyle w:val="ListParagraph"/>
        <w:numPr>
          <w:ilvl w:val="0"/>
          <w:numId w:val="12"/>
        </w:numPr>
        <w:tabs>
          <w:tab w:val="left" w:pos="894"/>
        </w:tabs>
        <w:kinsoku w:val="0"/>
        <w:overflowPunct w:val="0"/>
        <w:spacing w:before="156"/>
        <w:ind w:left="894" w:hanging="776"/>
        <w:rPr>
          <w:spacing w:val="-2"/>
          <w:w w:val="85"/>
        </w:rPr>
      </w:pPr>
      <w:r w:rsidRPr="0088306F">
        <w:rPr>
          <w:w w:val="85"/>
        </w:rPr>
        <w:t>Contestants</w:t>
      </w:r>
      <w:r w:rsidRPr="0088306F">
        <w:rPr>
          <w:spacing w:val="23"/>
        </w:rPr>
        <w:t xml:space="preserve"> </w:t>
      </w:r>
      <w:r w:rsidRPr="0088306F">
        <w:rPr>
          <w:w w:val="85"/>
        </w:rPr>
        <w:t>must</w:t>
      </w:r>
      <w:r w:rsidRPr="0088306F">
        <w:rPr>
          <w:spacing w:val="20"/>
        </w:rPr>
        <w:t xml:space="preserve"> </w:t>
      </w:r>
      <w:r w:rsidRPr="0088306F">
        <w:rPr>
          <w:w w:val="85"/>
        </w:rPr>
        <w:t>receive</w:t>
      </w:r>
      <w:r w:rsidRPr="0088306F">
        <w:rPr>
          <w:spacing w:val="26"/>
        </w:rPr>
        <w:t xml:space="preserve"> </w:t>
      </w:r>
      <w:r w:rsidRPr="0088306F">
        <w:rPr>
          <w:w w:val="85"/>
        </w:rPr>
        <w:t>no</w:t>
      </w:r>
      <w:r w:rsidRPr="0088306F">
        <w:rPr>
          <w:spacing w:val="24"/>
        </w:rPr>
        <w:t xml:space="preserve"> </w:t>
      </w:r>
      <w:r w:rsidRPr="0088306F">
        <w:rPr>
          <w:w w:val="85"/>
        </w:rPr>
        <w:t>assistance</w:t>
      </w:r>
      <w:r w:rsidRPr="0088306F">
        <w:rPr>
          <w:spacing w:val="26"/>
        </w:rPr>
        <w:t xml:space="preserve"> </w:t>
      </w:r>
      <w:r w:rsidRPr="0088306F">
        <w:rPr>
          <w:w w:val="85"/>
        </w:rPr>
        <w:t>of</w:t>
      </w:r>
      <w:r w:rsidRPr="0088306F">
        <w:rPr>
          <w:spacing w:val="25"/>
        </w:rPr>
        <w:t xml:space="preserve"> </w:t>
      </w:r>
      <w:r w:rsidRPr="0088306F">
        <w:rPr>
          <w:w w:val="85"/>
        </w:rPr>
        <w:t>any</w:t>
      </w:r>
      <w:r w:rsidRPr="0088306F">
        <w:rPr>
          <w:spacing w:val="24"/>
        </w:rPr>
        <w:t xml:space="preserve"> </w:t>
      </w:r>
      <w:r w:rsidRPr="0088306F">
        <w:rPr>
          <w:w w:val="85"/>
        </w:rPr>
        <w:t>kind</w:t>
      </w:r>
      <w:r w:rsidRPr="0088306F">
        <w:rPr>
          <w:spacing w:val="24"/>
        </w:rPr>
        <w:t xml:space="preserve"> </w:t>
      </w:r>
      <w:r w:rsidRPr="0088306F">
        <w:rPr>
          <w:w w:val="85"/>
        </w:rPr>
        <w:t>from</w:t>
      </w:r>
      <w:r w:rsidRPr="0088306F">
        <w:rPr>
          <w:spacing w:val="26"/>
        </w:rPr>
        <w:t xml:space="preserve"> </w:t>
      </w:r>
      <w:r w:rsidRPr="0088306F">
        <w:rPr>
          <w:w w:val="85"/>
        </w:rPr>
        <w:t>the</w:t>
      </w:r>
      <w:r w:rsidRPr="0088306F">
        <w:rPr>
          <w:spacing w:val="24"/>
        </w:rPr>
        <w:t xml:space="preserve"> </w:t>
      </w:r>
      <w:r w:rsidRPr="0088306F">
        <w:rPr>
          <w:spacing w:val="-2"/>
          <w:w w:val="85"/>
        </w:rPr>
        <w:t>outside.</w:t>
      </w:r>
    </w:p>
    <w:p w14:paraId="509D5203" w14:textId="77777777" w:rsidR="0075038E" w:rsidRPr="0088306F" w:rsidRDefault="0075038E">
      <w:pPr>
        <w:pStyle w:val="ListParagraph"/>
        <w:numPr>
          <w:ilvl w:val="0"/>
          <w:numId w:val="12"/>
        </w:numPr>
        <w:tabs>
          <w:tab w:val="left" w:pos="894"/>
        </w:tabs>
        <w:kinsoku w:val="0"/>
        <w:overflowPunct w:val="0"/>
        <w:spacing w:before="200" w:line="278" w:lineRule="auto"/>
        <w:ind w:right="226" w:firstLine="0"/>
        <w:jc w:val="both"/>
        <w:rPr>
          <w:spacing w:val="-2"/>
        </w:rPr>
      </w:pPr>
      <w:r w:rsidRPr="0088306F">
        <w:rPr>
          <w:w w:val="90"/>
        </w:rPr>
        <w:t xml:space="preserve">The field flag judge will pass on the tie by timing six (6) seconds from the time the rope horse takes its first step forward after the roper has remounted, unless the rope comes off the </w:t>
      </w:r>
      <w:r w:rsidRPr="0088306F">
        <w:rPr>
          <w:spacing w:val="-2"/>
        </w:rPr>
        <w:t>calf.</w:t>
      </w:r>
      <w:r w:rsidRPr="0088306F">
        <w:rPr>
          <w:spacing w:val="2"/>
        </w:rPr>
        <w:t xml:space="preserve"> </w:t>
      </w:r>
      <w:r w:rsidRPr="0088306F">
        <w:rPr>
          <w:spacing w:val="-2"/>
        </w:rPr>
        <w:t>In</w:t>
      </w:r>
      <w:r w:rsidRPr="0088306F">
        <w:rPr>
          <w:spacing w:val="-14"/>
        </w:rPr>
        <w:t xml:space="preserve"> </w:t>
      </w:r>
      <w:r w:rsidRPr="0088306F">
        <w:rPr>
          <w:spacing w:val="-2"/>
        </w:rPr>
        <w:t>that</w:t>
      </w:r>
      <w:r w:rsidRPr="0088306F">
        <w:rPr>
          <w:spacing w:val="-15"/>
        </w:rPr>
        <w:t xml:space="preserve"> </w:t>
      </w:r>
      <w:r w:rsidRPr="0088306F">
        <w:rPr>
          <w:spacing w:val="-2"/>
        </w:rPr>
        <w:t>case</w:t>
      </w:r>
      <w:r w:rsidRPr="0088306F">
        <w:rPr>
          <w:spacing w:val="-15"/>
        </w:rPr>
        <w:t xml:space="preserve"> </w:t>
      </w:r>
      <w:r w:rsidRPr="0088306F">
        <w:rPr>
          <w:spacing w:val="-2"/>
        </w:rPr>
        <w:t>time</w:t>
      </w:r>
      <w:r w:rsidRPr="0088306F">
        <w:rPr>
          <w:spacing w:val="-15"/>
        </w:rPr>
        <w:t xml:space="preserve"> </w:t>
      </w:r>
      <w:r w:rsidRPr="0088306F">
        <w:rPr>
          <w:spacing w:val="-2"/>
        </w:rPr>
        <w:t>begins</w:t>
      </w:r>
      <w:r w:rsidRPr="0088306F">
        <w:rPr>
          <w:spacing w:val="-14"/>
        </w:rPr>
        <w:t xml:space="preserve"> </w:t>
      </w:r>
      <w:r w:rsidRPr="0088306F">
        <w:rPr>
          <w:spacing w:val="-2"/>
        </w:rPr>
        <w:t>when</w:t>
      </w:r>
      <w:r w:rsidRPr="0088306F">
        <w:rPr>
          <w:spacing w:val="-15"/>
        </w:rPr>
        <w:t xml:space="preserve"> </w:t>
      </w:r>
      <w:r w:rsidRPr="0088306F">
        <w:rPr>
          <w:spacing w:val="-2"/>
        </w:rPr>
        <w:t>the</w:t>
      </w:r>
      <w:r w:rsidRPr="0088306F">
        <w:rPr>
          <w:spacing w:val="-15"/>
        </w:rPr>
        <w:t xml:space="preserve"> </w:t>
      </w:r>
      <w:r w:rsidRPr="0088306F">
        <w:rPr>
          <w:spacing w:val="-2"/>
        </w:rPr>
        <w:t>roper</w:t>
      </w:r>
      <w:r w:rsidRPr="0088306F">
        <w:rPr>
          <w:spacing w:val="-14"/>
        </w:rPr>
        <w:t xml:space="preserve"> </w:t>
      </w:r>
      <w:r w:rsidRPr="0088306F">
        <w:rPr>
          <w:spacing w:val="-2"/>
        </w:rPr>
        <w:t>clears</w:t>
      </w:r>
      <w:r w:rsidRPr="0088306F">
        <w:rPr>
          <w:spacing w:val="-15"/>
        </w:rPr>
        <w:t xml:space="preserve"> </w:t>
      </w:r>
      <w:r w:rsidRPr="0088306F">
        <w:rPr>
          <w:spacing w:val="-2"/>
        </w:rPr>
        <w:t>the</w:t>
      </w:r>
      <w:r w:rsidRPr="0088306F">
        <w:rPr>
          <w:spacing w:val="-15"/>
        </w:rPr>
        <w:t xml:space="preserve"> </w:t>
      </w:r>
      <w:r w:rsidRPr="0088306F">
        <w:rPr>
          <w:spacing w:val="-2"/>
        </w:rPr>
        <w:t>calf.</w:t>
      </w:r>
    </w:p>
    <w:p w14:paraId="3E602398" w14:textId="77777777" w:rsidR="0075038E" w:rsidRPr="0088306F" w:rsidRDefault="0075038E">
      <w:pPr>
        <w:pStyle w:val="ListParagraph"/>
        <w:numPr>
          <w:ilvl w:val="0"/>
          <w:numId w:val="12"/>
        </w:numPr>
        <w:tabs>
          <w:tab w:val="left" w:pos="894"/>
        </w:tabs>
        <w:kinsoku w:val="0"/>
        <w:overflowPunct w:val="0"/>
        <w:spacing w:before="153" w:line="276" w:lineRule="auto"/>
        <w:ind w:right="530" w:firstLine="0"/>
      </w:pPr>
      <w:r w:rsidRPr="0088306F">
        <w:rPr>
          <w:w w:val="90"/>
        </w:rPr>
        <w:t xml:space="preserve">The rope will not be removed from the calf and the rope must remain slack until the </w:t>
      </w:r>
      <w:r w:rsidRPr="0088306F">
        <w:t>field judge has passed on the tie.</w:t>
      </w:r>
    </w:p>
    <w:p w14:paraId="09424448" w14:textId="77777777" w:rsidR="0075038E" w:rsidRPr="0088306F" w:rsidRDefault="0075038E">
      <w:pPr>
        <w:pStyle w:val="ListParagraph"/>
        <w:numPr>
          <w:ilvl w:val="0"/>
          <w:numId w:val="12"/>
        </w:numPr>
        <w:tabs>
          <w:tab w:val="left" w:pos="839"/>
        </w:tabs>
        <w:kinsoku w:val="0"/>
        <w:overflowPunct w:val="0"/>
        <w:spacing w:before="157" w:line="276" w:lineRule="auto"/>
        <w:ind w:right="325" w:firstLine="0"/>
        <w:rPr>
          <w:w w:val="90"/>
        </w:rPr>
      </w:pPr>
      <w:r w:rsidRPr="0088306F">
        <w:rPr>
          <w:w w:val="90"/>
        </w:rPr>
        <w:t>The flagger must watch the calf during the six (6) second period and will stop his watch when the calf kicks loose, using the time shown to determine whether the calf was tied long enough to qualify. Contestants can request to see the watch.</w:t>
      </w:r>
    </w:p>
    <w:p w14:paraId="4E422B43" w14:textId="77777777" w:rsidR="0075038E" w:rsidRPr="0088306F" w:rsidRDefault="0075038E">
      <w:pPr>
        <w:pStyle w:val="ListParagraph"/>
        <w:numPr>
          <w:ilvl w:val="0"/>
          <w:numId w:val="12"/>
        </w:numPr>
        <w:tabs>
          <w:tab w:val="left" w:pos="894"/>
        </w:tabs>
        <w:kinsoku w:val="0"/>
        <w:overflowPunct w:val="0"/>
        <w:spacing w:before="157" w:line="276" w:lineRule="auto"/>
        <w:ind w:right="311" w:firstLine="0"/>
        <w:rPr>
          <w:w w:val="90"/>
        </w:rPr>
      </w:pPr>
      <w:r w:rsidRPr="0088306F">
        <w:rPr>
          <w:w w:val="90"/>
        </w:rPr>
        <w:t>Under any circumstances the roper will be disqualified for removing the rope from the calf after signaling</w:t>
      </w:r>
      <w:r w:rsidRPr="0088306F">
        <w:t xml:space="preserve"> </w:t>
      </w:r>
      <w:r w:rsidRPr="0088306F">
        <w:rPr>
          <w:w w:val="90"/>
        </w:rPr>
        <w:t>for time,</w:t>
      </w:r>
      <w:r w:rsidRPr="0088306F">
        <w:t xml:space="preserve"> </w:t>
      </w:r>
      <w:r w:rsidRPr="0088306F">
        <w:rPr>
          <w:w w:val="90"/>
        </w:rPr>
        <w:t>until the tie</w:t>
      </w:r>
      <w:r w:rsidRPr="0088306F">
        <w:t xml:space="preserve"> </w:t>
      </w:r>
      <w:r w:rsidRPr="0088306F">
        <w:rPr>
          <w:w w:val="90"/>
        </w:rPr>
        <w:t>has been</w:t>
      </w:r>
      <w:r w:rsidRPr="0088306F">
        <w:t xml:space="preserve"> </w:t>
      </w:r>
      <w:r w:rsidRPr="0088306F">
        <w:rPr>
          <w:w w:val="90"/>
        </w:rPr>
        <w:t>passed</w:t>
      </w:r>
      <w:r w:rsidRPr="0088306F">
        <w:t xml:space="preserve"> </w:t>
      </w:r>
      <w:r w:rsidRPr="0088306F">
        <w:rPr>
          <w:w w:val="90"/>
        </w:rPr>
        <w:t>on</w:t>
      </w:r>
      <w:r w:rsidRPr="0088306F">
        <w:t xml:space="preserve"> </w:t>
      </w:r>
      <w:r w:rsidRPr="0088306F">
        <w:rPr>
          <w:w w:val="90"/>
        </w:rPr>
        <w:t>by</w:t>
      </w:r>
      <w:r w:rsidRPr="0088306F">
        <w:t xml:space="preserve"> </w:t>
      </w:r>
      <w:r w:rsidRPr="0088306F">
        <w:rPr>
          <w:w w:val="90"/>
        </w:rPr>
        <w:t>the field</w:t>
      </w:r>
      <w:r w:rsidRPr="0088306F">
        <w:t xml:space="preserve"> </w:t>
      </w:r>
      <w:r w:rsidRPr="0088306F">
        <w:rPr>
          <w:w w:val="90"/>
        </w:rPr>
        <w:t>judge.</w:t>
      </w:r>
    </w:p>
    <w:p w14:paraId="5B829084" w14:textId="77777777" w:rsidR="0075038E" w:rsidRPr="0088306F" w:rsidRDefault="0075038E">
      <w:pPr>
        <w:pStyle w:val="ListParagraph"/>
        <w:numPr>
          <w:ilvl w:val="0"/>
          <w:numId w:val="12"/>
        </w:numPr>
        <w:tabs>
          <w:tab w:val="left" w:pos="894"/>
        </w:tabs>
        <w:kinsoku w:val="0"/>
        <w:overflowPunct w:val="0"/>
        <w:spacing w:before="157" w:line="276" w:lineRule="auto"/>
        <w:ind w:right="335" w:firstLine="0"/>
        <w:jc w:val="both"/>
        <w:rPr>
          <w:spacing w:val="-2"/>
          <w:w w:val="95"/>
        </w:rPr>
      </w:pPr>
      <w:r w:rsidRPr="0088306F">
        <w:rPr>
          <w:w w:val="90"/>
        </w:rPr>
        <w:t xml:space="preserve">There shall be two (2) or more timers, a field flag judge and a barrier judge. Time is to be taken between two (2) flags. The Line Judge must stand on the same side of the box as the </w:t>
      </w:r>
      <w:r w:rsidRPr="0088306F">
        <w:rPr>
          <w:spacing w:val="-2"/>
          <w:w w:val="95"/>
        </w:rPr>
        <w:t>contestant.</w:t>
      </w:r>
    </w:p>
    <w:p w14:paraId="3AEEF65D" w14:textId="77777777" w:rsidR="0075038E" w:rsidRPr="0088306F" w:rsidRDefault="0075038E">
      <w:pPr>
        <w:pStyle w:val="ListParagraph"/>
        <w:numPr>
          <w:ilvl w:val="0"/>
          <w:numId w:val="12"/>
        </w:numPr>
        <w:tabs>
          <w:tab w:val="left" w:pos="894"/>
        </w:tabs>
        <w:kinsoku w:val="0"/>
        <w:overflowPunct w:val="0"/>
        <w:spacing w:before="157" w:line="276" w:lineRule="auto"/>
        <w:ind w:right="250" w:firstLine="0"/>
        <w:jc w:val="both"/>
        <w:rPr>
          <w:w w:val="95"/>
        </w:rPr>
      </w:pPr>
      <w:r w:rsidRPr="0088306F">
        <w:rPr>
          <w:w w:val="90"/>
        </w:rPr>
        <w:t>Arena conditions will determine the score line.</w:t>
      </w:r>
      <w:r w:rsidRPr="0088306F">
        <w:rPr>
          <w:spacing w:val="40"/>
        </w:rPr>
        <w:t xml:space="preserve"> </w:t>
      </w:r>
      <w:r w:rsidRPr="0088306F">
        <w:rPr>
          <w:w w:val="90"/>
        </w:rPr>
        <w:t>The length of the score line is to be set by the stock contractor and the timed event judge. The minimum length of the score line shall</w:t>
      </w:r>
      <w:r w:rsidRPr="0088306F">
        <w:rPr>
          <w:spacing w:val="80"/>
        </w:rPr>
        <w:t xml:space="preserve"> </w:t>
      </w:r>
      <w:r w:rsidRPr="0088306F">
        <w:rPr>
          <w:w w:val="95"/>
        </w:rPr>
        <w:t>be the length of box, depending on arena conditions.</w:t>
      </w:r>
    </w:p>
    <w:p w14:paraId="7C6E2287" w14:textId="77777777" w:rsidR="0075038E" w:rsidRPr="0088306F" w:rsidRDefault="0075038E">
      <w:pPr>
        <w:pStyle w:val="ListParagraph"/>
        <w:numPr>
          <w:ilvl w:val="0"/>
          <w:numId w:val="12"/>
        </w:numPr>
        <w:tabs>
          <w:tab w:val="left" w:pos="894"/>
        </w:tabs>
        <w:kinsoku w:val="0"/>
        <w:overflowPunct w:val="0"/>
        <w:spacing w:before="156" w:line="276" w:lineRule="auto"/>
        <w:ind w:right="706" w:firstLine="0"/>
        <w:jc w:val="both"/>
      </w:pPr>
      <w:r w:rsidRPr="0088306F">
        <w:rPr>
          <w:w w:val="90"/>
        </w:rPr>
        <w:t xml:space="preserve">All tie-down roping must be done from the box to the right of the calf chute when </w:t>
      </w:r>
      <w:r w:rsidRPr="0088306F">
        <w:t>facing the arena.</w:t>
      </w:r>
    </w:p>
    <w:p w14:paraId="282F7F98" w14:textId="77777777" w:rsidR="0075038E" w:rsidRPr="0088306F" w:rsidRDefault="0075038E">
      <w:pPr>
        <w:pStyle w:val="ListParagraph"/>
        <w:numPr>
          <w:ilvl w:val="0"/>
          <w:numId w:val="12"/>
        </w:numPr>
        <w:tabs>
          <w:tab w:val="left" w:pos="894"/>
        </w:tabs>
        <w:kinsoku w:val="0"/>
        <w:overflowPunct w:val="0"/>
        <w:spacing w:before="156" w:line="276" w:lineRule="auto"/>
        <w:ind w:right="706" w:firstLine="0"/>
        <w:jc w:val="both"/>
        <w:sectPr w:rsidR="0075038E" w:rsidRPr="0088306F">
          <w:pgSz w:w="12240" w:h="15840"/>
          <w:pgMar w:top="1380" w:right="1340" w:bottom="1180" w:left="1320" w:header="0" w:footer="997" w:gutter="0"/>
          <w:cols w:space="720"/>
          <w:noEndnote/>
        </w:sectPr>
      </w:pPr>
    </w:p>
    <w:p w14:paraId="413EA915" w14:textId="77777777" w:rsidR="0075038E" w:rsidRPr="0088306F" w:rsidRDefault="0075038E">
      <w:pPr>
        <w:pStyle w:val="ListParagraph"/>
        <w:numPr>
          <w:ilvl w:val="0"/>
          <w:numId w:val="12"/>
        </w:numPr>
        <w:tabs>
          <w:tab w:val="left" w:pos="894"/>
        </w:tabs>
        <w:kinsoku w:val="0"/>
        <w:overflowPunct w:val="0"/>
        <w:spacing w:before="65" w:line="276" w:lineRule="auto"/>
        <w:ind w:right="215" w:firstLine="0"/>
        <w:rPr>
          <w:w w:val="90"/>
        </w:rPr>
      </w:pPr>
      <w:r w:rsidRPr="0088306F">
        <w:rPr>
          <w:w w:val="85"/>
        </w:rPr>
        <w:lastRenderedPageBreak/>
        <w:t>The</w:t>
      </w:r>
      <w:r w:rsidRPr="0088306F">
        <w:t xml:space="preserve"> </w:t>
      </w:r>
      <w:r w:rsidRPr="0088306F">
        <w:rPr>
          <w:w w:val="85"/>
        </w:rPr>
        <w:t>“Jerk</w:t>
      </w:r>
      <w:r w:rsidRPr="0088306F">
        <w:t xml:space="preserve"> </w:t>
      </w:r>
      <w:r w:rsidRPr="0088306F">
        <w:rPr>
          <w:w w:val="85"/>
        </w:rPr>
        <w:t>Down</w:t>
      </w:r>
      <w:r w:rsidRPr="0088306F">
        <w:t xml:space="preserve"> </w:t>
      </w:r>
      <w:r w:rsidRPr="0088306F">
        <w:rPr>
          <w:w w:val="85"/>
        </w:rPr>
        <w:t>Rule”</w:t>
      </w:r>
      <w:r w:rsidRPr="0088306F">
        <w:t xml:space="preserve"> </w:t>
      </w:r>
      <w:r w:rsidRPr="0088306F">
        <w:rPr>
          <w:w w:val="85"/>
        </w:rPr>
        <w:t>can</w:t>
      </w:r>
      <w:r w:rsidRPr="0088306F">
        <w:t xml:space="preserve"> </w:t>
      </w:r>
      <w:r w:rsidRPr="0088306F">
        <w:rPr>
          <w:w w:val="85"/>
        </w:rPr>
        <w:t>be</w:t>
      </w:r>
      <w:r w:rsidRPr="0088306F">
        <w:t xml:space="preserve"> </w:t>
      </w:r>
      <w:r w:rsidRPr="0088306F">
        <w:rPr>
          <w:w w:val="85"/>
        </w:rPr>
        <w:t>assessed</w:t>
      </w:r>
      <w:r w:rsidRPr="0088306F">
        <w:t xml:space="preserve"> </w:t>
      </w:r>
      <w:r w:rsidRPr="0088306F">
        <w:rPr>
          <w:w w:val="85"/>
        </w:rPr>
        <w:t>by</w:t>
      </w:r>
      <w:r w:rsidRPr="0088306F">
        <w:t xml:space="preserve"> </w:t>
      </w:r>
      <w:r w:rsidRPr="0088306F">
        <w:rPr>
          <w:w w:val="85"/>
        </w:rPr>
        <w:t>the</w:t>
      </w:r>
      <w:r w:rsidRPr="0088306F">
        <w:t xml:space="preserve"> </w:t>
      </w:r>
      <w:r w:rsidRPr="0088306F">
        <w:rPr>
          <w:w w:val="85"/>
        </w:rPr>
        <w:t>judges</w:t>
      </w:r>
      <w:r w:rsidRPr="0088306F">
        <w:t xml:space="preserve"> </w:t>
      </w:r>
      <w:r w:rsidRPr="0088306F">
        <w:rPr>
          <w:w w:val="85"/>
        </w:rPr>
        <w:t>at</w:t>
      </w:r>
      <w:r w:rsidRPr="0088306F">
        <w:t xml:space="preserve"> </w:t>
      </w:r>
      <w:r w:rsidRPr="0088306F">
        <w:rPr>
          <w:w w:val="85"/>
        </w:rPr>
        <w:t>their</w:t>
      </w:r>
      <w:r w:rsidRPr="0088306F">
        <w:t xml:space="preserve"> </w:t>
      </w:r>
      <w:r w:rsidRPr="0088306F">
        <w:rPr>
          <w:w w:val="85"/>
        </w:rPr>
        <w:t>discretion.</w:t>
      </w:r>
      <w:r w:rsidRPr="0088306F">
        <w:t xml:space="preserve"> </w:t>
      </w:r>
      <w:r w:rsidRPr="0088306F">
        <w:rPr>
          <w:w w:val="85"/>
        </w:rPr>
        <w:t>The</w:t>
      </w:r>
      <w:r w:rsidRPr="0088306F">
        <w:t xml:space="preserve"> </w:t>
      </w:r>
      <w:r w:rsidRPr="0088306F">
        <w:rPr>
          <w:w w:val="85"/>
        </w:rPr>
        <w:t>“Jerk</w:t>
      </w:r>
      <w:r w:rsidRPr="0088306F">
        <w:t xml:space="preserve"> </w:t>
      </w:r>
      <w:r w:rsidRPr="0088306F">
        <w:rPr>
          <w:w w:val="85"/>
        </w:rPr>
        <w:t>Down</w:t>
      </w:r>
      <w:r w:rsidRPr="0088306F">
        <w:rPr>
          <w:spacing w:val="80"/>
        </w:rPr>
        <w:t xml:space="preserve"> </w:t>
      </w:r>
      <w:r w:rsidRPr="0088306F">
        <w:rPr>
          <w:w w:val="90"/>
        </w:rPr>
        <w:t>Rule” will be defined as a calf flipping over backwards with the calf landing on its back or head and all four feet in the air. A judge, at his discretion, can assess a fine for this infraction. For 1</w:t>
      </w:r>
      <w:r w:rsidRPr="0088306F">
        <w:rPr>
          <w:w w:val="90"/>
          <w:vertAlign w:val="superscript"/>
        </w:rPr>
        <w:t>st</w:t>
      </w:r>
      <w:r w:rsidRPr="0088306F">
        <w:rPr>
          <w:w w:val="90"/>
        </w:rPr>
        <w:t xml:space="preserve"> offense - no time; 2</w:t>
      </w:r>
      <w:r w:rsidRPr="0088306F">
        <w:rPr>
          <w:w w:val="90"/>
          <w:vertAlign w:val="superscript"/>
        </w:rPr>
        <w:t>nd</w:t>
      </w:r>
      <w:r w:rsidRPr="0088306F">
        <w:rPr>
          <w:w w:val="90"/>
        </w:rPr>
        <w:t xml:space="preserve"> offense - $100.00 + no time; 3</w:t>
      </w:r>
      <w:r w:rsidRPr="0088306F">
        <w:rPr>
          <w:w w:val="90"/>
          <w:vertAlign w:val="superscript"/>
        </w:rPr>
        <w:t>rd</w:t>
      </w:r>
      <w:r w:rsidRPr="0088306F">
        <w:rPr>
          <w:w w:val="90"/>
        </w:rPr>
        <w:t xml:space="preserve"> offense - 200.00 + no time.</w:t>
      </w:r>
    </w:p>
    <w:p w14:paraId="1BE973AE" w14:textId="77777777" w:rsidR="0075038E" w:rsidRPr="0088306F" w:rsidRDefault="0075038E">
      <w:pPr>
        <w:pStyle w:val="BodyText"/>
        <w:kinsoku w:val="0"/>
        <w:overflowPunct w:val="0"/>
        <w:spacing w:before="0"/>
        <w:ind w:left="0"/>
      </w:pPr>
    </w:p>
    <w:p w14:paraId="6607A703" w14:textId="77777777" w:rsidR="0075038E" w:rsidRPr="0088306F" w:rsidRDefault="0075038E">
      <w:pPr>
        <w:pStyle w:val="BodyText"/>
        <w:kinsoku w:val="0"/>
        <w:overflowPunct w:val="0"/>
        <w:spacing w:before="74"/>
        <w:ind w:left="0"/>
      </w:pPr>
    </w:p>
    <w:p w14:paraId="4E9EFEE6" w14:textId="77777777" w:rsidR="0075038E" w:rsidRPr="0088306F" w:rsidRDefault="0075038E">
      <w:pPr>
        <w:pStyle w:val="Heading2"/>
        <w:numPr>
          <w:ilvl w:val="0"/>
          <w:numId w:val="29"/>
        </w:numPr>
        <w:tabs>
          <w:tab w:val="left" w:pos="839"/>
        </w:tabs>
        <w:kinsoku w:val="0"/>
        <w:overflowPunct w:val="0"/>
        <w:spacing w:before="1"/>
        <w:rPr>
          <w:spacing w:val="-2"/>
          <w:w w:val="90"/>
        </w:rPr>
      </w:pPr>
      <w:r w:rsidRPr="0088306F">
        <w:rPr>
          <w:w w:val="75"/>
        </w:rPr>
        <w:t>STEER</w:t>
      </w:r>
      <w:r w:rsidRPr="0088306F">
        <w:rPr>
          <w:spacing w:val="19"/>
        </w:rPr>
        <w:t xml:space="preserve"> </w:t>
      </w:r>
      <w:r w:rsidRPr="0088306F">
        <w:rPr>
          <w:spacing w:val="-2"/>
          <w:w w:val="90"/>
        </w:rPr>
        <w:t>WRESTLING</w:t>
      </w:r>
    </w:p>
    <w:p w14:paraId="44A58B1B" w14:textId="77777777" w:rsidR="0075038E" w:rsidRPr="0088306F" w:rsidRDefault="0075038E">
      <w:pPr>
        <w:pStyle w:val="ListParagraph"/>
        <w:numPr>
          <w:ilvl w:val="0"/>
          <w:numId w:val="11"/>
        </w:numPr>
        <w:tabs>
          <w:tab w:val="left" w:pos="839"/>
        </w:tabs>
        <w:kinsoku w:val="0"/>
        <w:overflowPunct w:val="0"/>
        <w:rPr>
          <w:spacing w:val="-2"/>
          <w:w w:val="85"/>
        </w:rPr>
      </w:pPr>
      <w:r w:rsidRPr="0088306F">
        <w:rPr>
          <w:w w:val="85"/>
        </w:rPr>
        <w:t>A</w:t>
      </w:r>
      <w:r w:rsidRPr="0088306F">
        <w:rPr>
          <w:spacing w:val="19"/>
        </w:rPr>
        <w:t xml:space="preserve"> </w:t>
      </w:r>
      <w:r w:rsidRPr="0088306F">
        <w:rPr>
          <w:w w:val="85"/>
        </w:rPr>
        <w:t>contestant</w:t>
      </w:r>
      <w:r w:rsidRPr="0088306F">
        <w:rPr>
          <w:spacing w:val="15"/>
        </w:rPr>
        <w:t xml:space="preserve"> </w:t>
      </w:r>
      <w:r w:rsidRPr="0088306F">
        <w:rPr>
          <w:w w:val="85"/>
        </w:rPr>
        <w:t>must</w:t>
      </w:r>
      <w:r w:rsidRPr="0088306F">
        <w:rPr>
          <w:spacing w:val="14"/>
        </w:rPr>
        <w:t xml:space="preserve"> </w:t>
      </w:r>
      <w:r w:rsidRPr="0088306F">
        <w:rPr>
          <w:w w:val="85"/>
        </w:rPr>
        <w:t>furnish</w:t>
      </w:r>
      <w:r w:rsidRPr="0088306F">
        <w:rPr>
          <w:spacing w:val="25"/>
        </w:rPr>
        <w:t xml:space="preserve"> </w:t>
      </w:r>
      <w:r w:rsidRPr="0088306F">
        <w:rPr>
          <w:w w:val="85"/>
        </w:rPr>
        <w:t>his</w:t>
      </w:r>
      <w:r w:rsidRPr="0088306F">
        <w:rPr>
          <w:spacing w:val="16"/>
        </w:rPr>
        <w:t xml:space="preserve"> </w:t>
      </w:r>
      <w:r w:rsidRPr="0088306F">
        <w:rPr>
          <w:w w:val="85"/>
        </w:rPr>
        <w:t>own</w:t>
      </w:r>
      <w:r w:rsidRPr="0088306F">
        <w:rPr>
          <w:spacing w:val="17"/>
        </w:rPr>
        <w:t xml:space="preserve"> </w:t>
      </w:r>
      <w:r w:rsidRPr="0088306F">
        <w:rPr>
          <w:w w:val="85"/>
        </w:rPr>
        <w:t>hazer</w:t>
      </w:r>
      <w:r w:rsidRPr="0088306F">
        <w:rPr>
          <w:spacing w:val="18"/>
        </w:rPr>
        <w:t xml:space="preserve"> </w:t>
      </w:r>
      <w:r w:rsidRPr="0088306F">
        <w:rPr>
          <w:w w:val="85"/>
        </w:rPr>
        <w:t>and</w:t>
      </w:r>
      <w:r w:rsidRPr="0088306F">
        <w:rPr>
          <w:spacing w:val="18"/>
        </w:rPr>
        <w:t xml:space="preserve"> </w:t>
      </w:r>
      <w:r w:rsidRPr="0088306F">
        <w:rPr>
          <w:w w:val="85"/>
        </w:rPr>
        <w:t>horses.</w:t>
      </w:r>
      <w:r w:rsidRPr="0088306F">
        <w:rPr>
          <w:spacing w:val="17"/>
        </w:rPr>
        <w:t xml:space="preserve"> </w:t>
      </w:r>
      <w:r w:rsidRPr="0088306F">
        <w:rPr>
          <w:w w:val="85"/>
        </w:rPr>
        <w:t>Only</w:t>
      </w:r>
      <w:r w:rsidRPr="0088306F">
        <w:rPr>
          <w:spacing w:val="18"/>
        </w:rPr>
        <w:t xml:space="preserve"> </w:t>
      </w:r>
      <w:r w:rsidRPr="0088306F">
        <w:rPr>
          <w:w w:val="85"/>
        </w:rPr>
        <w:t>one</w:t>
      </w:r>
      <w:r w:rsidRPr="0088306F">
        <w:rPr>
          <w:spacing w:val="24"/>
        </w:rPr>
        <w:t xml:space="preserve"> </w:t>
      </w:r>
      <w:r w:rsidRPr="0088306F">
        <w:rPr>
          <w:w w:val="85"/>
        </w:rPr>
        <w:t>(1)</w:t>
      </w:r>
      <w:r w:rsidRPr="0088306F">
        <w:rPr>
          <w:spacing w:val="14"/>
        </w:rPr>
        <w:t xml:space="preserve"> </w:t>
      </w:r>
      <w:r w:rsidRPr="0088306F">
        <w:rPr>
          <w:w w:val="85"/>
        </w:rPr>
        <w:t>hazer</w:t>
      </w:r>
      <w:r w:rsidRPr="0088306F">
        <w:rPr>
          <w:spacing w:val="19"/>
        </w:rPr>
        <w:t xml:space="preserve"> </w:t>
      </w:r>
      <w:r w:rsidRPr="0088306F">
        <w:rPr>
          <w:w w:val="85"/>
        </w:rPr>
        <w:t>is</w:t>
      </w:r>
      <w:r w:rsidRPr="0088306F">
        <w:rPr>
          <w:spacing w:val="16"/>
        </w:rPr>
        <w:t xml:space="preserve"> </w:t>
      </w:r>
      <w:r w:rsidRPr="0088306F">
        <w:rPr>
          <w:spacing w:val="-2"/>
          <w:w w:val="85"/>
        </w:rPr>
        <w:t>allowed.</w:t>
      </w:r>
    </w:p>
    <w:p w14:paraId="1DD66493" w14:textId="77777777" w:rsidR="0075038E" w:rsidRPr="0088306F" w:rsidRDefault="0075038E">
      <w:pPr>
        <w:pStyle w:val="ListParagraph"/>
        <w:numPr>
          <w:ilvl w:val="0"/>
          <w:numId w:val="11"/>
        </w:numPr>
        <w:tabs>
          <w:tab w:val="left" w:pos="839"/>
        </w:tabs>
        <w:kinsoku w:val="0"/>
        <w:overflowPunct w:val="0"/>
        <w:spacing w:before="204" w:line="271" w:lineRule="auto"/>
        <w:ind w:left="119" w:right="164" w:firstLine="0"/>
        <w:rPr>
          <w:w w:val="95"/>
        </w:rPr>
      </w:pPr>
      <w:r w:rsidRPr="0088306F">
        <w:rPr>
          <w:w w:val="90"/>
        </w:rPr>
        <w:t>The steer must be caught from the horse. If a steer gets loose, the wrestler must take no more than</w:t>
      </w:r>
      <w:r w:rsidRPr="0088306F">
        <w:t xml:space="preserve"> </w:t>
      </w:r>
      <w:r w:rsidRPr="0088306F">
        <w:rPr>
          <w:w w:val="90"/>
        </w:rPr>
        <w:t>one (1) step to catch the steer as long as he is touching it within (1) step he can run</w:t>
      </w:r>
      <w:r w:rsidRPr="0088306F">
        <w:rPr>
          <w:spacing w:val="40"/>
        </w:rPr>
        <w:t xml:space="preserve"> </w:t>
      </w:r>
      <w:r w:rsidRPr="0088306F">
        <w:rPr>
          <w:w w:val="95"/>
        </w:rPr>
        <w:t>as far as he wants to throw him.</w:t>
      </w:r>
    </w:p>
    <w:p w14:paraId="44DD261B" w14:textId="77777777" w:rsidR="0075038E" w:rsidRPr="0088306F" w:rsidRDefault="0075038E">
      <w:pPr>
        <w:pStyle w:val="ListParagraph"/>
        <w:numPr>
          <w:ilvl w:val="0"/>
          <w:numId w:val="11"/>
        </w:numPr>
        <w:tabs>
          <w:tab w:val="left" w:pos="838"/>
        </w:tabs>
        <w:kinsoku w:val="0"/>
        <w:overflowPunct w:val="0"/>
        <w:spacing w:before="168" w:line="276" w:lineRule="auto"/>
        <w:ind w:left="119" w:right="351" w:firstLine="0"/>
        <w:jc w:val="both"/>
      </w:pPr>
      <w:r w:rsidRPr="0088306F">
        <w:rPr>
          <w:w w:val="90"/>
        </w:rPr>
        <w:t>After catching the steer, the wrestler must bring it to a stop or change directions and twist</w:t>
      </w:r>
      <w:r w:rsidRPr="0088306F">
        <w:t xml:space="preserve"> </w:t>
      </w:r>
      <w:r w:rsidRPr="0088306F">
        <w:rPr>
          <w:w w:val="90"/>
        </w:rPr>
        <w:t>it</w:t>
      </w:r>
      <w:r w:rsidRPr="0088306F">
        <w:t xml:space="preserve"> </w:t>
      </w:r>
      <w:r w:rsidRPr="0088306F">
        <w:rPr>
          <w:w w:val="90"/>
        </w:rPr>
        <w:t>down.</w:t>
      </w:r>
      <w:r w:rsidRPr="0088306F">
        <w:t xml:space="preserve"> </w:t>
      </w:r>
      <w:r w:rsidRPr="0088306F">
        <w:rPr>
          <w:w w:val="90"/>
        </w:rPr>
        <w:t>If</w:t>
      </w:r>
      <w:r w:rsidRPr="0088306F">
        <w:t xml:space="preserve"> </w:t>
      </w:r>
      <w:r w:rsidRPr="0088306F">
        <w:rPr>
          <w:w w:val="90"/>
        </w:rPr>
        <w:t>the</w:t>
      </w:r>
      <w:r w:rsidRPr="0088306F">
        <w:t xml:space="preserve"> </w:t>
      </w:r>
      <w:r w:rsidRPr="0088306F">
        <w:rPr>
          <w:w w:val="90"/>
        </w:rPr>
        <w:t>steer</w:t>
      </w:r>
      <w:r w:rsidRPr="0088306F">
        <w:t xml:space="preserve"> </w:t>
      </w:r>
      <w:r w:rsidRPr="0088306F">
        <w:rPr>
          <w:w w:val="90"/>
        </w:rPr>
        <w:t>is</w:t>
      </w:r>
      <w:r w:rsidRPr="0088306F">
        <w:t xml:space="preserve"> </w:t>
      </w:r>
      <w:r w:rsidRPr="0088306F">
        <w:rPr>
          <w:w w:val="90"/>
        </w:rPr>
        <w:t>accidentally</w:t>
      </w:r>
      <w:r w:rsidRPr="0088306F">
        <w:t xml:space="preserve"> </w:t>
      </w:r>
      <w:r w:rsidRPr="0088306F">
        <w:rPr>
          <w:w w:val="90"/>
        </w:rPr>
        <w:t>knocked</w:t>
      </w:r>
      <w:r w:rsidRPr="0088306F">
        <w:t xml:space="preserve"> </w:t>
      </w:r>
      <w:r w:rsidRPr="0088306F">
        <w:rPr>
          <w:w w:val="90"/>
        </w:rPr>
        <w:t>down</w:t>
      </w:r>
      <w:r w:rsidRPr="0088306F">
        <w:t xml:space="preserve"> </w:t>
      </w:r>
      <w:r w:rsidRPr="0088306F">
        <w:rPr>
          <w:w w:val="90"/>
        </w:rPr>
        <w:t>or</w:t>
      </w:r>
      <w:r w:rsidRPr="0088306F">
        <w:t xml:space="preserve"> </w:t>
      </w:r>
      <w:r w:rsidRPr="0088306F">
        <w:rPr>
          <w:w w:val="90"/>
        </w:rPr>
        <w:t>thrown</w:t>
      </w:r>
      <w:r w:rsidRPr="0088306F">
        <w:t xml:space="preserve"> </w:t>
      </w:r>
      <w:r w:rsidRPr="0088306F">
        <w:rPr>
          <w:w w:val="90"/>
        </w:rPr>
        <w:t>down</w:t>
      </w:r>
      <w:r w:rsidRPr="0088306F">
        <w:t xml:space="preserve"> </w:t>
      </w:r>
      <w:r w:rsidRPr="0088306F">
        <w:rPr>
          <w:w w:val="90"/>
        </w:rPr>
        <w:t>before</w:t>
      </w:r>
      <w:r w:rsidRPr="0088306F">
        <w:t xml:space="preserve"> </w:t>
      </w:r>
      <w:r w:rsidRPr="0088306F">
        <w:rPr>
          <w:w w:val="90"/>
        </w:rPr>
        <w:t>being</w:t>
      </w:r>
      <w:r w:rsidRPr="0088306F">
        <w:t xml:space="preserve"> </w:t>
      </w:r>
      <w:r w:rsidRPr="0088306F">
        <w:rPr>
          <w:w w:val="90"/>
        </w:rPr>
        <w:t>brought</w:t>
      </w:r>
      <w:r w:rsidRPr="0088306F">
        <w:rPr>
          <w:spacing w:val="80"/>
        </w:rPr>
        <w:t xml:space="preserve"> </w:t>
      </w:r>
      <w:r w:rsidRPr="0088306F">
        <w:rPr>
          <w:w w:val="90"/>
        </w:rPr>
        <w:t>to a stop or is thrown by wrestler putting</w:t>
      </w:r>
      <w:r w:rsidRPr="0088306F">
        <w:t xml:space="preserve"> </w:t>
      </w:r>
      <w:r w:rsidRPr="0088306F">
        <w:rPr>
          <w:w w:val="90"/>
        </w:rPr>
        <w:t>the animal’s horns into the ground, it must be let up</w:t>
      </w:r>
      <w:r w:rsidRPr="0088306F">
        <w:rPr>
          <w:spacing w:val="40"/>
        </w:rPr>
        <w:t xml:space="preserve"> </w:t>
      </w:r>
      <w:r w:rsidRPr="0088306F">
        <w:t>on all four feet and then thrown down.</w:t>
      </w:r>
    </w:p>
    <w:p w14:paraId="730BB751" w14:textId="77777777" w:rsidR="0075038E" w:rsidRPr="0088306F" w:rsidRDefault="0075038E">
      <w:pPr>
        <w:pStyle w:val="ListParagraph"/>
        <w:numPr>
          <w:ilvl w:val="0"/>
          <w:numId w:val="11"/>
        </w:numPr>
        <w:tabs>
          <w:tab w:val="left" w:pos="894"/>
        </w:tabs>
        <w:kinsoku w:val="0"/>
        <w:overflowPunct w:val="0"/>
        <w:spacing w:before="156" w:line="276" w:lineRule="auto"/>
        <w:ind w:left="119" w:right="170" w:firstLine="0"/>
        <w:rPr>
          <w:w w:val="95"/>
        </w:rPr>
      </w:pPr>
      <w:r w:rsidRPr="0088306F">
        <w:rPr>
          <w:w w:val="90"/>
        </w:rPr>
        <w:t xml:space="preserve">The steer will be considered down only when it is lying flat on its side or on its back with </w:t>
      </w:r>
      <w:r w:rsidRPr="0088306F">
        <w:rPr>
          <w:w w:val="95"/>
        </w:rPr>
        <w:t>all</w:t>
      </w:r>
      <w:r w:rsidRPr="0088306F">
        <w:rPr>
          <w:spacing w:val="-10"/>
          <w:w w:val="95"/>
        </w:rPr>
        <w:t xml:space="preserve"> </w:t>
      </w:r>
      <w:r w:rsidRPr="0088306F">
        <w:rPr>
          <w:w w:val="95"/>
        </w:rPr>
        <w:t>four</w:t>
      </w:r>
      <w:r w:rsidRPr="0088306F">
        <w:rPr>
          <w:spacing w:val="-8"/>
          <w:w w:val="95"/>
        </w:rPr>
        <w:t xml:space="preserve"> </w:t>
      </w:r>
      <w:r w:rsidRPr="0088306F">
        <w:rPr>
          <w:w w:val="95"/>
        </w:rPr>
        <w:t>feet</w:t>
      </w:r>
      <w:r w:rsidRPr="0088306F">
        <w:rPr>
          <w:spacing w:val="-8"/>
          <w:w w:val="95"/>
        </w:rPr>
        <w:t xml:space="preserve"> </w:t>
      </w:r>
      <w:r w:rsidRPr="0088306F">
        <w:rPr>
          <w:w w:val="95"/>
        </w:rPr>
        <w:t>and</w:t>
      </w:r>
      <w:r w:rsidRPr="0088306F">
        <w:rPr>
          <w:spacing w:val="-5"/>
          <w:w w:val="95"/>
        </w:rPr>
        <w:t xml:space="preserve"> </w:t>
      </w:r>
      <w:r w:rsidRPr="0088306F">
        <w:rPr>
          <w:w w:val="95"/>
        </w:rPr>
        <w:t>head</w:t>
      </w:r>
      <w:r w:rsidRPr="0088306F">
        <w:rPr>
          <w:spacing w:val="-5"/>
          <w:w w:val="95"/>
        </w:rPr>
        <w:t xml:space="preserve"> </w:t>
      </w:r>
      <w:r w:rsidRPr="0088306F">
        <w:rPr>
          <w:w w:val="95"/>
        </w:rPr>
        <w:t>straight.</w:t>
      </w:r>
      <w:r w:rsidRPr="0088306F">
        <w:rPr>
          <w:spacing w:val="-8"/>
          <w:w w:val="95"/>
        </w:rPr>
        <w:t xml:space="preserve"> </w:t>
      </w:r>
      <w:r w:rsidRPr="0088306F">
        <w:rPr>
          <w:w w:val="95"/>
        </w:rPr>
        <w:t>If</w:t>
      </w:r>
      <w:r w:rsidRPr="0088306F">
        <w:rPr>
          <w:spacing w:val="-8"/>
          <w:w w:val="95"/>
        </w:rPr>
        <w:t xml:space="preserve"> </w:t>
      </w:r>
      <w:r w:rsidRPr="0088306F">
        <w:rPr>
          <w:w w:val="95"/>
        </w:rPr>
        <w:t>for</w:t>
      </w:r>
      <w:r w:rsidRPr="0088306F">
        <w:rPr>
          <w:spacing w:val="-8"/>
          <w:w w:val="95"/>
        </w:rPr>
        <w:t xml:space="preserve"> </w:t>
      </w:r>
      <w:r w:rsidRPr="0088306F">
        <w:rPr>
          <w:w w:val="95"/>
        </w:rPr>
        <w:t>any</w:t>
      </w:r>
      <w:r w:rsidRPr="0088306F">
        <w:rPr>
          <w:spacing w:val="-6"/>
          <w:w w:val="95"/>
        </w:rPr>
        <w:t xml:space="preserve"> </w:t>
      </w:r>
      <w:r w:rsidRPr="0088306F">
        <w:rPr>
          <w:w w:val="95"/>
        </w:rPr>
        <w:t>reason</w:t>
      </w:r>
      <w:r w:rsidRPr="0088306F">
        <w:rPr>
          <w:spacing w:val="-5"/>
          <w:w w:val="95"/>
        </w:rPr>
        <w:t xml:space="preserve"> </w:t>
      </w:r>
      <w:r w:rsidRPr="0088306F">
        <w:rPr>
          <w:w w:val="95"/>
        </w:rPr>
        <w:t>the</w:t>
      </w:r>
      <w:r w:rsidRPr="0088306F">
        <w:rPr>
          <w:spacing w:val="-5"/>
          <w:w w:val="95"/>
        </w:rPr>
        <w:t xml:space="preserve"> </w:t>
      </w:r>
      <w:r w:rsidRPr="0088306F">
        <w:rPr>
          <w:w w:val="95"/>
        </w:rPr>
        <w:t>flagger</w:t>
      </w:r>
      <w:r w:rsidRPr="0088306F">
        <w:rPr>
          <w:spacing w:val="-8"/>
          <w:w w:val="95"/>
        </w:rPr>
        <w:t xml:space="preserve"> </w:t>
      </w:r>
      <w:r w:rsidRPr="0088306F">
        <w:rPr>
          <w:w w:val="95"/>
        </w:rPr>
        <w:t>is</w:t>
      </w:r>
      <w:r w:rsidRPr="0088306F">
        <w:rPr>
          <w:spacing w:val="-6"/>
          <w:w w:val="95"/>
        </w:rPr>
        <w:t xml:space="preserve"> </w:t>
      </w:r>
      <w:r w:rsidRPr="0088306F">
        <w:rPr>
          <w:w w:val="95"/>
        </w:rPr>
        <w:t>out</w:t>
      </w:r>
      <w:r w:rsidRPr="0088306F">
        <w:rPr>
          <w:spacing w:val="-8"/>
          <w:w w:val="95"/>
        </w:rPr>
        <w:t xml:space="preserve"> </w:t>
      </w:r>
      <w:r w:rsidRPr="0088306F">
        <w:rPr>
          <w:w w:val="95"/>
        </w:rPr>
        <w:t>of</w:t>
      </w:r>
      <w:r w:rsidRPr="0088306F">
        <w:rPr>
          <w:spacing w:val="-8"/>
          <w:w w:val="95"/>
        </w:rPr>
        <w:t xml:space="preserve"> </w:t>
      </w:r>
      <w:r w:rsidRPr="0088306F">
        <w:rPr>
          <w:w w:val="95"/>
        </w:rPr>
        <w:t>position</w:t>
      </w:r>
      <w:r w:rsidRPr="0088306F">
        <w:rPr>
          <w:spacing w:val="-5"/>
          <w:w w:val="95"/>
        </w:rPr>
        <w:t xml:space="preserve"> </w:t>
      </w:r>
      <w:r w:rsidRPr="0088306F">
        <w:rPr>
          <w:w w:val="95"/>
        </w:rPr>
        <w:t>when</w:t>
      </w:r>
      <w:r w:rsidRPr="0088306F">
        <w:rPr>
          <w:spacing w:val="-5"/>
          <w:w w:val="95"/>
        </w:rPr>
        <w:t xml:space="preserve"> </w:t>
      </w:r>
      <w:r w:rsidRPr="0088306F">
        <w:rPr>
          <w:w w:val="95"/>
        </w:rPr>
        <w:t>the</w:t>
      </w:r>
      <w:r w:rsidRPr="0088306F">
        <w:rPr>
          <w:spacing w:val="-5"/>
          <w:w w:val="95"/>
        </w:rPr>
        <w:t xml:space="preserve"> </w:t>
      </w:r>
      <w:r w:rsidRPr="0088306F">
        <w:rPr>
          <w:w w:val="95"/>
        </w:rPr>
        <w:t>steer</w:t>
      </w:r>
      <w:r w:rsidRPr="0088306F">
        <w:rPr>
          <w:spacing w:val="-8"/>
          <w:w w:val="95"/>
        </w:rPr>
        <w:t xml:space="preserve"> </w:t>
      </w:r>
      <w:r w:rsidRPr="0088306F">
        <w:rPr>
          <w:w w:val="95"/>
        </w:rPr>
        <w:t xml:space="preserve">is </w:t>
      </w:r>
      <w:r w:rsidRPr="0088306F">
        <w:rPr>
          <w:w w:val="90"/>
        </w:rPr>
        <w:t>thrown</w:t>
      </w:r>
      <w:r w:rsidRPr="0088306F">
        <w:t xml:space="preserve"> </w:t>
      </w:r>
      <w:r w:rsidRPr="0088306F">
        <w:rPr>
          <w:w w:val="90"/>
        </w:rPr>
        <w:t>and</w:t>
      </w:r>
      <w:r w:rsidRPr="0088306F">
        <w:t xml:space="preserve"> </w:t>
      </w:r>
      <w:r w:rsidRPr="0088306F">
        <w:rPr>
          <w:w w:val="90"/>
        </w:rPr>
        <w:t>cannot</w:t>
      </w:r>
      <w:r w:rsidRPr="0088306F">
        <w:t xml:space="preserve"> </w:t>
      </w:r>
      <w:r w:rsidRPr="0088306F">
        <w:rPr>
          <w:w w:val="90"/>
        </w:rPr>
        <w:t>see</w:t>
      </w:r>
      <w:r w:rsidRPr="0088306F">
        <w:t xml:space="preserve"> </w:t>
      </w:r>
      <w:r w:rsidRPr="0088306F">
        <w:rPr>
          <w:w w:val="90"/>
        </w:rPr>
        <w:t>all</w:t>
      </w:r>
      <w:r w:rsidRPr="0088306F">
        <w:t xml:space="preserve"> </w:t>
      </w:r>
      <w:r w:rsidRPr="0088306F">
        <w:rPr>
          <w:w w:val="90"/>
        </w:rPr>
        <w:t>four</w:t>
      </w:r>
      <w:r w:rsidRPr="0088306F">
        <w:t xml:space="preserve"> </w:t>
      </w:r>
      <w:r w:rsidRPr="0088306F">
        <w:rPr>
          <w:w w:val="90"/>
        </w:rPr>
        <w:t>legs,</w:t>
      </w:r>
      <w:r w:rsidRPr="0088306F">
        <w:t xml:space="preserve"> </w:t>
      </w:r>
      <w:r w:rsidRPr="0088306F">
        <w:rPr>
          <w:w w:val="90"/>
        </w:rPr>
        <w:t>he</w:t>
      </w:r>
      <w:r w:rsidRPr="0088306F">
        <w:t xml:space="preserve"> </w:t>
      </w:r>
      <w:r w:rsidRPr="0088306F">
        <w:rPr>
          <w:w w:val="90"/>
        </w:rPr>
        <w:t>should</w:t>
      </w:r>
      <w:r w:rsidRPr="0088306F">
        <w:t xml:space="preserve"> </w:t>
      </w:r>
      <w:r w:rsidRPr="0088306F">
        <w:rPr>
          <w:w w:val="90"/>
        </w:rPr>
        <w:t>watch</w:t>
      </w:r>
      <w:r w:rsidRPr="0088306F">
        <w:t xml:space="preserve"> </w:t>
      </w:r>
      <w:r w:rsidRPr="0088306F">
        <w:rPr>
          <w:w w:val="90"/>
        </w:rPr>
        <w:t>the</w:t>
      </w:r>
      <w:r w:rsidRPr="0088306F">
        <w:t xml:space="preserve"> </w:t>
      </w:r>
      <w:r w:rsidRPr="0088306F">
        <w:rPr>
          <w:w w:val="90"/>
        </w:rPr>
        <w:t>hips</w:t>
      </w:r>
      <w:r w:rsidRPr="0088306F">
        <w:t xml:space="preserve"> </w:t>
      </w:r>
      <w:r w:rsidRPr="0088306F">
        <w:rPr>
          <w:w w:val="90"/>
        </w:rPr>
        <w:t>of</w:t>
      </w:r>
      <w:r w:rsidRPr="0088306F">
        <w:t xml:space="preserve"> </w:t>
      </w:r>
      <w:r w:rsidRPr="0088306F">
        <w:rPr>
          <w:w w:val="90"/>
        </w:rPr>
        <w:t>the</w:t>
      </w:r>
      <w:r w:rsidRPr="0088306F">
        <w:t xml:space="preserve"> </w:t>
      </w:r>
      <w:r w:rsidRPr="0088306F">
        <w:rPr>
          <w:w w:val="90"/>
        </w:rPr>
        <w:t>steer.</w:t>
      </w:r>
      <w:r w:rsidRPr="0088306F">
        <w:t xml:space="preserve"> </w:t>
      </w:r>
      <w:r w:rsidRPr="0088306F">
        <w:rPr>
          <w:w w:val="90"/>
        </w:rPr>
        <w:t>If</w:t>
      </w:r>
      <w:r w:rsidRPr="0088306F">
        <w:t xml:space="preserve"> </w:t>
      </w:r>
      <w:r w:rsidRPr="0088306F">
        <w:rPr>
          <w:w w:val="90"/>
        </w:rPr>
        <w:t>the</w:t>
      </w:r>
      <w:r w:rsidRPr="0088306F">
        <w:t xml:space="preserve"> </w:t>
      </w:r>
      <w:r w:rsidRPr="0088306F">
        <w:rPr>
          <w:w w:val="90"/>
        </w:rPr>
        <w:t>hip</w:t>
      </w:r>
      <w:r w:rsidRPr="0088306F">
        <w:t xml:space="preserve"> </w:t>
      </w:r>
      <w:r w:rsidRPr="0088306F">
        <w:rPr>
          <w:w w:val="90"/>
        </w:rPr>
        <w:t>appears</w:t>
      </w:r>
      <w:r w:rsidRPr="0088306F">
        <w:rPr>
          <w:spacing w:val="40"/>
        </w:rPr>
        <w:t xml:space="preserve"> </w:t>
      </w:r>
      <w:r w:rsidRPr="0088306F">
        <w:rPr>
          <w:w w:val="90"/>
        </w:rPr>
        <w:t xml:space="preserve">flat, it should be assumed all four feet are out and the animal should be flagged rather than </w:t>
      </w:r>
      <w:r w:rsidRPr="0088306F">
        <w:rPr>
          <w:w w:val="95"/>
        </w:rPr>
        <w:t>waiting to ride around to the front side.</w:t>
      </w:r>
    </w:p>
    <w:p w14:paraId="238492A4" w14:textId="77777777" w:rsidR="0075038E" w:rsidRPr="0088306F" w:rsidRDefault="0075038E">
      <w:pPr>
        <w:pStyle w:val="ListParagraph"/>
        <w:numPr>
          <w:ilvl w:val="0"/>
          <w:numId w:val="11"/>
        </w:numPr>
        <w:tabs>
          <w:tab w:val="left" w:pos="894"/>
        </w:tabs>
        <w:kinsoku w:val="0"/>
        <w:overflowPunct w:val="0"/>
        <w:spacing w:before="151"/>
        <w:ind w:left="894" w:hanging="776"/>
        <w:rPr>
          <w:spacing w:val="-2"/>
          <w:w w:val="90"/>
        </w:rPr>
      </w:pPr>
      <w:r w:rsidRPr="0088306F">
        <w:rPr>
          <w:w w:val="90"/>
        </w:rPr>
        <w:t>The</w:t>
      </w:r>
      <w:r w:rsidRPr="0088306F">
        <w:rPr>
          <w:spacing w:val="-5"/>
        </w:rPr>
        <w:t xml:space="preserve"> </w:t>
      </w:r>
      <w:r w:rsidRPr="0088306F">
        <w:rPr>
          <w:w w:val="90"/>
        </w:rPr>
        <w:t>wrestler</w:t>
      </w:r>
      <w:r w:rsidRPr="0088306F">
        <w:rPr>
          <w:spacing w:val="-7"/>
        </w:rPr>
        <w:t xml:space="preserve"> </w:t>
      </w:r>
      <w:r w:rsidRPr="0088306F">
        <w:rPr>
          <w:w w:val="90"/>
        </w:rPr>
        <w:t>must</w:t>
      </w:r>
      <w:r w:rsidRPr="0088306F">
        <w:rPr>
          <w:spacing w:val="-5"/>
        </w:rPr>
        <w:t xml:space="preserve"> </w:t>
      </w:r>
      <w:r w:rsidRPr="0088306F">
        <w:rPr>
          <w:w w:val="90"/>
        </w:rPr>
        <w:t>have</w:t>
      </w:r>
      <w:r w:rsidRPr="0088306F">
        <w:rPr>
          <w:spacing w:val="-4"/>
        </w:rPr>
        <w:t xml:space="preserve"> </w:t>
      </w:r>
      <w:r w:rsidRPr="0088306F">
        <w:rPr>
          <w:w w:val="90"/>
        </w:rPr>
        <w:t>one</w:t>
      </w:r>
      <w:r w:rsidRPr="0088306F">
        <w:rPr>
          <w:spacing w:val="-2"/>
        </w:rPr>
        <w:t xml:space="preserve"> </w:t>
      </w:r>
      <w:r w:rsidRPr="0088306F">
        <w:rPr>
          <w:w w:val="90"/>
        </w:rPr>
        <w:t>(1)</w:t>
      </w:r>
      <w:r w:rsidRPr="0088306F">
        <w:rPr>
          <w:spacing w:val="-1"/>
          <w:w w:val="90"/>
        </w:rPr>
        <w:t xml:space="preserve"> </w:t>
      </w:r>
      <w:r w:rsidRPr="0088306F">
        <w:rPr>
          <w:w w:val="90"/>
        </w:rPr>
        <w:t>hand</w:t>
      </w:r>
      <w:r w:rsidRPr="0088306F">
        <w:rPr>
          <w:spacing w:val="-5"/>
        </w:rPr>
        <w:t xml:space="preserve"> </w:t>
      </w:r>
      <w:r w:rsidRPr="0088306F">
        <w:rPr>
          <w:w w:val="90"/>
        </w:rPr>
        <w:t>on</w:t>
      </w:r>
      <w:r w:rsidRPr="0088306F">
        <w:rPr>
          <w:spacing w:val="-2"/>
        </w:rPr>
        <w:t xml:space="preserve"> </w:t>
      </w:r>
      <w:r w:rsidRPr="0088306F">
        <w:rPr>
          <w:w w:val="90"/>
        </w:rPr>
        <w:t>the</w:t>
      </w:r>
      <w:r w:rsidRPr="0088306F">
        <w:rPr>
          <w:spacing w:val="-2"/>
        </w:rPr>
        <w:t xml:space="preserve"> </w:t>
      </w:r>
      <w:r w:rsidRPr="0088306F">
        <w:rPr>
          <w:w w:val="90"/>
        </w:rPr>
        <w:t>steer</w:t>
      </w:r>
      <w:r w:rsidRPr="0088306F">
        <w:rPr>
          <w:spacing w:val="-4"/>
        </w:rPr>
        <w:t xml:space="preserve"> </w:t>
      </w:r>
      <w:r w:rsidRPr="0088306F">
        <w:rPr>
          <w:w w:val="90"/>
        </w:rPr>
        <w:t>when</w:t>
      </w:r>
      <w:r w:rsidRPr="0088306F">
        <w:rPr>
          <w:spacing w:val="-4"/>
        </w:rPr>
        <w:t xml:space="preserve"> </w:t>
      </w:r>
      <w:r w:rsidRPr="0088306F">
        <w:rPr>
          <w:spacing w:val="-2"/>
          <w:w w:val="90"/>
        </w:rPr>
        <w:t>flagged.</w:t>
      </w:r>
    </w:p>
    <w:p w14:paraId="2FFA6CEE" w14:textId="77777777" w:rsidR="0075038E" w:rsidRPr="0088306F" w:rsidRDefault="0075038E">
      <w:pPr>
        <w:pStyle w:val="ListParagraph"/>
        <w:numPr>
          <w:ilvl w:val="0"/>
          <w:numId w:val="11"/>
        </w:numPr>
        <w:tabs>
          <w:tab w:val="left" w:pos="894"/>
        </w:tabs>
        <w:kinsoku w:val="0"/>
        <w:overflowPunct w:val="0"/>
        <w:ind w:left="894" w:hanging="776"/>
        <w:rPr>
          <w:spacing w:val="-2"/>
          <w:w w:val="90"/>
        </w:rPr>
      </w:pPr>
      <w:r w:rsidRPr="0088306F">
        <w:rPr>
          <w:w w:val="90"/>
        </w:rPr>
        <w:t>The</w:t>
      </w:r>
      <w:r w:rsidRPr="0088306F">
        <w:rPr>
          <w:spacing w:val="-2"/>
        </w:rPr>
        <w:t xml:space="preserve"> </w:t>
      </w:r>
      <w:r w:rsidRPr="0088306F">
        <w:rPr>
          <w:w w:val="90"/>
        </w:rPr>
        <w:t>fairness</w:t>
      </w:r>
      <w:r w:rsidRPr="0088306F">
        <w:rPr>
          <w:spacing w:val="-2"/>
        </w:rPr>
        <w:t xml:space="preserve"> </w:t>
      </w:r>
      <w:r w:rsidRPr="0088306F">
        <w:rPr>
          <w:w w:val="90"/>
        </w:rPr>
        <w:t>of</w:t>
      </w:r>
      <w:r w:rsidRPr="0088306F">
        <w:rPr>
          <w:spacing w:val="-3"/>
        </w:rPr>
        <w:t xml:space="preserve"> </w:t>
      </w:r>
      <w:r w:rsidRPr="0088306F">
        <w:rPr>
          <w:w w:val="90"/>
        </w:rPr>
        <w:t>the</w:t>
      </w:r>
      <w:r w:rsidRPr="0088306F">
        <w:t xml:space="preserve"> </w:t>
      </w:r>
      <w:r w:rsidRPr="0088306F">
        <w:rPr>
          <w:w w:val="90"/>
        </w:rPr>
        <w:t>catch</w:t>
      </w:r>
      <w:r w:rsidRPr="0088306F">
        <w:rPr>
          <w:spacing w:val="-2"/>
        </w:rPr>
        <w:t xml:space="preserve"> </w:t>
      </w:r>
      <w:r w:rsidRPr="0088306F">
        <w:rPr>
          <w:w w:val="90"/>
        </w:rPr>
        <w:t>and</w:t>
      </w:r>
      <w:r w:rsidRPr="0088306F">
        <w:rPr>
          <w:spacing w:val="-1"/>
        </w:rPr>
        <w:t xml:space="preserve"> </w:t>
      </w:r>
      <w:r w:rsidRPr="0088306F">
        <w:rPr>
          <w:w w:val="90"/>
        </w:rPr>
        <w:t>throw</w:t>
      </w:r>
      <w:r w:rsidRPr="0088306F">
        <w:t xml:space="preserve"> </w:t>
      </w:r>
      <w:r w:rsidRPr="0088306F">
        <w:rPr>
          <w:w w:val="90"/>
        </w:rPr>
        <w:t>will</w:t>
      </w:r>
      <w:r w:rsidRPr="0088306F">
        <w:rPr>
          <w:spacing w:val="-5"/>
        </w:rPr>
        <w:t xml:space="preserve"> </w:t>
      </w:r>
      <w:r w:rsidRPr="0088306F">
        <w:rPr>
          <w:w w:val="90"/>
        </w:rPr>
        <w:t>be</w:t>
      </w:r>
      <w:r w:rsidRPr="0088306F">
        <w:t xml:space="preserve"> </w:t>
      </w:r>
      <w:r w:rsidRPr="0088306F">
        <w:rPr>
          <w:w w:val="90"/>
        </w:rPr>
        <w:t>left</w:t>
      </w:r>
      <w:r w:rsidRPr="0088306F">
        <w:rPr>
          <w:spacing w:val="-3"/>
        </w:rPr>
        <w:t xml:space="preserve"> </w:t>
      </w:r>
      <w:r w:rsidRPr="0088306F">
        <w:rPr>
          <w:w w:val="90"/>
        </w:rPr>
        <w:t>to</w:t>
      </w:r>
      <w:r w:rsidRPr="0088306F">
        <w:t xml:space="preserve"> </w:t>
      </w:r>
      <w:r w:rsidRPr="0088306F">
        <w:rPr>
          <w:w w:val="90"/>
        </w:rPr>
        <w:t>judges,</w:t>
      </w:r>
      <w:r w:rsidRPr="0088306F">
        <w:rPr>
          <w:spacing w:val="-5"/>
        </w:rPr>
        <w:t xml:space="preserve"> </w:t>
      </w:r>
      <w:r w:rsidRPr="0088306F">
        <w:rPr>
          <w:w w:val="90"/>
        </w:rPr>
        <w:t>and</w:t>
      </w:r>
      <w:r w:rsidRPr="0088306F">
        <w:t xml:space="preserve"> </w:t>
      </w:r>
      <w:r w:rsidRPr="0088306F">
        <w:rPr>
          <w:w w:val="90"/>
        </w:rPr>
        <w:t>their</w:t>
      </w:r>
      <w:r w:rsidRPr="0088306F">
        <w:rPr>
          <w:spacing w:val="-3"/>
        </w:rPr>
        <w:t xml:space="preserve"> </w:t>
      </w:r>
      <w:r w:rsidRPr="0088306F">
        <w:rPr>
          <w:w w:val="90"/>
        </w:rPr>
        <w:t>decision</w:t>
      </w:r>
      <w:r w:rsidRPr="0088306F">
        <w:rPr>
          <w:spacing w:val="3"/>
        </w:rPr>
        <w:t xml:space="preserve"> </w:t>
      </w:r>
      <w:r w:rsidRPr="0088306F">
        <w:rPr>
          <w:w w:val="90"/>
        </w:rPr>
        <w:t>will</w:t>
      </w:r>
      <w:r w:rsidRPr="0088306F">
        <w:rPr>
          <w:spacing w:val="1"/>
        </w:rPr>
        <w:t xml:space="preserve"> </w:t>
      </w:r>
      <w:r w:rsidRPr="0088306F">
        <w:rPr>
          <w:w w:val="90"/>
        </w:rPr>
        <w:t>be</w:t>
      </w:r>
      <w:r w:rsidRPr="0088306F">
        <w:rPr>
          <w:spacing w:val="2"/>
        </w:rPr>
        <w:t xml:space="preserve"> </w:t>
      </w:r>
      <w:r w:rsidRPr="0088306F">
        <w:rPr>
          <w:spacing w:val="-2"/>
          <w:w w:val="90"/>
        </w:rPr>
        <w:t>final.</w:t>
      </w:r>
    </w:p>
    <w:p w14:paraId="3531A7A6" w14:textId="77777777" w:rsidR="0075038E" w:rsidRPr="0088306F" w:rsidRDefault="0075038E">
      <w:pPr>
        <w:pStyle w:val="ListParagraph"/>
        <w:numPr>
          <w:ilvl w:val="0"/>
          <w:numId w:val="11"/>
        </w:numPr>
        <w:tabs>
          <w:tab w:val="left" w:pos="839"/>
        </w:tabs>
        <w:kinsoku w:val="0"/>
        <w:overflowPunct w:val="0"/>
        <w:spacing w:before="200" w:line="280" w:lineRule="auto"/>
        <w:ind w:left="119" w:right="720" w:firstLine="0"/>
        <w:rPr>
          <w:w w:val="90"/>
        </w:rPr>
      </w:pPr>
      <w:r w:rsidRPr="0088306F">
        <w:rPr>
          <w:w w:val="90"/>
        </w:rPr>
        <w:t>The hazer must not render any assistance to the contestant while the contestant is working</w:t>
      </w:r>
      <w:r w:rsidRPr="0088306F">
        <w:t xml:space="preserve"> </w:t>
      </w:r>
      <w:r w:rsidRPr="0088306F">
        <w:rPr>
          <w:w w:val="90"/>
        </w:rPr>
        <w:t>with</w:t>
      </w:r>
      <w:r w:rsidRPr="0088306F">
        <w:t xml:space="preserve"> </w:t>
      </w:r>
      <w:r w:rsidRPr="0088306F">
        <w:rPr>
          <w:w w:val="90"/>
        </w:rPr>
        <w:t>the</w:t>
      </w:r>
      <w:r w:rsidRPr="0088306F">
        <w:t xml:space="preserve"> </w:t>
      </w:r>
      <w:r w:rsidRPr="0088306F">
        <w:rPr>
          <w:w w:val="90"/>
        </w:rPr>
        <w:t>steer.</w:t>
      </w:r>
      <w:r w:rsidRPr="0088306F">
        <w:t xml:space="preserve"> </w:t>
      </w:r>
      <w:r w:rsidRPr="0088306F">
        <w:rPr>
          <w:w w:val="90"/>
        </w:rPr>
        <w:t>Failure</w:t>
      </w:r>
      <w:r w:rsidRPr="0088306F">
        <w:t xml:space="preserve"> </w:t>
      </w:r>
      <w:r w:rsidRPr="0088306F">
        <w:rPr>
          <w:w w:val="90"/>
        </w:rPr>
        <w:t>to</w:t>
      </w:r>
      <w:r w:rsidRPr="0088306F">
        <w:t xml:space="preserve"> </w:t>
      </w:r>
      <w:r w:rsidRPr="0088306F">
        <w:rPr>
          <w:w w:val="90"/>
        </w:rPr>
        <w:t>observe</w:t>
      </w:r>
      <w:r w:rsidRPr="0088306F">
        <w:t xml:space="preserve"> </w:t>
      </w:r>
      <w:r w:rsidRPr="0088306F">
        <w:rPr>
          <w:w w:val="90"/>
        </w:rPr>
        <w:t>this</w:t>
      </w:r>
      <w:r w:rsidRPr="0088306F">
        <w:t xml:space="preserve"> </w:t>
      </w:r>
      <w:r w:rsidRPr="0088306F">
        <w:rPr>
          <w:w w:val="90"/>
        </w:rPr>
        <w:t>rule</w:t>
      </w:r>
      <w:r w:rsidRPr="0088306F">
        <w:t xml:space="preserve"> </w:t>
      </w:r>
      <w:r w:rsidRPr="0088306F">
        <w:rPr>
          <w:w w:val="90"/>
        </w:rPr>
        <w:t>will</w:t>
      </w:r>
      <w:r w:rsidRPr="0088306F">
        <w:t xml:space="preserve"> </w:t>
      </w:r>
      <w:r w:rsidRPr="0088306F">
        <w:rPr>
          <w:w w:val="90"/>
        </w:rPr>
        <w:t>disqualify</w:t>
      </w:r>
      <w:r w:rsidRPr="0088306F">
        <w:rPr>
          <w:spacing w:val="35"/>
        </w:rPr>
        <w:t xml:space="preserve"> </w:t>
      </w:r>
      <w:r w:rsidRPr="0088306F">
        <w:rPr>
          <w:w w:val="90"/>
        </w:rPr>
        <w:t>the</w:t>
      </w:r>
      <w:r w:rsidRPr="0088306F">
        <w:t xml:space="preserve"> </w:t>
      </w:r>
      <w:r w:rsidRPr="0088306F">
        <w:rPr>
          <w:w w:val="90"/>
        </w:rPr>
        <w:t>contestant.</w:t>
      </w:r>
    </w:p>
    <w:p w14:paraId="4CF96631" w14:textId="77777777" w:rsidR="0075038E" w:rsidRPr="0088306F" w:rsidRDefault="0075038E">
      <w:pPr>
        <w:pStyle w:val="ListParagraph"/>
        <w:numPr>
          <w:ilvl w:val="0"/>
          <w:numId w:val="11"/>
        </w:numPr>
        <w:tabs>
          <w:tab w:val="left" w:pos="894"/>
        </w:tabs>
        <w:kinsoku w:val="0"/>
        <w:overflowPunct w:val="0"/>
        <w:spacing w:before="151" w:line="276" w:lineRule="auto"/>
        <w:ind w:left="119" w:right="323" w:firstLine="0"/>
        <w:rPr>
          <w:w w:val="95"/>
        </w:rPr>
      </w:pPr>
      <w:r w:rsidRPr="0088306F">
        <w:rPr>
          <w:w w:val="90"/>
        </w:rPr>
        <w:t xml:space="preserve">The contestant and hazer must use the same two (2) horses they leave the chute with. </w:t>
      </w:r>
      <w:r w:rsidRPr="0088306F">
        <w:rPr>
          <w:w w:val="95"/>
        </w:rPr>
        <w:t>A hazer will be disqualified for jumping a steer.</w:t>
      </w:r>
    </w:p>
    <w:p w14:paraId="16D24C4E" w14:textId="77777777" w:rsidR="0075038E" w:rsidRPr="0088306F" w:rsidRDefault="0075038E">
      <w:pPr>
        <w:pStyle w:val="ListParagraph"/>
        <w:numPr>
          <w:ilvl w:val="0"/>
          <w:numId w:val="11"/>
        </w:numPr>
        <w:tabs>
          <w:tab w:val="left" w:pos="894"/>
        </w:tabs>
        <w:kinsoku w:val="0"/>
        <w:overflowPunct w:val="0"/>
        <w:spacing w:before="157" w:line="276" w:lineRule="auto"/>
        <w:ind w:left="119" w:right="480" w:firstLine="0"/>
        <w:rPr>
          <w:w w:val="90"/>
        </w:rPr>
      </w:pPr>
      <w:r w:rsidRPr="0088306F">
        <w:rPr>
          <w:w w:val="85"/>
        </w:rPr>
        <w:t>A</w:t>
      </w:r>
      <w:r w:rsidRPr="0088306F">
        <w:t xml:space="preserve"> </w:t>
      </w:r>
      <w:r w:rsidRPr="0088306F">
        <w:rPr>
          <w:w w:val="85"/>
        </w:rPr>
        <w:t>ten</w:t>
      </w:r>
      <w:r w:rsidRPr="0088306F">
        <w:t xml:space="preserve"> </w:t>
      </w:r>
      <w:r w:rsidRPr="0088306F">
        <w:rPr>
          <w:w w:val="85"/>
        </w:rPr>
        <w:t>(10)</w:t>
      </w:r>
      <w:r w:rsidRPr="0088306F">
        <w:t xml:space="preserve"> </w:t>
      </w:r>
      <w:r w:rsidRPr="0088306F">
        <w:rPr>
          <w:w w:val="85"/>
        </w:rPr>
        <w:t>second</w:t>
      </w:r>
      <w:r w:rsidRPr="0088306F">
        <w:t xml:space="preserve"> </w:t>
      </w:r>
      <w:r w:rsidRPr="0088306F">
        <w:rPr>
          <w:w w:val="85"/>
        </w:rPr>
        <w:t>penalty</w:t>
      </w:r>
      <w:r w:rsidRPr="0088306F">
        <w:t xml:space="preserve"> </w:t>
      </w:r>
      <w:r w:rsidRPr="0088306F">
        <w:rPr>
          <w:w w:val="85"/>
        </w:rPr>
        <w:t>will</w:t>
      </w:r>
      <w:r w:rsidRPr="0088306F">
        <w:t xml:space="preserve"> </w:t>
      </w:r>
      <w:r w:rsidRPr="0088306F">
        <w:rPr>
          <w:w w:val="85"/>
        </w:rPr>
        <w:t>be</w:t>
      </w:r>
      <w:r w:rsidRPr="0088306F">
        <w:t xml:space="preserve"> </w:t>
      </w:r>
      <w:r w:rsidRPr="0088306F">
        <w:rPr>
          <w:w w:val="85"/>
        </w:rPr>
        <w:t>assessed</w:t>
      </w:r>
      <w:r w:rsidRPr="0088306F">
        <w:t xml:space="preserve"> </w:t>
      </w:r>
      <w:r w:rsidRPr="0088306F">
        <w:rPr>
          <w:w w:val="85"/>
        </w:rPr>
        <w:t>in</w:t>
      </w:r>
      <w:r w:rsidRPr="0088306F">
        <w:t xml:space="preserve"> </w:t>
      </w:r>
      <w:r w:rsidRPr="0088306F">
        <w:rPr>
          <w:w w:val="85"/>
        </w:rPr>
        <w:t>any</w:t>
      </w:r>
      <w:r w:rsidRPr="0088306F">
        <w:t xml:space="preserve"> </w:t>
      </w:r>
      <w:r w:rsidRPr="0088306F">
        <w:rPr>
          <w:w w:val="85"/>
        </w:rPr>
        <w:t>case</w:t>
      </w:r>
      <w:r w:rsidRPr="0088306F">
        <w:t xml:space="preserve"> </w:t>
      </w:r>
      <w:r w:rsidRPr="0088306F">
        <w:rPr>
          <w:w w:val="85"/>
        </w:rPr>
        <w:t>in</w:t>
      </w:r>
      <w:r w:rsidRPr="0088306F">
        <w:t xml:space="preserve"> </w:t>
      </w:r>
      <w:r w:rsidRPr="0088306F">
        <w:rPr>
          <w:w w:val="85"/>
        </w:rPr>
        <w:t>which</w:t>
      </w:r>
      <w:r w:rsidRPr="0088306F">
        <w:t xml:space="preserve"> </w:t>
      </w:r>
      <w:r w:rsidRPr="0088306F">
        <w:rPr>
          <w:w w:val="85"/>
        </w:rPr>
        <w:t>a</w:t>
      </w:r>
      <w:r w:rsidRPr="0088306F">
        <w:t xml:space="preserve"> </w:t>
      </w:r>
      <w:r w:rsidRPr="0088306F">
        <w:rPr>
          <w:w w:val="85"/>
        </w:rPr>
        <w:t>flag</w:t>
      </w:r>
      <w:r w:rsidRPr="0088306F">
        <w:t xml:space="preserve"> </w:t>
      </w:r>
      <w:r w:rsidRPr="0088306F">
        <w:rPr>
          <w:w w:val="85"/>
        </w:rPr>
        <w:t>judge</w:t>
      </w:r>
      <w:r w:rsidRPr="0088306F">
        <w:t xml:space="preserve"> </w:t>
      </w:r>
      <w:r w:rsidRPr="0088306F">
        <w:rPr>
          <w:w w:val="85"/>
        </w:rPr>
        <w:t>rules</w:t>
      </w:r>
      <w:r w:rsidRPr="0088306F">
        <w:t xml:space="preserve"> </w:t>
      </w:r>
      <w:r w:rsidRPr="0088306F">
        <w:rPr>
          <w:w w:val="85"/>
        </w:rPr>
        <w:t>that</w:t>
      </w:r>
      <w:r w:rsidRPr="0088306F">
        <w:rPr>
          <w:spacing w:val="40"/>
        </w:rPr>
        <w:t xml:space="preserve"> </w:t>
      </w:r>
      <w:r w:rsidRPr="0088306F">
        <w:rPr>
          <w:w w:val="90"/>
        </w:rPr>
        <w:t>the</w:t>
      </w:r>
      <w:r w:rsidRPr="0088306F">
        <w:t xml:space="preserve"> </w:t>
      </w:r>
      <w:r w:rsidRPr="0088306F">
        <w:rPr>
          <w:w w:val="90"/>
        </w:rPr>
        <w:t>wrestler’s</w:t>
      </w:r>
      <w:r w:rsidRPr="0088306F">
        <w:t xml:space="preserve"> </w:t>
      </w:r>
      <w:r w:rsidRPr="0088306F">
        <w:rPr>
          <w:w w:val="90"/>
        </w:rPr>
        <w:t>feet touched</w:t>
      </w:r>
      <w:r w:rsidRPr="0088306F">
        <w:t xml:space="preserve"> </w:t>
      </w:r>
      <w:r w:rsidRPr="0088306F">
        <w:rPr>
          <w:w w:val="90"/>
        </w:rPr>
        <w:t>the ground</w:t>
      </w:r>
      <w:r w:rsidRPr="0088306F">
        <w:t xml:space="preserve"> </w:t>
      </w:r>
      <w:r w:rsidRPr="0088306F">
        <w:rPr>
          <w:w w:val="90"/>
        </w:rPr>
        <w:t>before</w:t>
      </w:r>
      <w:r w:rsidRPr="0088306F">
        <w:t xml:space="preserve"> </w:t>
      </w:r>
      <w:r w:rsidRPr="0088306F">
        <w:rPr>
          <w:w w:val="90"/>
        </w:rPr>
        <w:t>the</w:t>
      </w:r>
      <w:r w:rsidRPr="0088306F">
        <w:t xml:space="preserve"> </w:t>
      </w:r>
      <w:r w:rsidRPr="0088306F">
        <w:rPr>
          <w:w w:val="90"/>
        </w:rPr>
        <w:t>score</w:t>
      </w:r>
      <w:r w:rsidRPr="0088306F">
        <w:t xml:space="preserve"> </w:t>
      </w:r>
      <w:r w:rsidRPr="0088306F">
        <w:rPr>
          <w:w w:val="90"/>
        </w:rPr>
        <w:t>line</w:t>
      </w:r>
      <w:r w:rsidRPr="0088306F">
        <w:rPr>
          <w:spacing w:val="35"/>
        </w:rPr>
        <w:t xml:space="preserve"> </w:t>
      </w:r>
      <w:r w:rsidRPr="0088306F">
        <w:rPr>
          <w:w w:val="90"/>
        </w:rPr>
        <w:t>was</w:t>
      </w:r>
      <w:r w:rsidRPr="0088306F">
        <w:t xml:space="preserve"> </w:t>
      </w:r>
      <w:r w:rsidRPr="0088306F">
        <w:rPr>
          <w:w w:val="90"/>
        </w:rPr>
        <w:t>crossed.</w:t>
      </w:r>
    </w:p>
    <w:p w14:paraId="1CC61265" w14:textId="77777777" w:rsidR="0075038E" w:rsidRPr="0088306F" w:rsidRDefault="0075038E">
      <w:pPr>
        <w:pStyle w:val="ListParagraph"/>
        <w:numPr>
          <w:ilvl w:val="0"/>
          <w:numId w:val="11"/>
        </w:numPr>
        <w:tabs>
          <w:tab w:val="left" w:pos="839"/>
        </w:tabs>
        <w:kinsoku w:val="0"/>
        <w:overflowPunct w:val="0"/>
        <w:spacing w:before="152"/>
        <w:ind w:hanging="721"/>
        <w:rPr>
          <w:spacing w:val="-4"/>
          <w:w w:val="90"/>
        </w:rPr>
      </w:pPr>
      <w:r w:rsidRPr="0088306F">
        <w:rPr>
          <w:w w:val="90"/>
        </w:rPr>
        <w:t>The</w:t>
      </w:r>
      <w:r w:rsidRPr="0088306F">
        <w:rPr>
          <w:spacing w:val="1"/>
        </w:rPr>
        <w:t xml:space="preserve"> </w:t>
      </w:r>
      <w:r w:rsidRPr="0088306F">
        <w:rPr>
          <w:w w:val="90"/>
        </w:rPr>
        <w:t>wrestler</w:t>
      </w:r>
      <w:r w:rsidRPr="0088306F">
        <w:rPr>
          <w:spacing w:val="1"/>
        </w:rPr>
        <w:t xml:space="preserve"> </w:t>
      </w:r>
      <w:r w:rsidRPr="0088306F">
        <w:rPr>
          <w:w w:val="90"/>
        </w:rPr>
        <w:t>will</w:t>
      </w:r>
      <w:r w:rsidRPr="0088306F">
        <w:rPr>
          <w:spacing w:val="-3"/>
        </w:rPr>
        <w:t xml:space="preserve"> </w:t>
      </w:r>
      <w:r w:rsidRPr="0088306F">
        <w:rPr>
          <w:w w:val="90"/>
        </w:rPr>
        <w:t>have</w:t>
      </w:r>
      <w:r w:rsidRPr="0088306F">
        <w:rPr>
          <w:spacing w:val="-2"/>
        </w:rPr>
        <w:t xml:space="preserve"> </w:t>
      </w:r>
      <w:r w:rsidRPr="0088306F">
        <w:rPr>
          <w:w w:val="90"/>
        </w:rPr>
        <w:t>only</w:t>
      </w:r>
      <w:r w:rsidRPr="0088306F">
        <w:t xml:space="preserve"> </w:t>
      </w:r>
      <w:r w:rsidRPr="0088306F">
        <w:rPr>
          <w:w w:val="90"/>
        </w:rPr>
        <w:t>one</w:t>
      </w:r>
      <w:r w:rsidRPr="0088306F">
        <w:rPr>
          <w:spacing w:val="1"/>
        </w:rPr>
        <w:t xml:space="preserve"> </w:t>
      </w:r>
      <w:r w:rsidRPr="0088306F">
        <w:rPr>
          <w:spacing w:val="-4"/>
          <w:w w:val="90"/>
        </w:rPr>
        <w:t>jump</w:t>
      </w:r>
    </w:p>
    <w:p w14:paraId="75BC8029" w14:textId="77777777" w:rsidR="0075038E" w:rsidRPr="0088306F" w:rsidRDefault="0075038E">
      <w:pPr>
        <w:pStyle w:val="ListParagraph"/>
        <w:numPr>
          <w:ilvl w:val="0"/>
          <w:numId w:val="11"/>
        </w:numPr>
        <w:tabs>
          <w:tab w:val="left" w:pos="894"/>
        </w:tabs>
        <w:kinsoku w:val="0"/>
        <w:overflowPunct w:val="0"/>
        <w:ind w:left="894" w:hanging="776"/>
        <w:rPr>
          <w:spacing w:val="-2"/>
          <w:w w:val="85"/>
        </w:rPr>
      </w:pPr>
      <w:r w:rsidRPr="0088306F">
        <w:rPr>
          <w:w w:val="85"/>
        </w:rPr>
        <w:t>No</w:t>
      </w:r>
      <w:r w:rsidRPr="0088306F">
        <w:rPr>
          <w:spacing w:val="15"/>
        </w:rPr>
        <w:t xml:space="preserve"> </w:t>
      </w:r>
      <w:r w:rsidRPr="0088306F">
        <w:rPr>
          <w:w w:val="85"/>
        </w:rPr>
        <w:t>penalty</w:t>
      </w:r>
      <w:r w:rsidRPr="0088306F">
        <w:rPr>
          <w:spacing w:val="17"/>
        </w:rPr>
        <w:t xml:space="preserve"> </w:t>
      </w:r>
      <w:r w:rsidRPr="0088306F">
        <w:rPr>
          <w:w w:val="85"/>
        </w:rPr>
        <w:t>will</w:t>
      </w:r>
      <w:r w:rsidRPr="0088306F">
        <w:rPr>
          <w:spacing w:val="13"/>
        </w:rPr>
        <w:t xml:space="preserve"> </w:t>
      </w:r>
      <w:r w:rsidRPr="0088306F">
        <w:rPr>
          <w:w w:val="85"/>
        </w:rPr>
        <w:t>be</w:t>
      </w:r>
      <w:r w:rsidRPr="0088306F">
        <w:rPr>
          <w:spacing w:val="17"/>
        </w:rPr>
        <w:t xml:space="preserve"> </w:t>
      </w:r>
      <w:r w:rsidRPr="0088306F">
        <w:rPr>
          <w:w w:val="85"/>
        </w:rPr>
        <w:t>assessed</w:t>
      </w:r>
      <w:r w:rsidRPr="0088306F">
        <w:rPr>
          <w:spacing w:val="20"/>
        </w:rPr>
        <w:t xml:space="preserve"> </w:t>
      </w:r>
      <w:r w:rsidRPr="0088306F">
        <w:rPr>
          <w:w w:val="85"/>
        </w:rPr>
        <w:t>for</w:t>
      </w:r>
      <w:r w:rsidRPr="0088306F">
        <w:rPr>
          <w:spacing w:val="14"/>
        </w:rPr>
        <w:t xml:space="preserve"> </w:t>
      </w:r>
      <w:r w:rsidRPr="0088306F">
        <w:rPr>
          <w:w w:val="85"/>
        </w:rPr>
        <w:t>breaking</w:t>
      </w:r>
      <w:r w:rsidRPr="0088306F">
        <w:rPr>
          <w:spacing w:val="14"/>
        </w:rPr>
        <w:t xml:space="preserve"> </w:t>
      </w:r>
      <w:r w:rsidRPr="0088306F">
        <w:rPr>
          <w:w w:val="85"/>
        </w:rPr>
        <w:t>a</w:t>
      </w:r>
      <w:r w:rsidRPr="0088306F">
        <w:rPr>
          <w:spacing w:val="20"/>
        </w:rPr>
        <w:t xml:space="preserve"> </w:t>
      </w:r>
      <w:r w:rsidRPr="0088306F">
        <w:rPr>
          <w:spacing w:val="-2"/>
          <w:w w:val="85"/>
        </w:rPr>
        <w:t>horn.</w:t>
      </w:r>
    </w:p>
    <w:p w14:paraId="5B8D8C12" w14:textId="77777777" w:rsidR="0075038E" w:rsidRPr="0088306F" w:rsidRDefault="0075038E">
      <w:pPr>
        <w:pStyle w:val="ListParagraph"/>
        <w:numPr>
          <w:ilvl w:val="0"/>
          <w:numId w:val="11"/>
        </w:numPr>
        <w:tabs>
          <w:tab w:val="left" w:pos="894"/>
        </w:tabs>
        <w:kinsoku w:val="0"/>
        <w:overflowPunct w:val="0"/>
        <w:spacing w:before="204" w:line="276" w:lineRule="auto"/>
        <w:ind w:left="119" w:right="845" w:firstLine="0"/>
      </w:pPr>
      <w:r w:rsidRPr="0088306F">
        <w:rPr>
          <w:w w:val="90"/>
        </w:rPr>
        <w:t xml:space="preserve">Arena conditions will determine the score line; the length will be set by the stock </w:t>
      </w:r>
      <w:r w:rsidRPr="0088306F">
        <w:t>contractor or judge.</w:t>
      </w:r>
    </w:p>
    <w:p w14:paraId="60436D06" w14:textId="77777777" w:rsidR="0075038E" w:rsidRPr="0088306F" w:rsidRDefault="0075038E">
      <w:pPr>
        <w:pStyle w:val="ListParagraph"/>
        <w:numPr>
          <w:ilvl w:val="0"/>
          <w:numId w:val="11"/>
        </w:numPr>
        <w:tabs>
          <w:tab w:val="left" w:pos="894"/>
        </w:tabs>
        <w:kinsoku w:val="0"/>
        <w:overflowPunct w:val="0"/>
        <w:spacing w:before="204" w:line="276" w:lineRule="auto"/>
        <w:ind w:left="119" w:right="845" w:firstLine="0"/>
        <w:sectPr w:rsidR="0075038E" w:rsidRPr="0088306F">
          <w:pgSz w:w="12240" w:h="15840"/>
          <w:pgMar w:top="1380" w:right="1340" w:bottom="1180" w:left="1320" w:header="0" w:footer="997" w:gutter="0"/>
          <w:cols w:space="720"/>
          <w:noEndnote/>
        </w:sectPr>
      </w:pPr>
    </w:p>
    <w:p w14:paraId="15BA5AE5" w14:textId="77777777" w:rsidR="0075038E" w:rsidRPr="0088306F" w:rsidRDefault="0075038E">
      <w:pPr>
        <w:pStyle w:val="ListParagraph"/>
        <w:numPr>
          <w:ilvl w:val="0"/>
          <w:numId w:val="11"/>
        </w:numPr>
        <w:tabs>
          <w:tab w:val="left" w:pos="894"/>
        </w:tabs>
        <w:kinsoku w:val="0"/>
        <w:overflowPunct w:val="0"/>
        <w:spacing w:before="80"/>
        <w:ind w:left="894" w:hanging="776"/>
        <w:rPr>
          <w:spacing w:val="-5"/>
          <w:w w:val="90"/>
        </w:rPr>
      </w:pPr>
      <w:r w:rsidRPr="0088306F">
        <w:rPr>
          <w:w w:val="90"/>
        </w:rPr>
        <w:lastRenderedPageBreak/>
        <w:t>In</w:t>
      </w:r>
      <w:r w:rsidRPr="0088306F">
        <w:rPr>
          <w:spacing w:val="-2"/>
        </w:rPr>
        <w:t xml:space="preserve"> </w:t>
      </w:r>
      <w:r w:rsidRPr="0088306F">
        <w:rPr>
          <w:w w:val="90"/>
        </w:rPr>
        <w:t>steer</w:t>
      </w:r>
      <w:r w:rsidRPr="0088306F">
        <w:rPr>
          <w:spacing w:val="-3"/>
        </w:rPr>
        <w:t xml:space="preserve"> </w:t>
      </w:r>
      <w:r w:rsidRPr="0088306F">
        <w:rPr>
          <w:w w:val="90"/>
        </w:rPr>
        <w:t>wrestling</w:t>
      </w:r>
      <w:r w:rsidRPr="0088306F">
        <w:rPr>
          <w:spacing w:val="-5"/>
        </w:rPr>
        <w:t xml:space="preserve"> </w:t>
      </w:r>
      <w:r w:rsidRPr="0088306F">
        <w:rPr>
          <w:w w:val="90"/>
        </w:rPr>
        <w:t>the</w:t>
      </w:r>
      <w:r w:rsidRPr="0088306F">
        <w:rPr>
          <w:spacing w:val="-1"/>
        </w:rPr>
        <w:t xml:space="preserve"> </w:t>
      </w:r>
      <w:r w:rsidRPr="0088306F">
        <w:rPr>
          <w:w w:val="90"/>
        </w:rPr>
        <w:t>score</w:t>
      </w:r>
      <w:r w:rsidRPr="0088306F">
        <w:rPr>
          <w:spacing w:val="4"/>
        </w:rPr>
        <w:t xml:space="preserve"> </w:t>
      </w:r>
      <w:r w:rsidRPr="0088306F">
        <w:rPr>
          <w:w w:val="90"/>
        </w:rPr>
        <w:t>line</w:t>
      </w:r>
      <w:r w:rsidRPr="0088306F">
        <w:t xml:space="preserve"> </w:t>
      </w:r>
      <w:r w:rsidRPr="0088306F">
        <w:rPr>
          <w:w w:val="90"/>
        </w:rPr>
        <w:t>may</w:t>
      </w:r>
      <w:r w:rsidRPr="0088306F">
        <w:rPr>
          <w:spacing w:val="-6"/>
        </w:rPr>
        <w:t xml:space="preserve"> </w:t>
      </w:r>
      <w:r w:rsidRPr="0088306F">
        <w:rPr>
          <w:w w:val="90"/>
        </w:rPr>
        <w:t>be</w:t>
      </w:r>
      <w:r w:rsidRPr="0088306F">
        <w:rPr>
          <w:spacing w:val="-3"/>
        </w:rPr>
        <w:t xml:space="preserve"> </w:t>
      </w:r>
      <w:r w:rsidRPr="0088306F">
        <w:rPr>
          <w:w w:val="90"/>
        </w:rPr>
        <w:t>no</w:t>
      </w:r>
      <w:r w:rsidRPr="0088306F">
        <w:rPr>
          <w:spacing w:val="-3"/>
        </w:rPr>
        <w:t xml:space="preserve"> </w:t>
      </w:r>
      <w:r w:rsidRPr="0088306F">
        <w:rPr>
          <w:w w:val="90"/>
        </w:rPr>
        <w:t>longer</w:t>
      </w:r>
      <w:r w:rsidRPr="0088306F">
        <w:rPr>
          <w:spacing w:val="-4"/>
        </w:rPr>
        <w:t xml:space="preserve"> </w:t>
      </w:r>
      <w:r w:rsidRPr="0088306F">
        <w:rPr>
          <w:w w:val="90"/>
        </w:rPr>
        <w:t>than</w:t>
      </w:r>
      <w:r w:rsidRPr="0088306F">
        <w:rPr>
          <w:spacing w:val="-2"/>
        </w:rPr>
        <w:t xml:space="preserve"> </w:t>
      </w:r>
      <w:r w:rsidRPr="0088306F">
        <w:rPr>
          <w:w w:val="90"/>
        </w:rPr>
        <w:t>the</w:t>
      </w:r>
      <w:r w:rsidRPr="0088306F">
        <w:rPr>
          <w:spacing w:val="-1"/>
        </w:rPr>
        <w:t xml:space="preserve"> </w:t>
      </w:r>
      <w:r w:rsidRPr="0088306F">
        <w:rPr>
          <w:w w:val="90"/>
        </w:rPr>
        <w:t>length</w:t>
      </w:r>
      <w:r w:rsidRPr="0088306F">
        <w:rPr>
          <w:spacing w:val="-1"/>
        </w:rPr>
        <w:t xml:space="preserve"> </w:t>
      </w:r>
      <w:r w:rsidRPr="0088306F">
        <w:rPr>
          <w:w w:val="90"/>
        </w:rPr>
        <w:t>of</w:t>
      </w:r>
      <w:r w:rsidRPr="0088306F">
        <w:rPr>
          <w:spacing w:val="-1"/>
        </w:rPr>
        <w:t xml:space="preserve"> </w:t>
      </w:r>
      <w:r w:rsidRPr="0088306F">
        <w:rPr>
          <w:w w:val="90"/>
        </w:rPr>
        <w:t>the</w:t>
      </w:r>
      <w:r w:rsidRPr="0088306F">
        <w:rPr>
          <w:spacing w:val="-4"/>
        </w:rPr>
        <w:t xml:space="preserve"> </w:t>
      </w:r>
      <w:r w:rsidRPr="0088306F">
        <w:rPr>
          <w:w w:val="90"/>
        </w:rPr>
        <w:t>box,</w:t>
      </w:r>
      <w:r w:rsidRPr="0088306F">
        <w:rPr>
          <w:spacing w:val="-3"/>
        </w:rPr>
        <w:t xml:space="preserve"> </w:t>
      </w:r>
      <w:r w:rsidRPr="0088306F">
        <w:rPr>
          <w:w w:val="90"/>
        </w:rPr>
        <w:t>minus</w:t>
      </w:r>
      <w:r w:rsidRPr="0088306F">
        <w:rPr>
          <w:spacing w:val="-6"/>
        </w:rPr>
        <w:t xml:space="preserve"> </w:t>
      </w:r>
      <w:r w:rsidRPr="0088306F">
        <w:rPr>
          <w:spacing w:val="-5"/>
          <w:w w:val="90"/>
        </w:rPr>
        <w:t>six</w:t>
      </w:r>
    </w:p>
    <w:p w14:paraId="293DC342" w14:textId="77777777" w:rsidR="0075038E" w:rsidRPr="0088306F" w:rsidRDefault="0075038E">
      <w:pPr>
        <w:pStyle w:val="BodyText"/>
        <w:kinsoku w:val="0"/>
        <w:overflowPunct w:val="0"/>
        <w:spacing w:before="41" w:line="271" w:lineRule="auto"/>
        <w:ind w:right="353"/>
        <w:rPr>
          <w:w w:val="95"/>
        </w:rPr>
      </w:pPr>
      <w:r w:rsidRPr="0088306F">
        <w:rPr>
          <w:w w:val="90"/>
        </w:rPr>
        <w:t>(6) feet unless other arrangements are approved by the arena director or judges. There will be</w:t>
      </w:r>
      <w:r w:rsidRPr="0088306F">
        <w:rPr>
          <w:w w:val="95"/>
        </w:rPr>
        <w:t xml:space="preserve"> a 7 foot minimum barrier.</w:t>
      </w:r>
    </w:p>
    <w:p w14:paraId="41787A11" w14:textId="77777777" w:rsidR="0075038E" w:rsidRPr="0088306F" w:rsidRDefault="0075038E">
      <w:pPr>
        <w:pStyle w:val="ListParagraph"/>
        <w:numPr>
          <w:ilvl w:val="0"/>
          <w:numId w:val="11"/>
        </w:numPr>
        <w:tabs>
          <w:tab w:val="left" w:pos="894"/>
        </w:tabs>
        <w:kinsoku w:val="0"/>
        <w:overflowPunct w:val="0"/>
        <w:spacing w:before="168" w:line="276" w:lineRule="auto"/>
        <w:ind w:left="119" w:right="755" w:firstLine="0"/>
      </w:pPr>
      <w:r w:rsidRPr="0088306F">
        <w:rPr>
          <w:w w:val="90"/>
        </w:rPr>
        <w:t xml:space="preserve">There shall be two (2) timers, a field judge and a barrier judge. Time is to be taken </w:t>
      </w:r>
      <w:r w:rsidRPr="0088306F">
        <w:t>between two (2) flags.</w:t>
      </w:r>
    </w:p>
    <w:p w14:paraId="45EFB5C4" w14:textId="77777777" w:rsidR="0075038E" w:rsidRPr="0088306F" w:rsidRDefault="0075038E">
      <w:pPr>
        <w:pStyle w:val="ListParagraph"/>
        <w:numPr>
          <w:ilvl w:val="0"/>
          <w:numId w:val="11"/>
        </w:numPr>
        <w:tabs>
          <w:tab w:val="left" w:pos="894"/>
        </w:tabs>
        <w:kinsoku w:val="0"/>
        <w:overflowPunct w:val="0"/>
        <w:spacing w:before="158" w:line="276" w:lineRule="auto"/>
        <w:ind w:left="119" w:right="340" w:firstLine="0"/>
        <w:rPr>
          <w:w w:val="95"/>
        </w:rPr>
      </w:pPr>
      <w:r w:rsidRPr="0088306F">
        <w:rPr>
          <w:w w:val="90"/>
        </w:rPr>
        <w:t>Animals used for this contest should be closely inspected and objectionable animals eliminated. Cattle must have adequate and natural horns. A contestant will not be required to</w:t>
      </w:r>
      <w:r w:rsidRPr="0088306F">
        <w:t xml:space="preserve"> </w:t>
      </w:r>
      <w:r w:rsidRPr="0088306F">
        <w:rPr>
          <w:w w:val="90"/>
        </w:rPr>
        <w:t xml:space="preserve">compete on a crippled steer or a steer with a broken horn. If a contestant jumps a steer, he </w:t>
      </w:r>
      <w:r w:rsidRPr="0088306F">
        <w:rPr>
          <w:w w:val="95"/>
        </w:rPr>
        <w:t>accepts him as sound.</w:t>
      </w:r>
    </w:p>
    <w:p w14:paraId="181D0702" w14:textId="77777777" w:rsidR="0075038E" w:rsidRPr="0088306F" w:rsidRDefault="0075038E">
      <w:pPr>
        <w:pStyle w:val="ListParagraph"/>
        <w:numPr>
          <w:ilvl w:val="0"/>
          <w:numId w:val="11"/>
        </w:numPr>
        <w:tabs>
          <w:tab w:val="left" w:pos="894"/>
        </w:tabs>
        <w:kinsoku w:val="0"/>
        <w:overflowPunct w:val="0"/>
        <w:spacing w:before="156" w:line="271" w:lineRule="auto"/>
        <w:ind w:left="119" w:right="219" w:firstLine="0"/>
        <w:rPr>
          <w:spacing w:val="-2"/>
        </w:rPr>
      </w:pPr>
      <w:r w:rsidRPr="0088306F">
        <w:rPr>
          <w:w w:val="90"/>
        </w:rPr>
        <w:t>A contestant will be disqualified if he attempts in any way to tamper with a steer or the</w:t>
      </w:r>
      <w:r w:rsidRPr="0088306F">
        <w:rPr>
          <w:spacing w:val="40"/>
        </w:rPr>
        <w:t xml:space="preserve"> </w:t>
      </w:r>
      <w:r w:rsidRPr="0088306F">
        <w:rPr>
          <w:spacing w:val="-2"/>
        </w:rPr>
        <w:t>chutes.</w:t>
      </w:r>
    </w:p>
    <w:p w14:paraId="2CA2934C" w14:textId="77777777" w:rsidR="0075038E" w:rsidRPr="0088306F" w:rsidRDefault="0075038E">
      <w:pPr>
        <w:pStyle w:val="ListParagraph"/>
        <w:numPr>
          <w:ilvl w:val="0"/>
          <w:numId w:val="11"/>
        </w:numPr>
        <w:tabs>
          <w:tab w:val="left" w:pos="894"/>
        </w:tabs>
        <w:kinsoku w:val="0"/>
        <w:overflowPunct w:val="0"/>
        <w:spacing w:before="168" w:line="273" w:lineRule="auto"/>
        <w:ind w:left="119" w:right="489" w:firstLine="0"/>
      </w:pPr>
      <w:r w:rsidRPr="0088306F">
        <w:rPr>
          <w:w w:val="90"/>
        </w:rPr>
        <w:t xml:space="preserve">If the steer falls before it crosses the score line, the contestant shall be entitled to a rerun on his original stock, provided that the contestant declares himself immediately. There </w:t>
      </w:r>
      <w:r w:rsidRPr="0088306F">
        <w:rPr>
          <w:spacing w:val="-4"/>
        </w:rPr>
        <w:t>will</w:t>
      </w:r>
      <w:r w:rsidRPr="0088306F">
        <w:rPr>
          <w:spacing w:val="-13"/>
        </w:rPr>
        <w:t xml:space="preserve"> </w:t>
      </w:r>
      <w:r w:rsidRPr="0088306F">
        <w:rPr>
          <w:spacing w:val="-4"/>
        </w:rPr>
        <w:t>be</w:t>
      </w:r>
      <w:r w:rsidRPr="0088306F">
        <w:rPr>
          <w:spacing w:val="-13"/>
        </w:rPr>
        <w:t xml:space="preserve"> </w:t>
      </w:r>
      <w:r w:rsidRPr="0088306F">
        <w:rPr>
          <w:spacing w:val="-4"/>
        </w:rPr>
        <w:t>no</w:t>
      </w:r>
      <w:r w:rsidRPr="0088306F">
        <w:rPr>
          <w:spacing w:val="-11"/>
        </w:rPr>
        <w:t xml:space="preserve"> </w:t>
      </w:r>
      <w:r w:rsidRPr="0088306F">
        <w:rPr>
          <w:spacing w:val="-4"/>
        </w:rPr>
        <w:t>penalty</w:t>
      </w:r>
      <w:r w:rsidRPr="0088306F">
        <w:rPr>
          <w:spacing w:val="-12"/>
        </w:rPr>
        <w:t xml:space="preserve"> </w:t>
      </w:r>
      <w:r w:rsidRPr="0088306F">
        <w:rPr>
          <w:spacing w:val="-4"/>
        </w:rPr>
        <w:t>added</w:t>
      </w:r>
      <w:r w:rsidRPr="0088306F">
        <w:rPr>
          <w:spacing w:val="-12"/>
        </w:rPr>
        <w:t xml:space="preserve"> </w:t>
      </w:r>
      <w:r w:rsidRPr="0088306F">
        <w:rPr>
          <w:spacing w:val="-4"/>
        </w:rPr>
        <w:t>to</w:t>
      </w:r>
      <w:r w:rsidRPr="0088306F">
        <w:rPr>
          <w:spacing w:val="-12"/>
        </w:rPr>
        <w:t xml:space="preserve"> </w:t>
      </w:r>
      <w:r w:rsidRPr="0088306F">
        <w:rPr>
          <w:spacing w:val="-4"/>
        </w:rPr>
        <w:t>the</w:t>
      </w:r>
      <w:r w:rsidRPr="0088306F">
        <w:rPr>
          <w:spacing w:val="-12"/>
        </w:rPr>
        <w:t xml:space="preserve"> </w:t>
      </w:r>
      <w:r w:rsidRPr="0088306F">
        <w:rPr>
          <w:spacing w:val="-4"/>
        </w:rPr>
        <w:t>re-run</w:t>
      </w:r>
      <w:r w:rsidRPr="0088306F">
        <w:rPr>
          <w:spacing w:val="-12"/>
        </w:rPr>
        <w:t xml:space="preserve"> </w:t>
      </w:r>
      <w:r w:rsidRPr="0088306F">
        <w:rPr>
          <w:spacing w:val="-4"/>
        </w:rPr>
        <w:t>if,</w:t>
      </w:r>
      <w:r w:rsidRPr="0088306F">
        <w:rPr>
          <w:spacing w:val="-13"/>
        </w:rPr>
        <w:t xml:space="preserve"> </w:t>
      </w:r>
      <w:r w:rsidRPr="0088306F">
        <w:rPr>
          <w:spacing w:val="-4"/>
        </w:rPr>
        <w:t>in</w:t>
      </w:r>
      <w:r w:rsidRPr="0088306F">
        <w:rPr>
          <w:spacing w:val="-11"/>
        </w:rPr>
        <w:t xml:space="preserve"> </w:t>
      </w:r>
      <w:r w:rsidRPr="0088306F">
        <w:rPr>
          <w:spacing w:val="-4"/>
        </w:rPr>
        <w:t>the</w:t>
      </w:r>
      <w:r w:rsidRPr="0088306F">
        <w:rPr>
          <w:spacing w:val="-12"/>
        </w:rPr>
        <w:t xml:space="preserve"> </w:t>
      </w:r>
      <w:r w:rsidRPr="0088306F">
        <w:rPr>
          <w:spacing w:val="-4"/>
        </w:rPr>
        <w:t>opinion</w:t>
      </w:r>
      <w:r w:rsidRPr="0088306F">
        <w:rPr>
          <w:spacing w:val="-12"/>
        </w:rPr>
        <w:t xml:space="preserve"> </w:t>
      </w:r>
      <w:r w:rsidRPr="0088306F">
        <w:rPr>
          <w:spacing w:val="-4"/>
        </w:rPr>
        <w:t>of</w:t>
      </w:r>
      <w:r w:rsidRPr="0088306F">
        <w:rPr>
          <w:spacing w:val="-13"/>
        </w:rPr>
        <w:t xml:space="preserve"> </w:t>
      </w:r>
      <w:r w:rsidRPr="0088306F">
        <w:rPr>
          <w:spacing w:val="-4"/>
        </w:rPr>
        <w:t>the</w:t>
      </w:r>
      <w:r w:rsidRPr="0088306F">
        <w:rPr>
          <w:spacing w:val="-11"/>
        </w:rPr>
        <w:t xml:space="preserve"> </w:t>
      </w:r>
      <w:r w:rsidRPr="0088306F">
        <w:rPr>
          <w:spacing w:val="-4"/>
        </w:rPr>
        <w:t>judge,</w:t>
      </w:r>
      <w:r w:rsidRPr="0088306F">
        <w:rPr>
          <w:spacing w:val="-13"/>
        </w:rPr>
        <w:t xml:space="preserve"> </w:t>
      </w:r>
      <w:r w:rsidRPr="0088306F">
        <w:rPr>
          <w:spacing w:val="-4"/>
        </w:rPr>
        <w:t>the</w:t>
      </w:r>
      <w:r w:rsidRPr="0088306F">
        <w:rPr>
          <w:spacing w:val="-11"/>
        </w:rPr>
        <w:t xml:space="preserve"> </w:t>
      </w:r>
      <w:r w:rsidRPr="0088306F">
        <w:rPr>
          <w:spacing w:val="-4"/>
        </w:rPr>
        <w:t>contestant</w:t>
      </w:r>
      <w:r w:rsidRPr="0088306F">
        <w:rPr>
          <w:spacing w:val="-13"/>
        </w:rPr>
        <w:t xml:space="preserve"> </w:t>
      </w:r>
      <w:r w:rsidRPr="0088306F">
        <w:rPr>
          <w:spacing w:val="-4"/>
        </w:rPr>
        <w:t>did</w:t>
      </w:r>
      <w:r w:rsidRPr="0088306F">
        <w:rPr>
          <w:spacing w:val="-11"/>
        </w:rPr>
        <w:t xml:space="preserve"> </w:t>
      </w:r>
      <w:r w:rsidRPr="0088306F">
        <w:rPr>
          <w:spacing w:val="-4"/>
        </w:rPr>
        <w:t xml:space="preserve">not </w:t>
      </w:r>
      <w:r w:rsidRPr="0088306F">
        <w:rPr>
          <w:spacing w:val="-2"/>
        </w:rPr>
        <w:t>deliberately</w:t>
      </w:r>
      <w:r w:rsidRPr="0088306F">
        <w:rPr>
          <w:spacing w:val="-15"/>
        </w:rPr>
        <w:t xml:space="preserve"> </w:t>
      </w:r>
      <w:r w:rsidRPr="0088306F">
        <w:rPr>
          <w:spacing w:val="-2"/>
        </w:rPr>
        <w:t>beat</w:t>
      </w:r>
      <w:r w:rsidRPr="0088306F">
        <w:rPr>
          <w:spacing w:val="-15"/>
        </w:rPr>
        <w:t xml:space="preserve"> </w:t>
      </w:r>
      <w:r w:rsidRPr="0088306F">
        <w:rPr>
          <w:spacing w:val="-2"/>
        </w:rPr>
        <w:t>the</w:t>
      </w:r>
      <w:r w:rsidRPr="0088306F">
        <w:rPr>
          <w:spacing w:val="-14"/>
        </w:rPr>
        <w:t xml:space="preserve"> </w:t>
      </w:r>
      <w:r w:rsidRPr="0088306F">
        <w:rPr>
          <w:spacing w:val="-2"/>
        </w:rPr>
        <w:t>barrier,</w:t>
      </w:r>
      <w:r w:rsidRPr="0088306F">
        <w:rPr>
          <w:spacing w:val="-15"/>
        </w:rPr>
        <w:t xml:space="preserve"> </w:t>
      </w:r>
      <w:r w:rsidRPr="0088306F">
        <w:rPr>
          <w:spacing w:val="-2"/>
        </w:rPr>
        <w:t>and</w:t>
      </w:r>
      <w:r w:rsidRPr="0088306F">
        <w:rPr>
          <w:spacing w:val="-15"/>
        </w:rPr>
        <w:t xml:space="preserve"> </w:t>
      </w:r>
      <w:r w:rsidRPr="0088306F">
        <w:rPr>
          <w:spacing w:val="-2"/>
        </w:rPr>
        <w:t>if</w:t>
      </w:r>
      <w:r w:rsidRPr="0088306F">
        <w:rPr>
          <w:spacing w:val="-15"/>
        </w:rPr>
        <w:t xml:space="preserve"> </w:t>
      </w:r>
      <w:r w:rsidRPr="0088306F">
        <w:rPr>
          <w:spacing w:val="-2"/>
        </w:rPr>
        <w:t>the</w:t>
      </w:r>
      <w:r w:rsidRPr="0088306F">
        <w:rPr>
          <w:spacing w:val="-14"/>
        </w:rPr>
        <w:t xml:space="preserve"> </w:t>
      </w:r>
      <w:r w:rsidRPr="0088306F">
        <w:rPr>
          <w:spacing w:val="-2"/>
        </w:rPr>
        <w:t>contestant</w:t>
      </w:r>
      <w:r w:rsidRPr="0088306F">
        <w:rPr>
          <w:spacing w:val="-15"/>
        </w:rPr>
        <w:t xml:space="preserve"> </w:t>
      </w:r>
      <w:r w:rsidRPr="0088306F">
        <w:rPr>
          <w:spacing w:val="-2"/>
        </w:rPr>
        <w:t>declares</w:t>
      </w:r>
      <w:r w:rsidRPr="0088306F">
        <w:rPr>
          <w:spacing w:val="-15"/>
        </w:rPr>
        <w:t xml:space="preserve"> </w:t>
      </w:r>
      <w:r w:rsidRPr="0088306F">
        <w:rPr>
          <w:spacing w:val="-2"/>
        </w:rPr>
        <w:t>himself</w:t>
      </w:r>
      <w:r w:rsidRPr="0088306F">
        <w:rPr>
          <w:spacing w:val="-14"/>
        </w:rPr>
        <w:t xml:space="preserve"> </w:t>
      </w:r>
      <w:r w:rsidRPr="0088306F">
        <w:rPr>
          <w:spacing w:val="-2"/>
        </w:rPr>
        <w:t>immediately.</w:t>
      </w:r>
      <w:r w:rsidRPr="0088306F">
        <w:rPr>
          <w:spacing w:val="-15"/>
        </w:rPr>
        <w:t xml:space="preserve"> </w:t>
      </w:r>
      <w:r w:rsidRPr="0088306F">
        <w:rPr>
          <w:spacing w:val="-2"/>
        </w:rPr>
        <w:t>If</w:t>
      </w:r>
      <w:r w:rsidRPr="0088306F">
        <w:rPr>
          <w:spacing w:val="-15"/>
        </w:rPr>
        <w:t xml:space="preserve"> </w:t>
      </w:r>
      <w:r w:rsidRPr="0088306F">
        <w:rPr>
          <w:spacing w:val="-2"/>
        </w:rPr>
        <w:t xml:space="preserve">the </w:t>
      </w:r>
      <w:r w:rsidRPr="0088306F">
        <w:rPr>
          <w:spacing w:val="-4"/>
        </w:rPr>
        <w:t>originally</w:t>
      </w:r>
      <w:r w:rsidRPr="0088306F">
        <w:rPr>
          <w:spacing w:val="-11"/>
        </w:rPr>
        <w:t xml:space="preserve"> </w:t>
      </w:r>
      <w:r w:rsidRPr="0088306F">
        <w:rPr>
          <w:spacing w:val="-4"/>
        </w:rPr>
        <w:t>drawn</w:t>
      </w:r>
      <w:r w:rsidRPr="0088306F">
        <w:rPr>
          <w:spacing w:val="-11"/>
        </w:rPr>
        <w:t xml:space="preserve"> </w:t>
      </w:r>
      <w:r w:rsidRPr="0088306F">
        <w:rPr>
          <w:spacing w:val="-4"/>
        </w:rPr>
        <w:t>animal</w:t>
      </w:r>
      <w:r w:rsidRPr="0088306F">
        <w:rPr>
          <w:spacing w:val="-13"/>
        </w:rPr>
        <w:t xml:space="preserve"> </w:t>
      </w:r>
      <w:r w:rsidRPr="0088306F">
        <w:rPr>
          <w:spacing w:val="-4"/>
        </w:rPr>
        <w:t>cannot</w:t>
      </w:r>
      <w:r w:rsidRPr="0088306F">
        <w:rPr>
          <w:spacing w:val="-12"/>
        </w:rPr>
        <w:t xml:space="preserve"> </w:t>
      </w:r>
      <w:r w:rsidRPr="0088306F">
        <w:rPr>
          <w:spacing w:val="-4"/>
        </w:rPr>
        <w:t>be</w:t>
      </w:r>
      <w:r w:rsidRPr="0088306F">
        <w:rPr>
          <w:spacing w:val="-11"/>
        </w:rPr>
        <w:t xml:space="preserve"> </w:t>
      </w:r>
      <w:r w:rsidRPr="0088306F">
        <w:rPr>
          <w:spacing w:val="-4"/>
        </w:rPr>
        <w:t>re-run,</w:t>
      </w:r>
      <w:r w:rsidRPr="0088306F">
        <w:rPr>
          <w:spacing w:val="-13"/>
        </w:rPr>
        <w:t xml:space="preserve"> </w:t>
      </w:r>
      <w:r w:rsidRPr="0088306F">
        <w:rPr>
          <w:spacing w:val="-4"/>
        </w:rPr>
        <w:t>the</w:t>
      </w:r>
      <w:r w:rsidRPr="0088306F">
        <w:rPr>
          <w:spacing w:val="-10"/>
        </w:rPr>
        <w:t xml:space="preserve"> </w:t>
      </w:r>
      <w:r w:rsidRPr="0088306F">
        <w:rPr>
          <w:spacing w:val="-4"/>
        </w:rPr>
        <w:t>contestant</w:t>
      </w:r>
      <w:r w:rsidRPr="0088306F">
        <w:rPr>
          <w:spacing w:val="-13"/>
        </w:rPr>
        <w:t xml:space="preserve"> </w:t>
      </w:r>
      <w:r w:rsidRPr="0088306F">
        <w:rPr>
          <w:spacing w:val="-4"/>
        </w:rPr>
        <w:t>will</w:t>
      </w:r>
      <w:r w:rsidRPr="0088306F">
        <w:rPr>
          <w:spacing w:val="-13"/>
        </w:rPr>
        <w:t xml:space="preserve"> </w:t>
      </w:r>
      <w:r w:rsidRPr="0088306F">
        <w:rPr>
          <w:spacing w:val="-4"/>
        </w:rPr>
        <w:t>run</w:t>
      </w:r>
      <w:r w:rsidRPr="0088306F">
        <w:rPr>
          <w:spacing w:val="-8"/>
        </w:rPr>
        <w:t xml:space="preserve"> </w:t>
      </w:r>
      <w:r w:rsidRPr="0088306F">
        <w:rPr>
          <w:spacing w:val="-4"/>
        </w:rPr>
        <w:t>the</w:t>
      </w:r>
      <w:r w:rsidRPr="0088306F">
        <w:rPr>
          <w:spacing w:val="-9"/>
        </w:rPr>
        <w:t xml:space="preserve"> </w:t>
      </w:r>
      <w:r w:rsidRPr="0088306F">
        <w:rPr>
          <w:spacing w:val="-4"/>
        </w:rPr>
        <w:t>extra</w:t>
      </w:r>
      <w:r w:rsidRPr="0088306F">
        <w:rPr>
          <w:spacing w:val="-9"/>
        </w:rPr>
        <w:t xml:space="preserve"> </w:t>
      </w:r>
      <w:r w:rsidRPr="0088306F">
        <w:rPr>
          <w:spacing w:val="-4"/>
        </w:rPr>
        <w:t>or</w:t>
      </w:r>
      <w:r w:rsidRPr="0088306F">
        <w:rPr>
          <w:spacing w:val="-11"/>
        </w:rPr>
        <w:t xml:space="preserve"> </w:t>
      </w:r>
      <w:r w:rsidRPr="0088306F">
        <w:rPr>
          <w:spacing w:val="-4"/>
        </w:rPr>
        <w:t>have</w:t>
      </w:r>
      <w:r w:rsidRPr="0088306F">
        <w:rPr>
          <w:spacing w:val="-9"/>
        </w:rPr>
        <w:t xml:space="preserve"> </w:t>
      </w:r>
      <w:r w:rsidRPr="0088306F">
        <w:rPr>
          <w:spacing w:val="-4"/>
        </w:rPr>
        <w:t>a</w:t>
      </w:r>
      <w:r w:rsidRPr="0088306F">
        <w:rPr>
          <w:spacing w:val="-9"/>
        </w:rPr>
        <w:t xml:space="preserve"> </w:t>
      </w:r>
      <w:r w:rsidRPr="0088306F">
        <w:rPr>
          <w:spacing w:val="-4"/>
        </w:rPr>
        <w:t xml:space="preserve">steer </w:t>
      </w:r>
      <w:r w:rsidRPr="0088306F">
        <w:t>drawn for him.</w:t>
      </w:r>
    </w:p>
    <w:p w14:paraId="73F98D98" w14:textId="77777777" w:rsidR="0075038E" w:rsidRPr="0088306F" w:rsidRDefault="0075038E">
      <w:pPr>
        <w:pStyle w:val="ListParagraph"/>
        <w:numPr>
          <w:ilvl w:val="0"/>
          <w:numId w:val="11"/>
        </w:numPr>
        <w:tabs>
          <w:tab w:val="left" w:pos="894"/>
        </w:tabs>
        <w:kinsoku w:val="0"/>
        <w:overflowPunct w:val="0"/>
        <w:spacing w:before="162" w:line="276" w:lineRule="auto"/>
        <w:ind w:left="119" w:right="472" w:firstLine="0"/>
        <w:rPr>
          <w:w w:val="85"/>
        </w:rPr>
      </w:pPr>
      <w:r w:rsidRPr="0088306F">
        <w:rPr>
          <w:w w:val="90"/>
        </w:rPr>
        <w:t>All</w:t>
      </w:r>
      <w:r w:rsidRPr="0088306F">
        <w:rPr>
          <w:spacing w:val="-1"/>
          <w:w w:val="90"/>
        </w:rPr>
        <w:t xml:space="preserve"> </w:t>
      </w:r>
      <w:r w:rsidRPr="0088306F">
        <w:rPr>
          <w:w w:val="90"/>
        </w:rPr>
        <w:t>hazers</w:t>
      </w:r>
      <w:r w:rsidRPr="0088306F">
        <w:rPr>
          <w:spacing w:val="-2"/>
          <w:w w:val="90"/>
        </w:rPr>
        <w:t xml:space="preserve"> </w:t>
      </w:r>
      <w:r w:rsidRPr="0088306F">
        <w:rPr>
          <w:w w:val="90"/>
        </w:rPr>
        <w:t>must</w:t>
      </w:r>
      <w:r w:rsidRPr="0088306F">
        <w:rPr>
          <w:spacing w:val="-2"/>
          <w:w w:val="90"/>
        </w:rPr>
        <w:t xml:space="preserve"> </w:t>
      </w:r>
      <w:r w:rsidRPr="0088306F">
        <w:rPr>
          <w:w w:val="90"/>
        </w:rPr>
        <w:t>purchase a hazer card for $50.00</w:t>
      </w:r>
      <w:r w:rsidRPr="0088306F">
        <w:rPr>
          <w:spacing w:val="-1"/>
          <w:w w:val="90"/>
        </w:rPr>
        <w:t xml:space="preserve"> </w:t>
      </w:r>
      <w:r w:rsidRPr="0088306F">
        <w:rPr>
          <w:w w:val="90"/>
        </w:rPr>
        <w:t>or</w:t>
      </w:r>
      <w:r w:rsidRPr="0088306F">
        <w:rPr>
          <w:spacing w:val="-2"/>
          <w:w w:val="90"/>
        </w:rPr>
        <w:t xml:space="preserve"> </w:t>
      </w:r>
      <w:r w:rsidRPr="0088306F">
        <w:rPr>
          <w:w w:val="90"/>
        </w:rPr>
        <w:t>pay a $20.00</w:t>
      </w:r>
      <w:r w:rsidRPr="0088306F">
        <w:rPr>
          <w:spacing w:val="-1"/>
          <w:w w:val="90"/>
        </w:rPr>
        <w:t xml:space="preserve"> </w:t>
      </w:r>
      <w:r w:rsidRPr="0088306F">
        <w:rPr>
          <w:w w:val="90"/>
        </w:rPr>
        <w:t>non-member</w:t>
      </w:r>
      <w:r w:rsidRPr="0088306F">
        <w:rPr>
          <w:spacing w:val="-3"/>
          <w:w w:val="90"/>
        </w:rPr>
        <w:t xml:space="preserve"> </w:t>
      </w:r>
      <w:r w:rsidRPr="0088306F">
        <w:rPr>
          <w:w w:val="90"/>
        </w:rPr>
        <w:t xml:space="preserve">fee at </w:t>
      </w:r>
      <w:r w:rsidRPr="0088306F">
        <w:rPr>
          <w:w w:val="85"/>
        </w:rPr>
        <w:t>each</w:t>
      </w:r>
      <w:r w:rsidRPr="0088306F">
        <w:rPr>
          <w:spacing w:val="30"/>
        </w:rPr>
        <w:t xml:space="preserve"> </w:t>
      </w:r>
      <w:r w:rsidRPr="0088306F">
        <w:rPr>
          <w:w w:val="85"/>
        </w:rPr>
        <w:t>rodeo.</w:t>
      </w:r>
      <w:r w:rsidRPr="0088306F">
        <w:t xml:space="preserve"> </w:t>
      </w:r>
      <w:r w:rsidRPr="0088306F">
        <w:rPr>
          <w:w w:val="85"/>
        </w:rPr>
        <w:t>NO</w:t>
      </w:r>
      <w:r w:rsidRPr="0088306F">
        <w:rPr>
          <w:spacing w:val="30"/>
        </w:rPr>
        <w:t xml:space="preserve"> </w:t>
      </w:r>
      <w:r w:rsidRPr="0088306F">
        <w:rPr>
          <w:w w:val="85"/>
        </w:rPr>
        <w:t>EXCEPTIONS!</w:t>
      </w:r>
      <w:r w:rsidRPr="0088306F">
        <w:rPr>
          <w:spacing w:val="30"/>
        </w:rPr>
        <w:t xml:space="preserve"> </w:t>
      </w:r>
      <w:r w:rsidRPr="0088306F">
        <w:rPr>
          <w:w w:val="85"/>
        </w:rPr>
        <w:t>The</w:t>
      </w:r>
      <w:r w:rsidRPr="0088306F">
        <w:rPr>
          <w:spacing w:val="30"/>
        </w:rPr>
        <w:t xml:space="preserve"> </w:t>
      </w:r>
      <w:r w:rsidRPr="0088306F">
        <w:rPr>
          <w:w w:val="85"/>
        </w:rPr>
        <w:t>steer</w:t>
      </w:r>
      <w:r w:rsidRPr="0088306F">
        <w:t xml:space="preserve"> </w:t>
      </w:r>
      <w:r w:rsidRPr="0088306F">
        <w:rPr>
          <w:w w:val="85"/>
        </w:rPr>
        <w:t>wrestler</w:t>
      </w:r>
      <w:r w:rsidRPr="0088306F">
        <w:t xml:space="preserve"> </w:t>
      </w:r>
      <w:r w:rsidRPr="0088306F">
        <w:rPr>
          <w:w w:val="85"/>
        </w:rPr>
        <w:t>shall</w:t>
      </w:r>
      <w:r w:rsidRPr="0088306F">
        <w:t xml:space="preserve"> </w:t>
      </w:r>
      <w:r w:rsidRPr="0088306F">
        <w:rPr>
          <w:w w:val="85"/>
        </w:rPr>
        <w:t>be</w:t>
      </w:r>
      <w:r w:rsidRPr="0088306F">
        <w:rPr>
          <w:spacing w:val="30"/>
        </w:rPr>
        <w:t xml:space="preserve"> </w:t>
      </w:r>
      <w:r w:rsidRPr="0088306F">
        <w:rPr>
          <w:w w:val="85"/>
        </w:rPr>
        <w:t>fined</w:t>
      </w:r>
      <w:r w:rsidRPr="0088306F">
        <w:rPr>
          <w:spacing w:val="32"/>
        </w:rPr>
        <w:t xml:space="preserve"> </w:t>
      </w:r>
      <w:r w:rsidRPr="0088306F">
        <w:rPr>
          <w:w w:val="85"/>
        </w:rPr>
        <w:t>$50.00</w:t>
      </w:r>
      <w:r w:rsidRPr="0088306F">
        <w:t xml:space="preserve"> </w:t>
      </w:r>
      <w:r w:rsidRPr="0088306F">
        <w:rPr>
          <w:w w:val="85"/>
        </w:rPr>
        <w:t>for</w:t>
      </w:r>
      <w:r w:rsidRPr="0088306F">
        <w:t xml:space="preserve"> </w:t>
      </w:r>
      <w:r w:rsidRPr="0088306F">
        <w:rPr>
          <w:w w:val="85"/>
        </w:rPr>
        <w:t>each</w:t>
      </w:r>
      <w:r w:rsidRPr="0088306F">
        <w:rPr>
          <w:spacing w:val="30"/>
        </w:rPr>
        <w:t xml:space="preserve"> </w:t>
      </w:r>
      <w:r w:rsidRPr="0088306F">
        <w:rPr>
          <w:w w:val="85"/>
        </w:rPr>
        <w:t>offense.</w:t>
      </w:r>
    </w:p>
    <w:p w14:paraId="47B9E8E5" w14:textId="77777777" w:rsidR="0075038E" w:rsidRPr="0088306F" w:rsidRDefault="0075038E">
      <w:pPr>
        <w:pStyle w:val="BodyText"/>
        <w:kinsoku w:val="0"/>
        <w:overflowPunct w:val="0"/>
        <w:spacing w:before="0"/>
        <w:ind w:left="0"/>
      </w:pPr>
    </w:p>
    <w:p w14:paraId="42286997" w14:textId="77777777" w:rsidR="0075038E" w:rsidRPr="0088306F" w:rsidRDefault="0075038E">
      <w:pPr>
        <w:pStyle w:val="BodyText"/>
        <w:kinsoku w:val="0"/>
        <w:overflowPunct w:val="0"/>
        <w:spacing w:before="80"/>
        <w:ind w:left="0"/>
      </w:pPr>
    </w:p>
    <w:p w14:paraId="23679BE0" w14:textId="77777777" w:rsidR="0075038E" w:rsidRPr="0088306F" w:rsidRDefault="0075038E">
      <w:pPr>
        <w:pStyle w:val="Heading2"/>
        <w:numPr>
          <w:ilvl w:val="0"/>
          <w:numId w:val="29"/>
        </w:numPr>
        <w:tabs>
          <w:tab w:val="left" w:pos="839"/>
        </w:tabs>
        <w:kinsoku w:val="0"/>
        <w:overflowPunct w:val="0"/>
        <w:rPr>
          <w:spacing w:val="-2"/>
          <w:w w:val="80"/>
        </w:rPr>
      </w:pPr>
      <w:r w:rsidRPr="0088306F">
        <w:rPr>
          <w:w w:val="80"/>
        </w:rPr>
        <w:t>DALLY</w:t>
      </w:r>
      <w:r w:rsidRPr="0088306F">
        <w:rPr>
          <w:spacing w:val="3"/>
        </w:rPr>
        <w:t xml:space="preserve"> </w:t>
      </w:r>
      <w:r w:rsidRPr="0088306F">
        <w:rPr>
          <w:w w:val="80"/>
        </w:rPr>
        <w:t>TEAM</w:t>
      </w:r>
      <w:r w:rsidRPr="0088306F">
        <w:rPr>
          <w:spacing w:val="4"/>
        </w:rPr>
        <w:t xml:space="preserve"> </w:t>
      </w:r>
      <w:r w:rsidRPr="0088306F">
        <w:rPr>
          <w:spacing w:val="-2"/>
          <w:w w:val="80"/>
        </w:rPr>
        <w:t>ROPING</w:t>
      </w:r>
    </w:p>
    <w:p w14:paraId="58D3A7EE" w14:textId="77777777" w:rsidR="0075038E" w:rsidRPr="0088306F" w:rsidRDefault="0075038E">
      <w:pPr>
        <w:pStyle w:val="ListParagraph"/>
        <w:numPr>
          <w:ilvl w:val="0"/>
          <w:numId w:val="10"/>
        </w:numPr>
        <w:tabs>
          <w:tab w:val="left" w:pos="839"/>
        </w:tabs>
        <w:kinsoku w:val="0"/>
        <w:overflowPunct w:val="0"/>
        <w:spacing w:before="204" w:line="273" w:lineRule="auto"/>
        <w:ind w:right="317" w:firstLine="0"/>
        <w:rPr>
          <w:w w:val="95"/>
        </w:rPr>
      </w:pPr>
      <w:r w:rsidRPr="0088306F">
        <w:rPr>
          <w:w w:val="90"/>
        </w:rPr>
        <w:t xml:space="preserve">For a single go-round rodeo each contestant will be allowed to carry one (1) rope. Each </w:t>
      </w:r>
      <w:r w:rsidRPr="0088306F">
        <w:rPr>
          <w:w w:val="95"/>
        </w:rPr>
        <w:t>team will</w:t>
      </w:r>
      <w:r w:rsidRPr="0088306F">
        <w:rPr>
          <w:spacing w:val="-2"/>
          <w:w w:val="95"/>
        </w:rPr>
        <w:t xml:space="preserve"> </w:t>
      </w:r>
      <w:r w:rsidRPr="0088306F">
        <w:rPr>
          <w:w w:val="95"/>
        </w:rPr>
        <w:t>be allowed two (2)</w:t>
      </w:r>
      <w:r w:rsidRPr="0088306F">
        <w:rPr>
          <w:spacing w:val="-1"/>
          <w:w w:val="95"/>
        </w:rPr>
        <w:t xml:space="preserve"> </w:t>
      </w:r>
      <w:r w:rsidRPr="0088306F">
        <w:rPr>
          <w:w w:val="95"/>
        </w:rPr>
        <w:t>throws.</w:t>
      </w:r>
      <w:r w:rsidRPr="0088306F">
        <w:rPr>
          <w:spacing w:val="-1"/>
          <w:w w:val="95"/>
        </w:rPr>
        <w:t xml:space="preserve"> </w:t>
      </w:r>
      <w:r w:rsidRPr="0088306F">
        <w:rPr>
          <w:w w:val="95"/>
        </w:rPr>
        <w:t>For</w:t>
      </w:r>
      <w:r w:rsidRPr="0088306F">
        <w:rPr>
          <w:spacing w:val="-1"/>
          <w:w w:val="95"/>
        </w:rPr>
        <w:t xml:space="preserve"> </w:t>
      </w:r>
      <w:r w:rsidRPr="0088306F">
        <w:rPr>
          <w:w w:val="95"/>
        </w:rPr>
        <w:t>a multi</w:t>
      </w:r>
      <w:r w:rsidRPr="0088306F">
        <w:rPr>
          <w:spacing w:val="-2"/>
          <w:w w:val="95"/>
        </w:rPr>
        <w:t xml:space="preserve"> </w:t>
      </w:r>
      <w:r w:rsidRPr="0088306F">
        <w:rPr>
          <w:w w:val="95"/>
        </w:rPr>
        <w:t>go-round rodeo,</w:t>
      </w:r>
      <w:r w:rsidRPr="0088306F">
        <w:rPr>
          <w:spacing w:val="-1"/>
          <w:w w:val="95"/>
        </w:rPr>
        <w:t xml:space="preserve"> </w:t>
      </w:r>
      <w:r w:rsidRPr="0088306F">
        <w:rPr>
          <w:w w:val="95"/>
        </w:rPr>
        <w:t>each team will</w:t>
      </w:r>
      <w:r w:rsidRPr="0088306F">
        <w:rPr>
          <w:spacing w:val="-2"/>
          <w:w w:val="95"/>
        </w:rPr>
        <w:t xml:space="preserve"> </w:t>
      </w:r>
      <w:r w:rsidRPr="0088306F">
        <w:rPr>
          <w:w w:val="95"/>
        </w:rPr>
        <w:t>be allowed three (3) throws.</w:t>
      </w:r>
    </w:p>
    <w:p w14:paraId="4ADE4135" w14:textId="77777777" w:rsidR="0075038E" w:rsidRPr="0088306F" w:rsidRDefault="0075038E">
      <w:pPr>
        <w:pStyle w:val="ListParagraph"/>
        <w:numPr>
          <w:ilvl w:val="0"/>
          <w:numId w:val="10"/>
        </w:numPr>
        <w:tabs>
          <w:tab w:val="left" w:pos="839"/>
        </w:tabs>
        <w:kinsoku w:val="0"/>
        <w:overflowPunct w:val="0"/>
        <w:spacing w:before="161"/>
        <w:ind w:left="839" w:hanging="721"/>
        <w:rPr>
          <w:spacing w:val="-2"/>
          <w:w w:val="90"/>
        </w:rPr>
      </w:pPr>
      <w:r w:rsidRPr="0088306F">
        <w:rPr>
          <w:w w:val="90"/>
        </w:rPr>
        <w:t>Roping</w:t>
      </w:r>
      <w:r w:rsidRPr="0088306F">
        <w:rPr>
          <w:spacing w:val="3"/>
        </w:rPr>
        <w:t xml:space="preserve"> </w:t>
      </w:r>
      <w:r w:rsidRPr="0088306F">
        <w:rPr>
          <w:w w:val="90"/>
        </w:rPr>
        <w:t>steers</w:t>
      </w:r>
      <w:r w:rsidRPr="0088306F">
        <w:rPr>
          <w:spacing w:val="-2"/>
        </w:rPr>
        <w:t xml:space="preserve"> </w:t>
      </w:r>
      <w:r w:rsidRPr="0088306F">
        <w:rPr>
          <w:w w:val="90"/>
        </w:rPr>
        <w:t>without</w:t>
      </w:r>
      <w:r w:rsidRPr="0088306F">
        <w:t xml:space="preserve"> </w:t>
      </w:r>
      <w:r w:rsidRPr="0088306F">
        <w:rPr>
          <w:w w:val="90"/>
        </w:rPr>
        <w:t>turning</w:t>
      </w:r>
      <w:r w:rsidRPr="0088306F">
        <w:rPr>
          <w:spacing w:val="3"/>
        </w:rPr>
        <w:t xml:space="preserve"> </w:t>
      </w:r>
      <w:r w:rsidRPr="0088306F">
        <w:rPr>
          <w:w w:val="90"/>
        </w:rPr>
        <w:t>loose</w:t>
      </w:r>
      <w:r w:rsidRPr="0088306F">
        <w:t xml:space="preserve"> </w:t>
      </w:r>
      <w:r w:rsidRPr="0088306F">
        <w:rPr>
          <w:w w:val="90"/>
        </w:rPr>
        <w:t>of</w:t>
      </w:r>
      <w:r w:rsidRPr="0088306F">
        <w:t xml:space="preserve"> </w:t>
      </w:r>
      <w:r w:rsidRPr="0088306F">
        <w:rPr>
          <w:w w:val="90"/>
        </w:rPr>
        <w:t>the</w:t>
      </w:r>
      <w:r w:rsidRPr="0088306F">
        <w:rPr>
          <w:spacing w:val="3"/>
        </w:rPr>
        <w:t xml:space="preserve"> </w:t>
      </w:r>
      <w:r w:rsidRPr="0088306F">
        <w:rPr>
          <w:w w:val="90"/>
        </w:rPr>
        <w:t>rope</w:t>
      </w:r>
      <w:r w:rsidRPr="0088306F">
        <w:rPr>
          <w:spacing w:val="6"/>
        </w:rPr>
        <w:t xml:space="preserve"> </w:t>
      </w:r>
      <w:r w:rsidRPr="0088306F">
        <w:rPr>
          <w:w w:val="90"/>
        </w:rPr>
        <w:t>will</w:t>
      </w:r>
      <w:r w:rsidRPr="0088306F">
        <w:rPr>
          <w:spacing w:val="2"/>
        </w:rPr>
        <w:t xml:space="preserve"> </w:t>
      </w:r>
      <w:r w:rsidRPr="0088306F">
        <w:rPr>
          <w:w w:val="90"/>
        </w:rPr>
        <w:t>be</w:t>
      </w:r>
      <w:r w:rsidRPr="0088306F">
        <w:t xml:space="preserve"> </w:t>
      </w:r>
      <w:r w:rsidRPr="0088306F">
        <w:rPr>
          <w:w w:val="90"/>
        </w:rPr>
        <w:t>considered</w:t>
      </w:r>
      <w:r w:rsidRPr="0088306F">
        <w:rPr>
          <w:spacing w:val="5"/>
        </w:rPr>
        <w:t xml:space="preserve"> </w:t>
      </w:r>
      <w:r w:rsidRPr="0088306F">
        <w:rPr>
          <w:w w:val="90"/>
        </w:rPr>
        <w:t>a</w:t>
      </w:r>
      <w:r w:rsidRPr="0088306F">
        <w:t xml:space="preserve"> </w:t>
      </w:r>
      <w:r w:rsidRPr="0088306F">
        <w:rPr>
          <w:w w:val="90"/>
        </w:rPr>
        <w:t>no</w:t>
      </w:r>
      <w:r w:rsidRPr="0088306F">
        <w:rPr>
          <w:spacing w:val="2"/>
        </w:rPr>
        <w:t xml:space="preserve"> </w:t>
      </w:r>
      <w:r w:rsidRPr="0088306F">
        <w:rPr>
          <w:spacing w:val="-2"/>
          <w:w w:val="90"/>
        </w:rPr>
        <w:t>catch.</w:t>
      </w:r>
    </w:p>
    <w:p w14:paraId="4B786FBC" w14:textId="77777777" w:rsidR="0075038E" w:rsidRPr="0088306F" w:rsidRDefault="0075038E">
      <w:pPr>
        <w:pStyle w:val="ListParagraph"/>
        <w:numPr>
          <w:ilvl w:val="0"/>
          <w:numId w:val="10"/>
        </w:numPr>
        <w:tabs>
          <w:tab w:val="left" w:pos="839"/>
        </w:tabs>
        <w:kinsoku w:val="0"/>
        <w:overflowPunct w:val="0"/>
        <w:spacing w:line="280" w:lineRule="auto"/>
        <w:ind w:right="715" w:firstLine="0"/>
        <w:rPr>
          <w:spacing w:val="-2"/>
          <w:w w:val="95"/>
        </w:rPr>
      </w:pPr>
      <w:r w:rsidRPr="0088306F">
        <w:rPr>
          <w:w w:val="90"/>
        </w:rPr>
        <w:t xml:space="preserve">The roper must dally to stop or change the direction of the steer. No tied ropes are </w:t>
      </w:r>
      <w:r w:rsidRPr="0088306F">
        <w:rPr>
          <w:spacing w:val="-2"/>
          <w:w w:val="95"/>
        </w:rPr>
        <w:t>allowed.</w:t>
      </w:r>
    </w:p>
    <w:p w14:paraId="66636533" w14:textId="77777777" w:rsidR="0075038E" w:rsidRPr="0088306F" w:rsidRDefault="0075038E">
      <w:pPr>
        <w:pStyle w:val="ListParagraph"/>
        <w:numPr>
          <w:ilvl w:val="1"/>
          <w:numId w:val="10"/>
        </w:numPr>
        <w:tabs>
          <w:tab w:val="left" w:pos="1559"/>
        </w:tabs>
        <w:kinsoku w:val="0"/>
        <w:overflowPunct w:val="0"/>
        <w:spacing w:before="151" w:line="276" w:lineRule="auto"/>
        <w:ind w:right="178" w:firstLine="719"/>
        <w:rPr>
          <w:w w:val="90"/>
        </w:rPr>
      </w:pPr>
      <w:r w:rsidRPr="0088306F">
        <w:rPr>
          <w:w w:val="90"/>
        </w:rPr>
        <w:t xml:space="preserve">Heelers over </w:t>
      </w:r>
      <w:r w:rsidR="00DF5A06" w:rsidRPr="0088306F">
        <w:rPr>
          <w:w w:val="90"/>
        </w:rPr>
        <w:t>5</w:t>
      </w:r>
      <w:r w:rsidRPr="0088306F">
        <w:rPr>
          <w:w w:val="90"/>
        </w:rPr>
        <w:t>0 years of age and women of any age may tie-on rather than dally. Those with an obvious disability may also tie-on at a Judge’s discretion.</w:t>
      </w:r>
    </w:p>
    <w:p w14:paraId="0E2E3092" w14:textId="77777777" w:rsidR="0075038E" w:rsidRPr="0088306F" w:rsidRDefault="0075038E">
      <w:pPr>
        <w:pStyle w:val="ListParagraph"/>
        <w:numPr>
          <w:ilvl w:val="1"/>
          <w:numId w:val="10"/>
        </w:numPr>
        <w:tabs>
          <w:tab w:val="left" w:pos="1614"/>
        </w:tabs>
        <w:kinsoku w:val="0"/>
        <w:overflowPunct w:val="0"/>
        <w:spacing w:before="152"/>
        <w:ind w:left="1614" w:hanging="776"/>
        <w:rPr>
          <w:spacing w:val="-2"/>
          <w:w w:val="85"/>
        </w:rPr>
      </w:pPr>
      <w:r w:rsidRPr="0088306F">
        <w:rPr>
          <w:w w:val="85"/>
        </w:rPr>
        <w:t>Anyone</w:t>
      </w:r>
      <w:r w:rsidRPr="0088306F">
        <w:rPr>
          <w:spacing w:val="11"/>
        </w:rPr>
        <w:t xml:space="preserve"> </w:t>
      </w:r>
      <w:r w:rsidRPr="0088306F">
        <w:rPr>
          <w:w w:val="85"/>
        </w:rPr>
        <w:t>tied</w:t>
      </w:r>
      <w:r w:rsidRPr="0088306F">
        <w:rPr>
          <w:spacing w:val="14"/>
        </w:rPr>
        <w:t xml:space="preserve"> </w:t>
      </w:r>
      <w:r w:rsidRPr="0088306F">
        <w:rPr>
          <w:w w:val="85"/>
        </w:rPr>
        <w:t>on</w:t>
      </w:r>
      <w:r w:rsidRPr="0088306F">
        <w:rPr>
          <w:spacing w:val="14"/>
        </w:rPr>
        <w:t xml:space="preserve"> </w:t>
      </w:r>
      <w:r w:rsidRPr="0088306F">
        <w:rPr>
          <w:w w:val="85"/>
        </w:rPr>
        <w:t>must</w:t>
      </w:r>
      <w:r w:rsidRPr="0088306F">
        <w:rPr>
          <w:spacing w:val="11"/>
        </w:rPr>
        <w:t xml:space="preserve"> </w:t>
      </w:r>
      <w:r w:rsidRPr="0088306F">
        <w:rPr>
          <w:w w:val="85"/>
        </w:rPr>
        <w:t>use</w:t>
      </w:r>
      <w:r w:rsidRPr="0088306F">
        <w:rPr>
          <w:spacing w:val="15"/>
        </w:rPr>
        <w:t xml:space="preserve"> </w:t>
      </w:r>
      <w:r w:rsidRPr="0088306F">
        <w:rPr>
          <w:w w:val="85"/>
        </w:rPr>
        <w:t>a</w:t>
      </w:r>
      <w:r w:rsidRPr="0088306F">
        <w:rPr>
          <w:spacing w:val="12"/>
        </w:rPr>
        <w:t xml:space="preserve"> </w:t>
      </w:r>
      <w:r w:rsidRPr="0088306F">
        <w:rPr>
          <w:w w:val="85"/>
        </w:rPr>
        <w:t>quick</w:t>
      </w:r>
      <w:r w:rsidRPr="0088306F">
        <w:rPr>
          <w:spacing w:val="13"/>
        </w:rPr>
        <w:t xml:space="preserve"> </w:t>
      </w:r>
      <w:r w:rsidRPr="0088306F">
        <w:rPr>
          <w:spacing w:val="-2"/>
          <w:w w:val="85"/>
        </w:rPr>
        <w:t>release.</w:t>
      </w:r>
    </w:p>
    <w:p w14:paraId="1D09F8C1" w14:textId="77777777" w:rsidR="0075038E" w:rsidRPr="0088306F" w:rsidRDefault="0075038E">
      <w:pPr>
        <w:pStyle w:val="ListParagraph"/>
        <w:numPr>
          <w:ilvl w:val="0"/>
          <w:numId w:val="10"/>
        </w:numPr>
        <w:tabs>
          <w:tab w:val="left" w:pos="894"/>
        </w:tabs>
        <w:kinsoku w:val="0"/>
        <w:overflowPunct w:val="0"/>
        <w:spacing w:before="204" w:line="271" w:lineRule="auto"/>
        <w:ind w:right="576" w:firstLine="0"/>
        <w:rPr>
          <w:w w:val="90"/>
        </w:rPr>
      </w:pPr>
      <w:r w:rsidRPr="0088306F">
        <w:rPr>
          <w:w w:val="90"/>
        </w:rPr>
        <w:t>Time will be taken when the steer is roped, both horses are facing in line with ropes dallied</w:t>
      </w:r>
      <w:r w:rsidRPr="0088306F">
        <w:t xml:space="preserve"> </w:t>
      </w:r>
      <w:r w:rsidRPr="0088306F">
        <w:rPr>
          <w:w w:val="90"/>
        </w:rPr>
        <w:t>tight,</w:t>
      </w:r>
      <w:r w:rsidRPr="0088306F">
        <w:t xml:space="preserve"> </w:t>
      </w:r>
      <w:r w:rsidRPr="0088306F">
        <w:rPr>
          <w:w w:val="90"/>
        </w:rPr>
        <w:t>the</w:t>
      </w:r>
      <w:r w:rsidRPr="0088306F">
        <w:t xml:space="preserve"> </w:t>
      </w:r>
      <w:r w:rsidRPr="0088306F">
        <w:rPr>
          <w:w w:val="90"/>
        </w:rPr>
        <w:t>horses’ front</w:t>
      </w:r>
      <w:r w:rsidRPr="0088306F">
        <w:t xml:space="preserve"> </w:t>
      </w:r>
      <w:r w:rsidRPr="0088306F">
        <w:rPr>
          <w:w w:val="90"/>
        </w:rPr>
        <w:t>feet</w:t>
      </w:r>
      <w:r w:rsidRPr="0088306F">
        <w:t xml:space="preserve"> </w:t>
      </w:r>
      <w:r w:rsidRPr="0088306F">
        <w:rPr>
          <w:w w:val="90"/>
        </w:rPr>
        <w:t>are</w:t>
      </w:r>
      <w:r w:rsidRPr="0088306F">
        <w:t xml:space="preserve"> </w:t>
      </w:r>
      <w:r w:rsidRPr="0088306F">
        <w:rPr>
          <w:w w:val="90"/>
        </w:rPr>
        <w:t>on</w:t>
      </w:r>
      <w:r w:rsidRPr="0088306F">
        <w:t xml:space="preserve"> </w:t>
      </w:r>
      <w:r w:rsidRPr="0088306F">
        <w:rPr>
          <w:w w:val="90"/>
        </w:rPr>
        <w:t>the</w:t>
      </w:r>
      <w:r w:rsidRPr="0088306F">
        <w:t xml:space="preserve"> </w:t>
      </w:r>
      <w:r w:rsidRPr="0088306F">
        <w:rPr>
          <w:w w:val="90"/>
        </w:rPr>
        <w:t>ground</w:t>
      </w:r>
      <w:r w:rsidRPr="0088306F">
        <w:t xml:space="preserve"> </w:t>
      </w:r>
      <w:r w:rsidRPr="0088306F">
        <w:rPr>
          <w:w w:val="90"/>
        </w:rPr>
        <w:t>and</w:t>
      </w:r>
      <w:r w:rsidRPr="0088306F">
        <w:t xml:space="preserve"> </w:t>
      </w:r>
      <w:r w:rsidRPr="0088306F">
        <w:rPr>
          <w:w w:val="90"/>
        </w:rPr>
        <w:t>both</w:t>
      </w:r>
      <w:r w:rsidRPr="0088306F">
        <w:t xml:space="preserve"> </w:t>
      </w:r>
      <w:r w:rsidRPr="0088306F">
        <w:rPr>
          <w:w w:val="90"/>
        </w:rPr>
        <w:t>riders</w:t>
      </w:r>
      <w:r w:rsidRPr="0088306F">
        <w:t xml:space="preserve"> </w:t>
      </w:r>
      <w:r w:rsidRPr="0088306F">
        <w:rPr>
          <w:w w:val="90"/>
        </w:rPr>
        <w:t>mounted.</w:t>
      </w:r>
    </w:p>
    <w:p w14:paraId="2298C1EE" w14:textId="77777777" w:rsidR="0075038E" w:rsidRPr="0088306F" w:rsidRDefault="0075038E">
      <w:pPr>
        <w:pStyle w:val="ListParagraph"/>
        <w:numPr>
          <w:ilvl w:val="0"/>
          <w:numId w:val="10"/>
        </w:numPr>
        <w:tabs>
          <w:tab w:val="left" w:pos="894"/>
        </w:tabs>
        <w:kinsoku w:val="0"/>
        <w:overflowPunct w:val="0"/>
        <w:spacing w:before="204" w:line="271" w:lineRule="auto"/>
        <w:ind w:right="576" w:firstLine="0"/>
        <w:rPr>
          <w:w w:val="90"/>
        </w:rPr>
        <w:sectPr w:rsidR="0075038E" w:rsidRPr="0088306F">
          <w:pgSz w:w="12240" w:h="15840"/>
          <w:pgMar w:top="1360" w:right="1340" w:bottom="1180" w:left="1320" w:header="0" w:footer="997" w:gutter="0"/>
          <w:cols w:space="720"/>
          <w:noEndnote/>
        </w:sectPr>
      </w:pPr>
    </w:p>
    <w:p w14:paraId="59549BAE" w14:textId="77777777" w:rsidR="0075038E" w:rsidRPr="0088306F" w:rsidRDefault="0075038E">
      <w:pPr>
        <w:pStyle w:val="ListParagraph"/>
        <w:numPr>
          <w:ilvl w:val="0"/>
          <w:numId w:val="10"/>
        </w:numPr>
        <w:tabs>
          <w:tab w:val="left" w:pos="894"/>
        </w:tabs>
        <w:kinsoku w:val="0"/>
        <w:overflowPunct w:val="0"/>
        <w:spacing w:before="65" w:line="271" w:lineRule="auto"/>
        <w:ind w:right="171" w:firstLine="0"/>
        <w:rPr>
          <w:w w:val="95"/>
        </w:rPr>
      </w:pPr>
      <w:r w:rsidRPr="0088306F">
        <w:rPr>
          <w:w w:val="90"/>
        </w:rPr>
        <w:lastRenderedPageBreak/>
        <w:t xml:space="preserve">A steer must not be handled roughly at any time and ropers may be disqualified if in the </w:t>
      </w:r>
      <w:r w:rsidRPr="0088306F">
        <w:rPr>
          <w:w w:val="95"/>
        </w:rPr>
        <w:t>opinion of the field judge they have intentionally done so.</w:t>
      </w:r>
    </w:p>
    <w:p w14:paraId="1DE54259" w14:textId="77777777" w:rsidR="0075038E" w:rsidRPr="0088306F" w:rsidRDefault="0075038E">
      <w:pPr>
        <w:pStyle w:val="ListParagraph"/>
        <w:numPr>
          <w:ilvl w:val="0"/>
          <w:numId w:val="10"/>
        </w:numPr>
        <w:tabs>
          <w:tab w:val="left" w:pos="894"/>
        </w:tabs>
        <w:kinsoku w:val="0"/>
        <w:overflowPunct w:val="0"/>
        <w:spacing w:before="159"/>
        <w:ind w:left="894" w:hanging="776"/>
        <w:rPr>
          <w:spacing w:val="-2"/>
          <w:w w:val="90"/>
        </w:rPr>
      </w:pPr>
      <w:r w:rsidRPr="0088306F">
        <w:rPr>
          <w:w w:val="90"/>
        </w:rPr>
        <w:t>A</w:t>
      </w:r>
      <w:r w:rsidRPr="0088306F">
        <w:rPr>
          <w:spacing w:val="-3"/>
        </w:rPr>
        <w:t xml:space="preserve"> </w:t>
      </w:r>
      <w:r w:rsidRPr="0088306F">
        <w:rPr>
          <w:w w:val="90"/>
        </w:rPr>
        <w:t>steer</w:t>
      </w:r>
      <w:r w:rsidRPr="0088306F">
        <w:rPr>
          <w:spacing w:val="-4"/>
        </w:rPr>
        <w:t xml:space="preserve"> </w:t>
      </w:r>
      <w:r w:rsidRPr="0088306F">
        <w:rPr>
          <w:w w:val="90"/>
        </w:rPr>
        <w:t>must</w:t>
      </w:r>
      <w:r w:rsidRPr="0088306F">
        <w:rPr>
          <w:spacing w:val="-1"/>
          <w:w w:val="90"/>
        </w:rPr>
        <w:t xml:space="preserve"> </w:t>
      </w:r>
      <w:r w:rsidRPr="0088306F">
        <w:rPr>
          <w:w w:val="90"/>
        </w:rPr>
        <w:t>be</w:t>
      </w:r>
      <w:r w:rsidRPr="0088306F">
        <w:rPr>
          <w:spacing w:val="-4"/>
        </w:rPr>
        <w:t xml:space="preserve"> </w:t>
      </w:r>
      <w:r w:rsidRPr="0088306F">
        <w:rPr>
          <w:w w:val="90"/>
        </w:rPr>
        <w:t>standing</w:t>
      </w:r>
      <w:r w:rsidRPr="0088306F">
        <w:rPr>
          <w:spacing w:val="-3"/>
        </w:rPr>
        <w:t xml:space="preserve"> </w:t>
      </w:r>
      <w:r w:rsidRPr="0088306F">
        <w:rPr>
          <w:w w:val="90"/>
        </w:rPr>
        <w:t>when</w:t>
      </w:r>
      <w:r w:rsidRPr="0088306F">
        <w:rPr>
          <w:spacing w:val="-3"/>
        </w:rPr>
        <w:t xml:space="preserve"> </w:t>
      </w:r>
      <w:r w:rsidRPr="0088306F">
        <w:rPr>
          <w:w w:val="90"/>
        </w:rPr>
        <w:t>roped</w:t>
      </w:r>
      <w:r w:rsidRPr="0088306F">
        <w:rPr>
          <w:spacing w:val="-4"/>
        </w:rPr>
        <w:t xml:space="preserve"> </w:t>
      </w:r>
      <w:r w:rsidRPr="0088306F">
        <w:rPr>
          <w:w w:val="90"/>
        </w:rPr>
        <w:t>by</w:t>
      </w:r>
      <w:r w:rsidRPr="0088306F">
        <w:rPr>
          <w:spacing w:val="-1"/>
        </w:rPr>
        <w:t xml:space="preserve"> </w:t>
      </w:r>
      <w:r w:rsidRPr="0088306F">
        <w:rPr>
          <w:w w:val="90"/>
        </w:rPr>
        <w:t>the</w:t>
      </w:r>
      <w:r w:rsidRPr="0088306F">
        <w:rPr>
          <w:spacing w:val="-4"/>
        </w:rPr>
        <w:t xml:space="preserve"> </w:t>
      </w:r>
      <w:r w:rsidRPr="0088306F">
        <w:rPr>
          <w:w w:val="90"/>
        </w:rPr>
        <w:t>header</w:t>
      </w:r>
      <w:r w:rsidRPr="0088306F">
        <w:rPr>
          <w:spacing w:val="-1"/>
        </w:rPr>
        <w:t xml:space="preserve"> </w:t>
      </w:r>
      <w:r w:rsidRPr="0088306F">
        <w:rPr>
          <w:w w:val="90"/>
        </w:rPr>
        <w:t>and</w:t>
      </w:r>
      <w:r w:rsidRPr="0088306F">
        <w:rPr>
          <w:spacing w:val="-5"/>
        </w:rPr>
        <w:t xml:space="preserve"> </w:t>
      </w:r>
      <w:r w:rsidRPr="0088306F">
        <w:rPr>
          <w:spacing w:val="-2"/>
          <w:w w:val="90"/>
        </w:rPr>
        <w:t>heeler.</w:t>
      </w:r>
    </w:p>
    <w:p w14:paraId="7F2F0587" w14:textId="77777777" w:rsidR="0075038E" w:rsidRPr="0088306F" w:rsidRDefault="0075038E">
      <w:pPr>
        <w:pStyle w:val="ListParagraph"/>
        <w:numPr>
          <w:ilvl w:val="0"/>
          <w:numId w:val="10"/>
        </w:numPr>
        <w:tabs>
          <w:tab w:val="left" w:pos="894"/>
        </w:tabs>
        <w:kinsoku w:val="0"/>
        <w:overflowPunct w:val="0"/>
        <w:spacing w:before="208" w:line="271" w:lineRule="auto"/>
        <w:ind w:right="336" w:firstLine="0"/>
      </w:pPr>
      <w:r w:rsidRPr="0088306F">
        <w:rPr>
          <w:w w:val="90"/>
        </w:rPr>
        <w:t xml:space="preserve">A broken rope or dropped rope will be considered no time unless the time has already </w:t>
      </w:r>
      <w:r w:rsidRPr="0088306F">
        <w:t>been approved by the field judge.</w:t>
      </w:r>
    </w:p>
    <w:p w14:paraId="49F40AE5" w14:textId="77777777" w:rsidR="0075038E" w:rsidRPr="0088306F" w:rsidRDefault="0075038E">
      <w:pPr>
        <w:pStyle w:val="ListParagraph"/>
        <w:numPr>
          <w:ilvl w:val="0"/>
          <w:numId w:val="10"/>
        </w:numPr>
        <w:tabs>
          <w:tab w:val="left" w:pos="894"/>
        </w:tabs>
        <w:kinsoku w:val="0"/>
        <w:overflowPunct w:val="0"/>
        <w:spacing w:before="164" w:line="276" w:lineRule="auto"/>
        <w:ind w:right="330" w:firstLine="0"/>
      </w:pPr>
      <w:r w:rsidRPr="0088306F">
        <w:rPr>
          <w:w w:val="90"/>
        </w:rPr>
        <w:t xml:space="preserve">If a steer is roped by one (1) horn, the roper is not allowed to ride up and put the rope </w:t>
      </w:r>
      <w:r w:rsidRPr="0088306F">
        <w:t>over the other horn or head with his hands.</w:t>
      </w:r>
    </w:p>
    <w:p w14:paraId="3252E0F6" w14:textId="77777777" w:rsidR="0075038E" w:rsidRPr="0088306F" w:rsidRDefault="0075038E">
      <w:pPr>
        <w:pStyle w:val="ListParagraph"/>
        <w:numPr>
          <w:ilvl w:val="0"/>
          <w:numId w:val="10"/>
        </w:numPr>
        <w:tabs>
          <w:tab w:val="left" w:pos="894"/>
        </w:tabs>
        <w:kinsoku w:val="0"/>
        <w:overflowPunct w:val="0"/>
        <w:spacing w:before="157" w:line="273" w:lineRule="auto"/>
        <w:ind w:right="372" w:firstLine="0"/>
        <w:rPr>
          <w:w w:val="95"/>
        </w:rPr>
      </w:pPr>
      <w:r w:rsidRPr="0088306F">
        <w:rPr>
          <w:w w:val="90"/>
        </w:rPr>
        <w:t xml:space="preserve">Arena conditions will determine the score line. The length of the score line is to be set by the stock contractor or judge. The minimum score line is to be the length of the box minus </w:t>
      </w:r>
      <w:r w:rsidRPr="0088306F">
        <w:rPr>
          <w:w w:val="95"/>
        </w:rPr>
        <w:t>two (2) feet.</w:t>
      </w:r>
    </w:p>
    <w:p w14:paraId="308D1B2E" w14:textId="77777777" w:rsidR="0075038E" w:rsidRPr="0088306F" w:rsidRDefault="0075038E">
      <w:pPr>
        <w:pStyle w:val="ListParagraph"/>
        <w:numPr>
          <w:ilvl w:val="0"/>
          <w:numId w:val="10"/>
        </w:numPr>
        <w:tabs>
          <w:tab w:val="left" w:pos="894"/>
        </w:tabs>
        <w:kinsoku w:val="0"/>
        <w:overflowPunct w:val="0"/>
        <w:spacing w:before="165" w:line="276" w:lineRule="auto"/>
        <w:ind w:right="179" w:firstLine="0"/>
        <w:rPr>
          <w:spacing w:val="-2"/>
          <w:w w:val="95"/>
        </w:rPr>
      </w:pPr>
      <w:r w:rsidRPr="0088306F">
        <w:rPr>
          <w:w w:val="90"/>
        </w:rPr>
        <w:t xml:space="preserve">Animals used for this event should be inspected and objectionable ones eliminated. </w:t>
      </w:r>
      <w:r w:rsidRPr="0088306F">
        <w:rPr>
          <w:w w:val="95"/>
        </w:rPr>
        <w:t xml:space="preserve">Mixing of Corrientes with other breeds will not be permitted. Cattle must have adequate </w:t>
      </w:r>
      <w:r w:rsidRPr="0088306F">
        <w:rPr>
          <w:w w:val="90"/>
        </w:rPr>
        <w:t xml:space="preserve">natural horns. Once a contestant calls for a steer, the steer belongs to the team regardless of its </w:t>
      </w:r>
      <w:r w:rsidRPr="0088306F">
        <w:rPr>
          <w:spacing w:val="-2"/>
          <w:w w:val="95"/>
        </w:rPr>
        <w:t>condition.</w:t>
      </w:r>
    </w:p>
    <w:p w14:paraId="30587713" w14:textId="77777777" w:rsidR="0075038E" w:rsidRPr="0088306F" w:rsidRDefault="0075038E">
      <w:pPr>
        <w:pStyle w:val="ListParagraph"/>
        <w:numPr>
          <w:ilvl w:val="0"/>
          <w:numId w:val="10"/>
        </w:numPr>
        <w:tabs>
          <w:tab w:val="left" w:pos="894"/>
        </w:tabs>
        <w:kinsoku w:val="0"/>
        <w:overflowPunct w:val="0"/>
        <w:spacing w:before="147"/>
        <w:ind w:left="894" w:hanging="776"/>
        <w:rPr>
          <w:spacing w:val="-2"/>
          <w:w w:val="90"/>
        </w:rPr>
      </w:pPr>
      <w:r w:rsidRPr="0088306F">
        <w:rPr>
          <w:w w:val="90"/>
        </w:rPr>
        <w:t>Any</w:t>
      </w:r>
      <w:r w:rsidRPr="0088306F">
        <w:rPr>
          <w:spacing w:val="-2"/>
          <w:w w:val="90"/>
        </w:rPr>
        <w:t xml:space="preserve"> </w:t>
      </w:r>
      <w:r w:rsidRPr="0088306F">
        <w:rPr>
          <w:w w:val="90"/>
        </w:rPr>
        <w:t>question</w:t>
      </w:r>
      <w:r w:rsidRPr="0088306F">
        <w:rPr>
          <w:spacing w:val="-6"/>
        </w:rPr>
        <w:t xml:space="preserve"> </w:t>
      </w:r>
      <w:r w:rsidRPr="0088306F">
        <w:rPr>
          <w:w w:val="90"/>
        </w:rPr>
        <w:t>as</w:t>
      </w:r>
      <w:r w:rsidRPr="0088306F">
        <w:rPr>
          <w:spacing w:val="-1"/>
          <w:w w:val="90"/>
        </w:rPr>
        <w:t xml:space="preserve"> </w:t>
      </w:r>
      <w:r w:rsidRPr="0088306F">
        <w:rPr>
          <w:w w:val="90"/>
        </w:rPr>
        <w:t>to</w:t>
      </w:r>
      <w:r w:rsidRPr="0088306F">
        <w:rPr>
          <w:spacing w:val="-3"/>
        </w:rPr>
        <w:t xml:space="preserve"> </w:t>
      </w:r>
      <w:r w:rsidRPr="0088306F">
        <w:rPr>
          <w:w w:val="90"/>
        </w:rPr>
        <w:t>catches</w:t>
      </w:r>
      <w:r w:rsidRPr="0088306F">
        <w:rPr>
          <w:spacing w:val="-5"/>
        </w:rPr>
        <w:t xml:space="preserve"> </w:t>
      </w:r>
      <w:r w:rsidRPr="0088306F">
        <w:rPr>
          <w:w w:val="90"/>
        </w:rPr>
        <w:t>in</w:t>
      </w:r>
      <w:r w:rsidRPr="0088306F">
        <w:rPr>
          <w:spacing w:val="-5"/>
        </w:rPr>
        <w:t xml:space="preserve"> </w:t>
      </w:r>
      <w:r w:rsidRPr="0088306F">
        <w:rPr>
          <w:w w:val="90"/>
        </w:rPr>
        <w:t>this</w:t>
      </w:r>
      <w:r w:rsidRPr="0088306F">
        <w:rPr>
          <w:spacing w:val="-7"/>
        </w:rPr>
        <w:t xml:space="preserve"> </w:t>
      </w:r>
      <w:r w:rsidRPr="0088306F">
        <w:rPr>
          <w:w w:val="90"/>
        </w:rPr>
        <w:t>contest</w:t>
      </w:r>
      <w:r w:rsidRPr="0088306F">
        <w:rPr>
          <w:spacing w:val="-5"/>
        </w:rPr>
        <w:t xml:space="preserve"> </w:t>
      </w:r>
      <w:r w:rsidRPr="0088306F">
        <w:rPr>
          <w:w w:val="90"/>
        </w:rPr>
        <w:t>will</w:t>
      </w:r>
      <w:r w:rsidRPr="0088306F">
        <w:rPr>
          <w:spacing w:val="-7"/>
        </w:rPr>
        <w:t xml:space="preserve"> </w:t>
      </w:r>
      <w:r w:rsidRPr="0088306F">
        <w:rPr>
          <w:w w:val="90"/>
        </w:rPr>
        <w:t>be</w:t>
      </w:r>
      <w:r w:rsidRPr="0088306F">
        <w:rPr>
          <w:spacing w:val="-1"/>
          <w:w w:val="90"/>
        </w:rPr>
        <w:t xml:space="preserve"> </w:t>
      </w:r>
      <w:r w:rsidRPr="0088306F">
        <w:rPr>
          <w:w w:val="90"/>
        </w:rPr>
        <w:t>decided</w:t>
      </w:r>
      <w:r w:rsidRPr="0088306F">
        <w:rPr>
          <w:spacing w:val="-3"/>
        </w:rPr>
        <w:t xml:space="preserve"> </w:t>
      </w:r>
      <w:r w:rsidRPr="0088306F">
        <w:rPr>
          <w:w w:val="90"/>
        </w:rPr>
        <w:t>by</w:t>
      </w:r>
      <w:r w:rsidRPr="0088306F">
        <w:rPr>
          <w:spacing w:val="-1"/>
          <w:w w:val="90"/>
        </w:rPr>
        <w:t xml:space="preserve"> </w:t>
      </w:r>
      <w:r w:rsidRPr="0088306F">
        <w:rPr>
          <w:w w:val="90"/>
        </w:rPr>
        <w:t>the</w:t>
      </w:r>
      <w:r w:rsidRPr="0088306F">
        <w:rPr>
          <w:spacing w:val="-3"/>
        </w:rPr>
        <w:t xml:space="preserve"> </w:t>
      </w:r>
      <w:r w:rsidRPr="0088306F">
        <w:rPr>
          <w:spacing w:val="-2"/>
          <w:w w:val="90"/>
        </w:rPr>
        <w:t>judges.</w:t>
      </w:r>
    </w:p>
    <w:p w14:paraId="4CDCD2B1" w14:textId="77777777" w:rsidR="0075038E" w:rsidRPr="0088306F" w:rsidRDefault="0075038E">
      <w:pPr>
        <w:pStyle w:val="ListParagraph"/>
        <w:numPr>
          <w:ilvl w:val="0"/>
          <w:numId w:val="10"/>
        </w:numPr>
        <w:tabs>
          <w:tab w:val="left" w:pos="894"/>
        </w:tabs>
        <w:kinsoku w:val="0"/>
        <w:overflowPunct w:val="0"/>
        <w:spacing w:before="204"/>
        <w:ind w:left="894" w:hanging="776"/>
        <w:rPr>
          <w:spacing w:val="-2"/>
          <w:w w:val="85"/>
        </w:rPr>
      </w:pPr>
      <w:r w:rsidRPr="0088306F">
        <w:rPr>
          <w:w w:val="85"/>
        </w:rPr>
        <w:t>There</w:t>
      </w:r>
      <w:r w:rsidRPr="0088306F">
        <w:rPr>
          <w:spacing w:val="12"/>
        </w:rPr>
        <w:t xml:space="preserve"> </w:t>
      </w:r>
      <w:r w:rsidRPr="0088306F">
        <w:rPr>
          <w:w w:val="85"/>
        </w:rPr>
        <w:t>will</w:t>
      </w:r>
      <w:r w:rsidRPr="0088306F">
        <w:rPr>
          <w:spacing w:val="6"/>
        </w:rPr>
        <w:t xml:space="preserve"> </w:t>
      </w:r>
      <w:r w:rsidRPr="0088306F">
        <w:rPr>
          <w:w w:val="85"/>
        </w:rPr>
        <w:t>be</w:t>
      </w:r>
      <w:r w:rsidRPr="0088306F">
        <w:rPr>
          <w:spacing w:val="9"/>
        </w:rPr>
        <w:t xml:space="preserve"> </w:t>
      </w:r>
      <w:r w:rsidRPr="0088306F">
        <w:rPr>
          <w:w w:val="85"/>
        </w:rPr>
        <w:t>only</w:t>
      </w:r>
      <w:r w:rsidRPr="0088306F">
        <w:rPr>
          <w:spacing w:val="10"/>
        </w:rPr>
        <w:t xml:space="preserve"> </w:t>
      </w:r>
      <w:r w:rsidRPr="0088306F">
        <w:rPr>
          <w:w w:val="85"/>
        </w:rPr>
        <w:t>3</w:t>
      </w:r>
      <w:r w:rsidRPr="0088306F">
        <w:rPr>
          <w:spacing w:val="11"/>
        </w:rPr>
        <w:t xml:space="preserve"> </w:t>
      </w:r>
      <w:r w:rsidRPr="0088306F">
        <w:rPr>
          <w:w w:val="85"/>
        </w:rPr>
        <w:t>legal</w:t>
      </w:r>
      <w:r w:rsidRPr="0088306F">
        <w:rPr>
          <w:spacing w:val="10"/>
        </w:rPr>
        <w:t xml:space="preserve"> </w:t>
      </w:r>
      <w:r w:rsidRPr="0088306F">
        <w:rPr>
          <w:spacing w:val="-2"/>
          <w:w w:val="85"/>
        </w:rPr>
        <w:t>catches:</w:t>
      </w:r>
    </w:p>
    <w:p w14:paraId="4E8BB262" w14:textId="77777777" w:rsidR="0075038E" w:rsidRPr="0088306F" w:rsidRDefault="0075038E">
      <w:pPr>
        <w:pStyle w:val="ListParagraph"/>
        <w:numPr>
          <w:ilvl w:val="1"/>
          <w:numId w:val="10"/>
        </w:numPr>
        <w:tabs>
          <w:tab w:val="left" w:pos="1559"/>
        </w:tabs>
        <w:kinsoku w:val="0"/>
        <w:overflowPunct w:val="0"/>
        <w:ind w:left="1559"/>
        <w:rPr>
          <w:spacing w:val="-4"/>
          <w:w w:val="95"/>
        </w:rPr>
      </w:pPr>
      <w:r w:rsidRPr="0088306F">
        <w:rPr>
          <w:w w:val="85"/>
        </w:rPr>
        <w:t>Whole</w:t>
      </w:r>
      <w:r w:rsidRPr="0088306F">
        <w:rPr>
          <w:spacing w:val="26"/>
        </w:rPr>
        <w:t xml:space="preserve"> </w:t>
      </w:r>
      <w:r w:rsidRPr="0088306F">
        <w:rPr>
          <w:spacing w:val="-4"/>
          <w:w w:val="95"/>
        </w:rPr>
        <w:t>head</w:t>
      </w:r>
    </w:p>
    <w:p w14:paraId="60472A86" w14:textId="77777777" w:rsidR="0075038E" w:rsidRPr="0088306F" w:rsidRDefault="0075038E">
      <w:pPr>
        <w:pStyle w:val="ListParagraph"/>
        <w:numPr>
          <w:ilvl w:val="1"/>
          <w:numId w:val="10"/>
        </w:numPr>
        <w:tabs>
          <w:tab w:val="left" w:pos="1559"/>
        </w:tabs>
        <w:kinsoku w:val="0"/>
        <w:overflowPunct w:val="0"/>
        <w:ind w:left="1559"/>
        <w:rPr>
          <w:spacing w:val="-4"/>
          <w:w w:val="90"/>
        </w:rPr>
      </w:pPr>
      <w:r w:rsidRPr="0088306F">
        <w:rPr>
          <w:w w:val="85"/>
        </w:rPr>
        <w:t>Both</w:t>
      </w:r>
      <w:r w:rsidRPr="0088306F">
        <w:rPr>
          <w:spacing w:val="18"/>
        </w:rPr>
        <w:t xml:space="preserve"> </w:t>
      </w:r>
      <w:r w:rsidRPr="0088306F">
        <w:rPr>
          <w:spacing w:val="-4"/>
          <w:w w:val="90"/>
        </w:rPr>
        <w:t>horns</w:t>
      </w:r>
    </w:p>
    <w:p w14:paraId="2537371D" w14:textId="77777777" w:rsidR="0075038E" w:rsidRPr="0088306F" w:rsidRDefault="0075038E">
      <w:pPr>
        <w:pStyle w:val="ListParagraph"/>
        <w:numPr>
          <w:ilvl w:val="1"/>
          <w:numId w:val="10"/>
        </w:numPr>
        <w:tabs>
          <w:tab w:val="left" w:pos="1559"/>
        </w:tabs>
        <w:kinsoku w:val="0"/>
        <w:overflowPunct w:val="0"/>
        <w:ind w:left="1559"/>
        <w:rPr>
          <w:spacing w:val="-4"/>
          <w:w w:val="90"/>
        </w:rPr>
      </w:pPr>
      <w:r w:rsidRPr="0088306F">
        <w:rPr>
          <w:w w:val="90"/>
        </w:rPr>
        <w:t>Half</w:t>
      </w:r>
      <w:r w:rsidRPr="0088306F">
        <w:rPr>
          <w:spacing w:val="-7"/>
        </w:rPr>
        <w:t xml:space="preserve"> </w:t>
      </w:r>
      <w:r w:rsidRPr="0088306F">
        <w:rPr>
          <w:w w:val="90"/>
        </w:rPr>
        <w:t>of</w:t>
      </w:r>
      <w:r w:rsidRPr="0088306F">
        <w:rPr>
          <w:spacing w:val="-7"/>
        </w:rPr>
        <w:t xml:space="preserve"> </w:t>
      </w:r>
      <w:r w:rsidRPr="0088306F">
        <w:rPr>
          <w:spacing w:val="-4"/>
          <w:w w:val="90"/>
        </w:rPr>
        <w:t>head</w:t>
      </w:r>
    </w:p>
    <w:p w14:paraId="524A249B" w14:textId="77777777" w:rsidR="0075038E" w:rsidRPr="0088306F" w:rsidRDefault="0075038E">
      <w:pPr>
        <w:pStyle w:val="ListParagraph"/>
        <w:numPr>
          <w:ilvl w:val="0"/>
          <w:numId w:val="10"/>
        </w:numPr>
        <w:tabs>
          <w:tab w:val="left" w:pos="894"/>
        </w:tabs>
        <w:kinsoku w:val="0"/>
        <w:overflowPunct w:val="0"/>
        <w:spacing w:before="209" w:line="276" w:lineRule="auto"/>
        <w:ind w:right="213" w:firstLine="0"/>
        <w:rPr>
          <w:spacing w:val="-4"/>
        </w:rPr>
      </w:pPr>
      <w:r w:rsidRPr="0088306F">
        <w:rPr>
          <w:w w:val="90"/>
        </w:rPr>
        <w:t>Any heel catch behind both shoulders is legal if the rope goes up the heels. The steer’s body</w:t>
      </w:r>
      <w:r w:rsidRPr="0088306F">
        <w:t xml:space="preserve"> </w:t>
      </w:r>
      <w:r w:rsidRPr="0088306F">
        <w:rPr>
          <w:w w:val="90"/>
        </w:rPr>
        <w:t>must be</w:t>
      </w:r>
      <w:r w:rsidRPr="0088306F">
        <w:t xml:space="preserve"> </w:t>
      </w:r>
      <w:r w:rsidRPr="0088306F">
        <w:rPr>
          <w:w w:val="90"/>
        </w:rPr>
        <w:t>changed</w:t>
      </w:r>
      <w:r w:rsidRPr="0088306F">
        <w:t xml:space="preserve"> </w:t>
      </w:r>
      <w:r w:rsidRPr="0088306F">
        <w:rPr>
          <w:w w:val="90"/>
        </w:rPr>
        <w:t>and</w:t>
      </w:r>
      <w:r w:rsidRPr="0088306F">
        <w:t xml:space="preserve"> </w:t>
      </w:r>
      <w:r w:rsidRPr="0088306F">
        <w:rPr>
          <w:w w:val="90"/>
        </w:rPr>
        <w:t>moving</w:t>
      </w:r>
      <w:r w:rsidRPr="0088306F">
        <w:t xml:space="preserve"> </w:t>
      </w:r>
      <w:r w:rsidRPr="0088306F">
        <w:rPr>
          <w:w w:val="90"/>
        </w:rPr>
        <w:t>forward</w:t>
      </w:r>
      <w:r w:rsidRPr="0088306F">
        <w:t xml:space="preserve"> </w:t>
      </w:r>
      <w:r w:rsidRPr="0088306F">
        <w:rPr>
          <w:w w:val="90"/>
        </w:rPr>
        <w:t>before</w:t>
      </w:r>
      <w:r w:rsidRPr="0088306F">
        <w:t xml:space="preserve"> </w:t>
      </w:r>
      <w:r w:rsidRPr="0088306F">
        <w:rPr>
          <w:w w:val="90"/>
        </w:rPr>
        <w:t>the</w:t>
      </w:r>
      <w:r w:rsidRPr="0088306F">
        <w:t xml:space="preserve"> </w:t>
      </w:r>
      <w:r w:rsidRPr="0088306F">
        <w:rPr>
          <w:w w:val="90"/>
        </w:rPr>
        <w:t>heel loop</w:t>
      </w:r>
      <w:r w:rsidRPr="0088306F">
        <w:t xml:space="preserve"> </w:t>
      </w:r>
      <w:r w:rsidRPr="0088306F">
        <w:rPr>
          <w:w w:val="90"/>
        </w:rPr>
        <w:t>can</w:t>
      </w:r>
      <w:r w:rsidRPr="0088306F">
        <w:t xml:space="preserve"> </w:t>
      </w:r>
      <w:r w:rsidRPr="0088306F">
        <w:rPr>
          <w:w w:val="90"/>
        </w:rPr>
        <w:t>be</w:t>
      </w:r>
      <w:r w:rsidRPr="0088306F">
        <w:t xml:space="preserve"> </w:t>
      </w:r>
      <w:r w:rsidRPr="0088306F">
        <w:rPr>
          <w:w w:val="90"/>
        </w:rPr>
        <w:t>thrown.</w:t>
      </w:r>
      <w:r w:rsidRPr="0088306F">
        <w:rPr>
          <w:spacing w:val="80"/>
        </w:rPr>
        <w:t xml:space="preserve"> </w:t>
      </w:r>
      <w:r w:rsidRPr="0088306F">
        <w:rPr>
          <w:w w:val="90"/>
        </w:rPr>
        <w:t>However,</w:t>
      </w:r>
      <w:r w:rsidRPr="0088306F">
        <w:t xml:space="preserve"> </w:t>
      </w:r>
      <w:r w:rsidRPr="0088306F">
        <w:rPr>
          <w:w w:val="90"/>
        </w:rPr>
        <w:t>if</w:t>
      </w:r>
      <w:r w:rsidRPr="0088306F">
        <w:rPr>
          <w:spacing w:val="40"/>
        </w:rPr>
        <w:t xml:space="preserve"> </w:t>
      </w:r>
      <w:r w:rsidRPr="0088306F">
        <w:rPr>
          <w:w w:val="90"/>
        </w:rPr>
        <w:t>the steer stops it must be moving forward for the heel loop to be legal. Any heel loop thrown in</w:t>
      </w:r>
      <w:r w:rsidRPr="0088306F">
        <w:rPr>
          <w:spacing w:val="40"/>
        </w:rPr>
        <w:t xml:space="preserve"> </w:t>
      </w:r>
      <w:r w:rsidRPr="0088306F">
        <w:rPr>
          <w:spacing w:val="-4"/>
        </w:rPr>
        <w:t>the</w:t>
      </w:r>
      <w:r w:rsidRPr="0088306F">
        <w:rPr>
          <w:spacing w:val="-13"/>
        </w:rPr>
        <w:t xml:space="preserve"> </w:t>
      </w:r>
      <w:r w:rsidRPr="0088306F">
        <w:rPr>
          <w:spacing w:val="-4"/>
        </w:rPr>
        <w:t>switch</w:t>
      </w:r>
      <w:r w:rsidRPr="0088306F">
        <w:rPr>
          <w:spacing w:val="-11"/>
        </w:rPr>
        <w:t xml:space="preserve"> </w:t>
      </w:r>
      <w:r w:rsidRPr="0088306F">
        <w:rPr>
          <w:spacing w:val="-4"/>
        </w:rPr>
        <w:t>will</w:t>
      </w:r>
      <w:r w:rsidRPr="0088306F">
        <w:rPr>
          <w:spacing w:val="-14"/>
        </w:rPr>
        <w:t xml:space="preserve"> </w:t>
      </w:r>
      <w:r w:rsidRPr="0088306F">
        <w:rPr>
          <w:spacing w:val="-4"/>
        </w:rPr>
        <w:t>be</w:t>
      </w:r>
      <w:r w:rsidRPr="0088306F">
        <w:rPr>
          <w:spacing w:val="-9"/>
        </w:rPr>
        <w:t xml:space="preserve"> </w:t>
      </w:r>
      <w:r w:rsidRPr="0088306F">
        <w:rPr>
          <w:spacing w:val="-4"/>
        </w:rPr>
        <w:t>considered</w:t>
      </w:r>
      <w:r w:rsidRPr="0088306F">
        <w:rPr>
          <w:spacing w:val="-9"/>
        </w:rPr>
        <w:t xml:space="preserve"> </w:t>
      </w:r>
      <w:r w:rsidRPr="0088306F">
        <w:rPr>
          <w:spacing w:val="-4"/>
        </w:rPr>
        <w:t>a</w:t>
      </w:r>
      <w:r w:rsidRPr="0088306F">
        <w:rPr>
          <w:spacing w:val="-10"/>
        </w:rPr>
        <w:t xml:space="preserve"> </w:t>
      </w:r>
      <w:r w:rsidRPr="0088306F">
        <w:rPr>
          <w:spacing w:val="-4"/>
        </w:rPr>
        <w:t>“crossfire”</w:t>
      </w:r>
      <w:r w:rsidRPr="0088306F">
        <w:rPr>
          <w:spacing w:val="-13"/>
        </w:rPr>
        <w:t xml:space="preserve"> </w:t>
      </w:r>
      <w:r w:rsidRPr="0088306F">
        <w:rPr>
          <w:spacing w:val="-4"/>
        </w:rPr>
        <w:t>and</w:t>
      </w:r>
      <w:r w:rsidRPr="0088306F">
        <w:rPr>
          <w:spacing w:val="-12"/>
        </w:rPr>
        <w:t xml:space="preserve"> </w:t>
      </w:r>
      <w:r w:rsidRPr="0088306F">
        <w:rPr>
          <w:spacing w:val="-4"/>
        </w:rPr>
        <w:t>no</w:t>
      </w:r>
      <w:r w:rsidRPr="0088306F">
        <w:rPr>
          <w:spacing w:val="-12"/>
        </w:rPr>
        <w:t xml:space="preserve"> </w:t>
      </w:r>
      <w:r w:rsidRPr="0088306F">
        <w:rPr>
          <w:spacing w:val="-4"/>
        </w:rPr>
        <w:t>time</w:t>
      </w:r>
      <w:r w:rsidRPr="0088306F">
        <w:rPr>
          <w:spacing w:val="-13"/>
        </w:rPr>
        <w:t xml:space="preserve"> </w:t>
      </w:r>
      <w:r w:rsidRPr="0088306F">
        <w:rPr>
          <w:spacing w:val="-4"/>
        </w:rPr>
        <w:t>will</w:t>
      </w:r>
      <w:r w:rsidRPr="0088306F">
        <w:rPr>
          <w:spacing w:val="-12"/>
        </w:rPr>
        <w:t xml:space="preserve"> </w:t>
      </w:r>
      <w:r w:rsidRPr="0088306F">
        <w:rPr>
          <w:spacing w:val="-4"/>
        </w:rPr>
        <w:t>be</w:t>
      </w:r>
      <w:r w:rsidRPr="0088306F">
        <w:rPr>
          <w:spacing w:val="-13"/>
        </w:rPr>
        <w:t xml:space="preserve"> </w:t>
      </w:r>
      <w:r w:rsidRPr="0088306F">
        <w:rPr>
          <w:spacing w:val="-4"/>
        </w:rPr>
        <w:t>recorded.</w:t>
      </w:r>
    </w:p>
    <w:p w14:paraId="016B3CAF" w14:textId="77777777" w:rsidR="0075038E" w:rsidRPr="0088306F" w:rsidRDefault="0075038E">
      <w:pPr>
        <w:pStyle w:val="ListParagraph"/>
        <w:numPr>
          <w:ilvl w:val="0"/>
          <w:numId w:val="10"/>
        </w:numPr>
        <w:tabs>
          <w:tab w:val="left" w:pos="894"/>
        </w:tabs>
        <w:kinsoku w:val="0"/>
        <w:overflowPunct w:val="0"/>
        <w:spacing w:before="152"/>
        <w:ind w:left="894" w:hanging="776"/>
        <w:rPr>
          <w:spacing w:val="-2"/>
        </w:rPr>
      </w:pPr>
      <w:r w:rsidRPr="0088306F">
        <w:rPr>
          <w:spacing w:val="-2"/>
        </w:rPr>
        <w:t>Penalties:</w:t>
      </w:r>
    </w:p>
    <w:p w14:paraId="0A03A80B" w14:textId="77777777" w:rsidR="0075038E" w:rsidRPr="0088306F" w:rsidRDefault="0075038E">
      <w:pPr>
        <w:pStyle w:val="ListParagraph"/>
        <w:numPr>
          <w:ilvl w:val="1"/>
          <w:numId w:val="10"/>
        </w:numPr>
        <w:tabs>
          <w:tab w:val="left" w:pos="1559"/>
        </w:tabs>
        <w:kinsoku w:val="0"/>
        <w:overflowPunct w:val="0"/>
        <w:ind w:left="1559"/>
        <w:rPr>
          <w:spacing w:val="-2"/>
          <w:w w:val="85"/>
        </w:rPr>
      </w:pPr>
      <w:r w:rsidRPr="0088306F">
        <w:rPr>
          <w:w w:val="85"/>
        </w:rPr>
        <w:t>One</w:t>
      </w:r>
      <w:r w:rsidRPr="0088306F">
        <w:rPr>
          <w:spacing w:val="18"/>
        </w:rPr>
        <w:t xml:space="preserve"> </w:t>
      </w:r>
      <w:r w:rsidRPr="0088306F">
        <w:rPr>
          <w:w w:val="85"/>
        </w:rPr>
        <w:t>hind</w:t>
      </w:r>
      <w:r w:rsidRPr="0088306F">
        <w:rPr>
          <w:spacing w:val="15"/>
        </w:rPr>
        <w:t xml:space="preserve"> </w:t>
      </w:r>
      <w:r w:rsidRPr="0088306F">
        <w:rPr>
          <w:w w:val="85"/>
        </w:rPr>
        <w:t>foot</w:t>
      </w:r>
      <w:r w:rsidRPr="0088306F">
        <w:rPr>
          <w:spacing w:val="14"/>
        </w:rPr>
        <w:t xml:space="preserve"> </w:t>
      </w:r>
      <w:r w:rsidRPr="0088306F">
        <w:rPr>
          <w:w w:val="85"/>
        </w:rPr>
        <w:t>receives</w:t>
      </w:r>
      <w:r w:rsidRPr="0088306F">
        <w:rPr>
          <w:spacing w:val="19"/>
        </w:rPr>
        <w:t xml:space="preserve"> </w:t>
      </w:r>
      <w:r w:rsidRPr="0088306F">
        <w:rPr>
          <w:w w:val="85"/>
        </w:rPr>
        <w:t>a</w:t>
      </w:r>
      <w:r w:rsidRPr="0088306F">
        <w:rPr>
          <w:spacing w:val="14"/>
        </w:rPr>
        <w:t xml:space="preserve"> </w:t>
      </w:r>
      <w:r w:rsidRPr="0088306F">
        <w:rPr>
          <w:w w:val="85"/>
        </w:rPr>
        <w:t>five</w:t>
      </w:r>
      <w:r w:rsidRPr="0088306F">
        <w:rPr>
          <w:spacing w:val="19"/>
        </w:rPr>
        <w:t xml:space="preserve"> </w:t>
      </w:r>
      <w:r w:rsidRPr="0088306F">
        <w:rPr>
          <w:w w:val="85"/>
        </w:rPr>
        <w:t>(5)</w:t>
      </w:r>
      <w:r w:rsidRPr="0088306F">
        <w:rPr>
          <w:spacing w:val="15"/>
        </w:rPr>
        <w:t xml:space="preserve"> </w:t>
      </w:r>
      <w:r w:rsidRPr="0088306F">
        <w:rPr>
          <w:w w:val="85"/>
        </w:rPr>
        <w:t>second</w:t>
      </w:r>
      <w:r w:rsidRPr="0088306F">
        <w:rPr>
          <w:spacing w:val="16"/>
        </w:rPr>
        <w:t xml:space="preserve"> </w:t>
      </w:r>
      <w:r w:rsidRPr="0088306F">
        <w:rPr>
          <w:spacing w:val="-2"/>
          <w:w w:val="85"/>
        </w:rPr>
        <w:t>penalty.</w:t>
      </w:r>
    </w:p>
    <w:p w14:paraId="495276C1" w14:textId="77777777" w:rsidR="0075038E" w:rsidRPr="0088306F" w:rsidRDefault="0075038E">
      <w:pPr>
        <w:pStyle w:val="ListParagraph"/>
        <w:numPr>
          <w:ilvl w:val="1"/>
          <w:numId w:val="10"/>
        </w:numPr>
        <w:tabs>
          <w:tab w:val="left" w:pos="1559"/>
        </w:tabs>
        <w:kinsoku w:val="0"/>
        <w:overflowPunct w:val="0"/>
        <w:ind w:left="1559"/>
        <w:rPr>
          <w:spacing w:val="-2"/>
          <w:w w:val="85"/>
        </w:rPr>
      </w:pPr>
      <w:r w:rsidRPr="0088306F">
        <w:rPr>
          <w:w w:val="85"/>
        </w:rPr>
        <w:t>Breaking</w:t>
      </w:r>
      <w:r w:rsidRPr="0088306F">
        <w:rPr>
          <w:spacing w:val="17"/>
        </w:rPr>
        <w:t xml:space="preserve"> </w:t>
      </w:r>
      <w:r w:rsidRPr="0088306F">
        <w:rPr>
          <w:w w:val="85"/>
        </w:rPr>
        <w:t>the</w:t>
      </w:r>
      <w:r w:rsidRPr="0088306F">
        <w:rPr>
          <w:spacing w:val="19"/>
        </w:rPr>
        <w:t xml:space="preserve"> </w:t>
      </w:r>
      <w:r w:rsidRPr="0088306F">
        <w:rPr>
          <w:w w:val="85"/>
        </w:rPr>
        <w:t>barrier</w:t>
      </w:r>
      <w:r w:rsidRPr="0088306F">
        <w:rPr>
          <w:spacing w:val="15"/>
        </w:rPr>
        <w:t xml:space="preserve"> </w:t>
      </w:r>
      <w:r w:rsidRPr="0088306F">
        <w:rPr>
          <w:w w:val="85"/>
        </w:rPr>
        <w:t>is</w:t>
      </w:r>
      <w:r w:rsidRPr="0088306F">
        <w:rPr>
          <w:spacing w:val="19"/>
        </w:rPr>
        <w:t xml:space="preserve"> </w:t>
      </w:r>
      <w:r w:rsidRPr="0088306F">
        <w:rPr>
          <w:w w:val="85"/>
        </w:rPr>
        <w:t>a</w:t>
      </w:r>
      <w:r w:rsidRPr="0088306F">
        <w:rPr>
          <w:spacing w:val="19"/>
        </w:rPr>
        <w:t xml:space="preserve"> </w:t>
      </w:r>
      <w:r w:rsidRPr="0088306F">
        <w:rPr>
          <w:w w:val="85"/>
        </w:rPr>
        <w:t>ten</w:t>
      </w:r>
      <w:r w:rsidRPr="0088306F">
        <w:rPr>
          <w:spacing w:val="17"/>
        </w:rPr>
        <w:t xml:space="preserve"> </w:t>
      </w:r>
      <w:r w:rsidRPr="0088306F">
        <w:rPr>
          <w:w w:val="85"/>
        </w:rPr>
        <w:t>(10)</w:t>
      </w:r>
      <w:r w:rsidRPr="0088306F">
        <w:rPr>
          <w:spacing w:val="16"/>
        </w:rPr>
        <w:t xml:space="preserve"> </w:t>
      </w:r>
      <w:r w:rsidRPr="0088306F">
        <w:rPr>
          <w:w w:val="85"/>
        </w:rPr>
        <w:t>second</w:t>
      </w:r>
      <w:r w:rsidRPr="0088306F">
        <w:rPr>
          <w:spacing w:val="18"/>
        </w:rPr>
        <w:t xml:space="preserve"> </w:t>
      </w:r>
      <w:r w:rsidRPr="0088306F">
        <w:rPr>
          <w:spacing w:val="-2"/>
          <w:w w:val="85"/>
        </w:rPr>
        <w:t>penalty.</w:t>
      </w:r>
    </w:p>
    <w:p w14:paraId="7BA29766" w14:textId="77777777" w:rsidR="0075038E" w:rsidRPr="0088306F" w:rsidRDefault="0075038E">
      <w:pPr>
        <w:pStyle w:val="ListParagraph"/>
        <w:numPr>
          <w:ilvl w:val="0"/>
          <w:numId w:val="10"/>
        </w:numPr>
        <w:tabs>
          <w:tab w:val="left" w:pos="894"/>
        </w:tabs>
        <w:kinsoku w:val="0"/>
        <w:overflowPunct w:val="0"/>
        <w:ind w:left="894" w:hanging="776"/>
        <w:rPr>
          <w:spacing w:val="-2"/>
          <w:w w:val="85"/>
        </w:rPr>
      </w:pPr>
      <w:r w:rsidRPr="0088306F">
        <w:rPr>
          <w:w w:val="85"/>
        </w:rPr>
        <w:t>Illegal</w:t>
      </w:r>
      <w:r w:rsidRPr="0088306F">
        <w:rPr>
          <w:spacing w:val="19"/>
        </w:rPr>
        <w:t xml:space="preserve"> </w:t>
      </w:r>
      <w:r w:rsidRPr="0088306F">
        <w:rPr>
          <w:w w:val="85"/>
        </w:rPr>
        <w:t>Catches</w:t>
      </w:r>
      <w:r w:rsidRPr="0088306F">
        <w:rPr>
          <w:spacing w:val="25"/>
        </w:rPr>
        <w:t xml:space="preserve"> </w:t>
      </w:r>
      <w:r w:rsidRPr="0088306F">
        <w:rPr>
          <w:spacing w:val="-2"/>
          <w:w w:val="85"/>
        </w:rPr>
        <w:t>(Disqualifications):</w:t>
      </w:r>
    </w:p>
    <w:p w14:paraId="27971EF0" w14:textId="77777777" w:rsidR="0075038E" w:rsidRPr="0088306F" w:rsidRDefault="0075038E">
      <w:pPr>
        <w:pStyle w:val="ListParagraph"/>
        <w:numPr>
          <w:ilvl w:val="1"/>
          <w:numId w:val="10"/>
        </w:numPr>
        <w:tabs>
          <w:tab w:val="left" w:pos="1559"/>
        </w:tabs>
        <w:kinsoku w:val="0"/>
        <w:overflowPunct w:val="0"/>
        <w:ind w:left="1559"/>
        <w:rPr>
          <w:spacing w:val="-2"/>
          <w:w w:val="85"/>
        </w:rPr>
      </w:pPr>
      <w:r w:rsidRPr="0088306F">
        <w:rPr>
          <w:w w:val="85"/>
        </w:rPr>
        <w:t>If</w:t>
      </w:r>
      <w:r w:rsidRPr="0088306F">
        <w:rPr>
          <w:spacing w:val="14"/>
        </w:rPr>
        <w:t xml:space="preserve"> </w:t>
      </w:r>
      <w:r w:rsidRPr="0088306F">
        <w:rPr>
          <w:w w:val="85"/>
        </w:rPr>
        <w:t>the</w:t>
      </w:r>
      <w:r w:rsidRPr="0088306F">
        <w:rPr>
          <w:spacing w:val="14"/>
        </w:rPr>
        <w:t xml:space="preserve"> </w:t>
      </w:r>
      <w:proofErr w:type="spellStart"/>
      <w:r w:rsidRPr="0088306F">
        <w:rPr>
          <w:w w:val="85"/>
        </w:rPr>
        <w:t>hondo</w:t>
      </w:r>
      <w:proofErr w:type="spellEnd"/>
      <w:r w:rsidRPr="0088306F">
        <w:rPr>
          <w:spacing w:val="16"/>
        </w:rPr>
        <w:t xml:space="preserve"> </w:t>
      </w:r>
      <w:r w:rsidRPr="0088306F">
        <w:rPr>
          <w:w w:val="85"/>
        </w:rPr>
        <w:t>passes</w:t>
      </w:r>
      <w:r w:rsidRPr="0088306F">
        <w:rPr>
          <w:spacing w:val="13"/>
        </w:rPr>
        <w:t xml:space="preserve"> </w:t>
      </w:r>
      <w:r w:rsidRPr="0088306F">
        <w:rPr>
          <w:w w:val="85"/>
        </w:rPr>
        <w:t>over</w:t>
      </w:r>
      <w:r w:rsidRPr="0088306F">
        <w:rPr>
          <w:spacing w:val="14"/>
        </w:rPr>
        <w:t xml:space="preserve"> </w:t>
      </w:r>
      <w:r w:rsidRPr="0088306F">
        <w:rPr>
          <w:w w:val="85"/>
        </w:rPr>
        <w:t>one</w:t>
      </w:r>
      <w:r w:rsidRPr="0088306F">
        <w:rPr>
          <w:spacing w:val="19"/>
        </w:rPr>
        <w:t xml:space="preserve"> </w:t>
      </w:r>
      <w:r w:rsidRPr="0088306F">
        <w:rPr>
          <w:w w:val="85"/>
        </w:rPr>
        <w:t>(1)</w:t>
      </w:r>
      <w:r w:rsidRPr="0088306F">
        <w:rPr>
          <w:spacing w:val="9"/>
        </w:rPr>
        <w:t xml:space="preserve"> </w:t>
      </w:r>
      <w:r w:rsidRPr="0088306F">
        <w:rPr>
          <w:spacing w:val="-2"/>
          <w:w w:val="85"/>
        </w:rPr>
        <w:t>horn.</w:t>
      </w:r>
    </w:p>
    <w:p w14:paraId="6B8AB2D4" w14:textId="77777777" w:rsidR="0075038E" w:rsidRPr="0088306F" w:rsidRDefault="0075038E">
      <w:pPr>
        <w:pStyle w:val="ListParagraph"/>
        <w:numPr>
          <w:ilvl w:val="1"/>
          <w:numId w:val="10"/>
        </w:numPr>
        <w:tabs>
          <w:tab w:val="left" w:pos="1559"/>
        </w:tabs>
        <w:kinsoku w:val="0"/>
        <w:overflowPunct w:val="0"/>
        <w:spacing w:before="209" w:line="276" w:lineRule="auto"/>
        <w:ind w:right="1146" w:firstLine="719"/>
        <w:rPr>
          <w:w w:val="90"/>
        </w:rPr>
      </w:pPr>
      <w:r w:rsidRPr="0088306F">
        <w:rPr>
          <w:w w:val="90"/>
        </w:rPr>
        <w:t>Front</w:t>
      </w:r>
      <w:r w:rsidRPr="0088306F">
        <w:rPr>
          <w:spacing w:val="-4"/>
          <w:w w:val="90"/>
        </w:rPr>
        <w:t xml:space="preserve"> </w:t>
      </w:r>
      <w:r w:rsidRPr="0088306F">
        <w:rPr>
          <w:w w:val="90"/>
        </w:rPr>
        <w:t>leg is</w:t>
      </w:r>
      <w:r w:rsidRPr="0088306F">
        <w:rPr>
          <w:spacing w:val="-4"/>
          <w:w w:val="90"/>
        </w:rPr>
        <w:t xml:space="preserve"> </w:t>
      </w:r>
      <w:r w:rsidRPr="0088306F">
        <w:rPr>
          <w:w w:val="90"/>
        </w:rPr>
        <w:t>illegal.</w:t>
      </w:r>
      <w:r w:rsidRPr="0088306F">
        <w:rPr>
          <w:spacing w:val="-2"/>
          <w:w w:val="90"/>
        </w:rPr>
        <w:t xml:space="preserve"> </w:t>
      </w:r>
      <w:r w:rsidRPr="0088306F">
        <w:rPr>
          <w:w w:val="90"/>
        </w:rPr>
        <w:t>As</w:t>
      </w:r>
      <w:r w:rsidRPr="0088306F">
        <w:rPr>
          <w:spacing w:val="-3"/>
          <w:w w:val="90"/>
        </w:rPr>
        <w:t xml:space="preserve"> </w:t>
      </w:r>
      <w:r w:rsidRPr="0088306F">
        <w:rPr>
          <w:w w:val="90"/>
        </w:rPr>
        <w:t>soon as a</w:t>
      </w:r>
      <w:r w:rsidRPr="0088306F">
        <w:rPr>
          <w:spacing w:val="-1"/>
          <w:w w:val="90"/>
        </w:rPr>
        <w:t xml:space="preserve"> </w:t>
      </w:r>
      <w:r w:rsidRPr="0088306F">
        <w:rPr>
          <w:w w:val="90"/>
        </w:rPr>
        <w:t>front</w:t>
      </w:r>
      <w:r w:rsidRPr="0088306F">
        <w:rPr>
          <w:spacing w:val="-2"/>
          <w:w w:val="90"/>
        </w:rPr>
        <w:t xml:space="preserve"> </w:t>
      </w:r>
      <w:r w:rsidRPr="0088306F">
        <w:rPr>
          <w:w w:val="90"/>
        </w:rPr>
        <w:t>leg goes</w:t>
      </w:r>
      <w:r w:rsidRPr="0088306F">
        <w:rPr>
          <w:spacing w:val="-1"/>
          <w:w w:val="90"/>
        </w:rPr>
        <w:t xml:space="preserve"> </w:t>
      </w:r>
      <w:r w:rsidRPr="0088306F">
        <w:rPr>
          <w:w w:val="90"/>
        </w:rPr>
        <w:t>into a head loop</w:t>
      </w:r>
      <w:r w:rsidRPr="0088306F">
        <w:rPr>
          <w:spacing w:val="-1"/>
          <w:w w:val="90"/>
        </w:rPr>
        <w:t xml:space="preserve"> </w:t>
      </w:r>
      <w:r w:rsidRPr="0088306F">
        <w:rPr>
          <w:w w:val="90"/>
        </w:rPr>
        <w:t>it will</w:t>
      </w:r>
      <w:r w:rsidRPr="0088306F">
        <w:rPr>
          <w:spacing w:val="-5"/>
          <w:w w:val="90"/>
        </w:rPr>
        <w:t xml:space="preserve"> </w:t>
      </w:r>
      <w:r w:rsidRPr="0088306F">
        <w:rPr>
          <w:w w:val="90"/>
        </w:rPr>
        <w:t>be considered no time. The header should release the stock immediately.</w:t>
      </w:r>
    </w:p>
    <w:p w14:paraId="42FB6075" w14:textId="77777777" w:rsidR="0075038E" w:rsidRPr="0088306F" w:rsidRDefault="0075038E">
      <w:pPr>
        <w:pStyle w:val="ListParagraph"/>
        <w:numPr>
          <w:ilvl w:val="1"/>
          <w:numId w:val="10"/>
        </w:numPr>
        <w:tabs>
          <w:tab w:val="left" w:pos="1614"/>
        </w:tabs>
        <w:kinsoku w:val="0"/>
        <w:overflowPunct w:val="0"/>
        <w:spacing w:before="153"/>
        <w:ind w:left="1614" w:hanging="776"/>
        <w:rPr>
          <w:spacing w:val="-2"/>
          <w:w w:val="90"/>
        </w:rPr>
      </w:pPr>
      <w:r w:rsidRPr="0088306F">
        <w:rPr>
          <w:w w:val="90"/>
        </w:rPr>
        <w:t>If</w:t>
      </w:r>
      <w:r w:rsidRPr="0088306F">
        <w:rPr>
          <w:spacing w:val="-3"/>
          <w:w w:val="90"/>
        </w:rPr>
        <w:t xml:space="preserve"> </w:t>
      </w:r>
      <w:r w:rsidRPr="0088306F">
        <w:rPr>
          <w:w w:val="90"/>
        </w:rPr>
        <w:t>a</w:t>
      </w:r>
      <w:r w:rsidRPr="0088306F">
        <w:rPr>
          <w:spacing w:val="-3"/>
          <w:w w:val="90"/>
        </w:rPr>
        <w:t xml:space="preserve"> </w:t>
      </w:r>
      <w:r w:rsidRPr="0088306F">
        <w:rPr>
          <w:w w:val="90"/>
        </w:rPr>
        <w:t>loop</w:t>
      </w:r>
      <w:r w:rsidRPr="0088306F">
        <w:rPr>
          <w:spacing w:val="-6"/>
        </w:rPr>
        <w:t xml:space="preserve"> </w:t>
      </w:r>
      <w:r w:rsidRPr="0088306F">
        <w:rPr>
          <w:w w:val="90"/>
        </w:rPr>
        <w:t>is</w:t>
      </w:r>
      <w:r w:rsidRPr="0088306F">
        <w:rPr>
          <w:spacing w:val="-1"/>
          <w:w w:val="90"/>
        </w:rPr>
        <w:t xml:space="preserve"> </w:t>
      </w:r>
      <w:r w:rsidRPr="0088306F">
        <w:rPr>
          <w:w w:val="90"/>
        </w:rPr>
        <w:t>in</w:t>
      </w:r>
      <w:r w:rsidRPr="0088306F">
        <w:rPr>
          <w:spacing w:val="-5"/>
        </w:rPr>
        <w:t xml:space="preserve"> </w:t>
      </w:r>
      <w:r w:rsidRPr="0088306F">
        <w:rPr>
          <w:w w:val="90"/>
        </w:rPr>
        <w:t>a</w:t>
      </w:r>
      <w:r w:rsidRPr="0088306F">
        <w:rPr>
          <w:spacing w:val="-3"/>
          <w:w w:val="90"/>
        </w:rPr>
        <w:t xml:space="preserve"> </w:t>
      </w:r>
      <w:r w:rsidRPr="0088306F">
        <w:rPr>
          <w:w w:val="90"/>
        </w:rPr>
        <w:t>steer’s</w:t>
      </w:r>
      <w:r w:rsidRPr="0088306F">
        <w:rPr>
          <w:spacing w:val="-1"/>
          <w:w w:val="90"/>
        </w:rPr>
        <w:t xml:space="preserve"> </w:t>
      </w:r>
      <w:r w:rsidRPr="0088306F">
        <w:rPr>
          <w:spacing w:val="-2"/>
          <w:w w:val="90"/>
        </w:rPr>
        <w:t>mouth.</w:t>
      </w:r>
    </w:p>
    <w:p w14:paraId="40B042A5" w14:textId="77777777" w:rsidR="0075038E" w:rsidRPr="0088306F" w:rsidRDefault="0075038E">
      <w:pPr>
        <w:pStyle w:val="ListParagraph"/>
        <w:numPr>
          <w:ilvl w:val="1"/>
          <w:numId w:val="10"/>
        </w:numPr>
        <w:tabs>
          <w:tab w:val="left" w:pos="1614"/>
        </w:tabs>
        <w:kinsoku w:val="0"/>
        <w:overflowPunct w:val="0"/>
        <w:spacing w:before="153"/>
        <w:ind w:left="1614" w:hanging="776"/>
        <w:rPr>
          <w:spacing w:val="-2"/>
          <w:w w:val="90"/>
        </w:rPr>
        <w:sectPr w:rsidR="0075038E" w:rsidRPr="0088306F">
          <w:pgSz w:w="12240" w:h="15840"/>
          <w:pgMar w:top="1380" w:right="1340" w:bottom="1180" w:left="1320" w:header="0" w:footer="997" w:gutter="0"/>
          <w:cols w:space="720"/>
          <w:noEndnote/>
        </w:sectPr>
      </w:pPr>
    </w:p>
    <w:p w14:paraId="44F97B20" w14:textId="77777777" w:rsidR="0075038E" w:rsidRPr="0088306F" w:rsidRDefault="0075038E">
      <w:pPr>
        <w:pStyle w:val="ListParagraph"/>
        <w:numPr>
          <w:ilvl w:val="1"/>
          <w:numId w:val="10"/>
        </w:numPr>
        <w:tabs>
          <w:tab w:val="left" w:pos="1614"/>
        </w:tabs>
        <w:kinsoku w:val="0"/>
        <w:overflowPunct w:val="0"/>
        <w:spacing w:before="65" w:line="271" w:lineRule="auto"/>
        <w:ind w:right="299" w:firstLine="719"/>
        <w:rPr>
          <w:w w:val="90"/>
        </w:rPr>
      </w:pPr>
      <w:r w:rsidRPr="0088306F">
        <w:rPr>
          <w:w w:val="90"/>
        </w:rPr>
        <w:lastRenderedPageBreak/>
        <w:t>If in the opinion of the field flagger a heel loop is thrown before the header has dallied and changed the direction of the steer, the team shall be disqualified (crossfire).</w:t>
      </w:r>
    </w:p>
    <w:p w14:paraId="31F54388" w14:textId="77777777" w:rsidR="0075038E" w:rsidRPr="0088306F" w:rsidRDefault="0075038E">
      <w:pPr>
        <w:pStyle w:val="ListParagraph"/>
        <w:numPr>
          <w:ilvl w:val="1"/>
          <w:numId w:val="10"/>
        </w:numPr>
        <w:tabs>
          <w:tab w:val="left" w:pos="1614"/>
        </w:tabs>
        <w:kinsoku w:val="0"/>
        <w:overflowPunct w:val="0"/>
        <w:spacing w:before="159"/>
        <w:ind w:left="1614" w:hanging="776"/>
        <w:rPr>
          <w:spacing w:val="-2"/>
          <w:w w:val="90"/>
        </w:rPr>
      </w:pPr>
      <w:r w:rsidRPr="0088306F">
        <w:rPr>
          <w:w w:val="90"/>
        </w:rPr>
        <w:t>Any</w:t>
      </w:r>
      <w:r w:rsidRPr="0088306F">
        <w:rPr>
          <w:spacing w:val="-4"/>
          <w:w w:val="90"/>
        </w:rPr>
        <w:t xml:space="preserve"> </w:t>
      </w:r>
      <w:r w:rsidRPr="0088306F">
        <w:rPr>
          <w:w w:val="90"/>
        </w:rPr>
        <w:t>time</w:t>
      </w:r>
      <w:r w:rsidRPr="0088306F">
        <w:rPr>
          <w:spacing w:val="-2"/>
          <w:w w:val="90"/>
        </w:rPr>
        <w:t xml:space="preserve"> </w:t>
      </w:r>
      <w:r w:rsidRPr="0088306F">
        <w:rPr>
          <w:w w:val="90"/>
        </w:rPr>
        <w:t>the</w:t>
      </w:r>
      <w:r w:rsidRPr="0088306F">
        <w:rPr>
          <w:spacing w:val="-5"/>
        </w:rPr>
        <w:t xml:space="preserve"> </w:t>
      </w:r>
      <w:r w:rsidRPr="0088306F">
        <w:rPr>
          <w:w w:val="90"/>
        </w:rPr>
        <w:t>loop</w:t>
      </w:r>
      <w:r w:rsidRPr="0088306F">
        <w:rPr>
          <w:spacing w:val="-6"/>
        </w:rPr>
        <w:t xml:space="preserve"> </w:t>
      </w:r>
      <w:r w:rsidRPr="0088306F">
        <w:rPr>
          <w:w w:val="90"/>
        </w:rPr>
        <w:t>crosses</w:t>
      </w:r>
      <w:r w:rsidRPr="0088306F">
        <w:rPr>
          <w:spacing w:val="-7"/>
        </w:rPr>
        <w:t xml:space="preserve"> </w:t>
      </w:r>
      <w:r w:rsidRPr="0088306F">
        <w:rPr>
          <w:w w:val="90"/>
        </w:rPr>
        <w:t>itself</w:t>
      </w:r>
      <w:r w:rsidRPr="0088306F">
        <w:rPr>
          <w:spacing w:val="-1"/>
          <w:w w:val="90"/>
        </w:rPr>
        <w:t xml:space="preserve"> </w:t>
      </w:r>
      <w:r w:rsidRPr="0088306F">
        <w:rPr>
          <w:w w:val="90"/>
        </w:rPr>
        <w:t>on</w:t>
      </w:r>
      <w:r w:rsidRPr="0088306F">
        <w:rPr>
          <w:spacing w:val="-5"/>
        </w:rPr>
        <w:t xml:space="preserve"> </w:t>
      </w:r>
      <w:r w:rsidRPr="0088306F">
        <w:rPr>
          <w:w w:val="90"/>
        </w:rPr>
        <w:t>a</w:t>
      </w:r>
      <w:r w:rsidRPr="0088306F">
        <w:rPr>
          <w:spacing w:val="-2"/>
          <w:w w:val="90"/>
        </w:rPr>
        <w:t xml:space="preserve"> </w:t>
      </w:r>
      <w:r w:rsidRPr="0088306F">
        <w:rPr>
          <w:w w:val="90"/>
        </w:rPr>
        <w:t>head</w:t>
      </w:r>
      <w:r w:rsidRPr="0088306F">
        <w:rPr>
          <w:spacing w:val="-5"/>
        </w:rPr>
        <w:t xml:space="preserve"> </w:t>
      </w:r>
      <w:r w:rsidRPr="0088306F">
        <w:rPr>
          <w:w w:val="90"/>
        </w:rPr>
        <w:t>catch</w:t>
      </w:r>
      <w:r w:rsidRPr="0088306F">
        <w:rPr>
          <w:spacing w:val="-5"/>
        </w:rPr>
        <w:t xml:space="preserve"> </w:t>
      </w:r>
      <w:r w:rsidRPr="0088306F">
        <w:rPr>
          <w:w w:val="90"/>
        </w:rPr>
        <w:t>it</w:t>
      </w:r>
      <w:r w:rsidRPr="0088306F">
        <w:rPr>
          <w:spacing w:val="-2"/>
        </w:rPr>
        <w:t xml:space="preserve"> </w:t>
      </w:r>
      <w:r w:rsidRPr="0088306F">
        <w:rPr>
          <w:w w:val="90"/>
        </w:rPr>
        <w:t>is</w:t>
      </w:r>
      <w:r w:rsidRPr="0088306F">
        <w:rPr>
          <w:spacing w:val="-1"/>
          <w:w w:val="90"/>
        </w:rPr>
        <w:t xml:space="preserve"> </w:t>
      </w:r>
      <w:r w:rsidRPr="0088306F">
        <w:rPr>
          <w:spacing w:val="-2"/>
          <w:w w:val="90"/>
        </w:rPr>
        <w:t>illegal.</w:t>
      </w:r>
    </w:p>
    <w:p w14:paraId="292C8822" w14:textId="77777777" w:rsidR="0075038E" w:rsidRPr="0088306F" w:rsidRDefault="0075038E">
      <w:pPr>
        <w:pStyle w:val="ListParagraph"/>
        <w:numPr>
          <w:ilvl w:val="0"/>
          <w:numId w:val="10"/>
        </w:numPr>
        <w:tabs>
          <w:tab w:val="left" w:pos="839"/>
        </w:tabs>
        <w:kinsoku w:val="0"/>
        <w:overflowPunct w:val="0"/>
        <w:spacing w:before="204"/>
        <w:ind w:left="839" w:hanging="721"/>
        <w:rPr>
          <w:spacing w:val="-2"/>
          <w:w w:val="85"/>
        </w:rPr>
      </w:pPr>
      <w:r w:rsidRPr="0088306F">
        <w:rPr>
          <w:w w:val="85"/>
        </w:rPr>
        <w:t>Team</w:t>
      </w:r>
      <w:r w:rsidRPr="0088306F">
        <w:rPr>
          <w:spacing w:val="16"/>
        </w:rPr>
        <w:t xml:space="preserve"> </w:t>
      </w:r>
      <w:r w:rsidRPr="0088306F">
        <w:rPr>
          <w:w w:val="85"/>
        </w:rPr>
        <w:t>Roping</w:t>
      </w:r>
      <w:r w:rsidRPr="0088306F">
        <w:rPr>
          <w:spacing w:val="12"/>
        </w:rPr>
        <w:t xml:space="preserve"> </w:t>
      </w:r>
      <w:r w:rsidRPr="0088306F">
        <w:rPr>
          <w:w w:val="85"/>
        </w:rPr>
        <w:t>has</w:t>
      </w:r>
      <w:r w:rsidRPr="0088306F">
        <w:rPr>
          <w:spacing w:val="14"/>
        </w:rPr>
        <w:t xml:space="preserve"> </w:t>
      </w:r>
      <w:r w:rsidRPr="0088306F">
        <w:rPr>
          <w:w w:val="85"/>
        </w:rPr>
        <w:t>a</w:t>
      </w:r>
      <w:r w:rsidRPr="0088306F">
        <w:rPr>
          <w:spacing w:val="11"/>
        </w:rPr>
        <w:t xml:space="preserve"> </w:t>
      </w:r>
      <w:r w:rsidRPr="0088306F">
        <w:rPr>
          <w:w w:val="85"/>
        </w:rPr>
        <w:t>30</w:t>
      </w:r>
      <w:r w:rsidRPr="0088306F">
        <w:rPr>
          <w:spacing w:val="13"/>
        </w:rPr>
        <w:t xml:space="preserve"> </w:t>
      </w:r>
      <w:r w:rsidRPr="0088306F">
        <w:rPr>
          <w:w w:val="85"/>
        </w:rPr>
        <w:t>second</w:t>
      </w:r>
      <w:r w:rsidRPr="0088306F">
        <w:rPr>
          <w:spacing w:val="10"/>
        </w:rPr>
        <w:t xml:space="preserve"> </w:t>
      </w:r>
      <w:r w:rsidRPr="0088306F">
        <w:rPr>
          <w:w w:val="85"/>
        </w:rPr>
        <w:t>time</w:t>
      </w:r>
      <w:r w:rsidRPr="0088306F">
        <w:rPr>
          <w:spacing w:val="12"/>
        </w:rPr>
        <w:t xml:space="preserve"> </w:t>
      </w:r>
      <w:r w:rsidRPr="0088306F">
        <w:rPr>
          <w:spacing w:val="-2"/>
          <w:w w:val="85"/>
        </w:rPr>
        <w:t>limit.</w:t>
      </w:r>
    </w:p>
    <w:p w14:paraId="2C6F3E05" w14:textId="77777777" w:rsidR="0075038E" w:rsidRPr="0088306F" w:rsidRDefault="0075038E">
      <w:pPr>
        <w:pStyle w:val="BodyText"/>
        <w:kinsoku w:val="0"/>
        <w:overflowPunct w:val="0"/>
        <w:spacing w:before="0"/>
        <w:ind w:left="0"/>
      </w:pPr>
    </w:p>
    <w:p w14:paraId="42AB0C19" w14:textId="77777777" w:rsidR="0075038E" w:rsidRPr="0088306F" w:rsidRDefault="0075038E">
      <w:pPr>
        <w:pStyle w:val="BodyText"/>
        <w:kinsoku w:val="0"/>
        <w:overflowPunct w:val="0"/>
        <w:spacing w:before="0"/>
        <w:ind w:left="0"/>
      </w:pPr>
    </w:p>
    <w:p w14:paraId="36FC0375" w14:textId="77777777" w:rsidR="0075038E" w:rsidRPr="0088306F" w:rsidRDefault="0075038E">
      <w:pPr>
        <w:pStyle w:val="BodyText"/>
        <w:kinsoku w:val="0"/>
        <w:overflowPunct w:val="0"/>
        <w:spacing w:before="0"/>
        <w:ind w:left="0"/>
      </w:pPr>
    </w:p>
    <w:p w14:paraId="7D1D7A50" w14:textId="77777777" w:rsidR="0075038E" w:rsidRPr="0088306F" w:rsidRDefault="0075038E">
      <w:pPr>
        <w:pStyle w:val="BodyText"/>
        <w:kinsoku w:val="0"/>
        <w:overflowPunct w:val="0"/>
        <w:spacing w:before="50"/>
        <w:ind w:left="0"/>
      </w:pPr>
    </w:p>
    <w:p w14:paraId="6EEA54F5" w14:textId="77777777" w:rsidR="0075038E" w:rsidRPr="0088306F" w:rsidRDefault="0075038E">
      <w:pPr>
        <w:pStyle w:val="Heading2"/>
        <w:numPr>
          <w:ilvl w:val="0"/>
          <w:numId w:val="29"/>
        </w:numPr>
        <w:tabs>
          <w:tab w:val="left" w:pos="839"/>
        </w:tabs>
        <w:kinsoku w:val="0"/>
        <w:overflowPunct w:val="0"/>
        <w:rPr>
          <w:spacing w:val="-4"/>
          <w:w w:val="75"/>
        </w:rPr>
      </w:pPr>
      <w:r w:rsidRPr="0088306F">
        <w:rPr>
          <w:w w:val="75"/>
        </w:rPr>
        <w:t>LADIES</w:t>
      </w:r>
      <w:r w:rsidRPr="0088306F">
        <w:rPr>
          <w:spacing w:val="14"/>
        </w:rPr>
        <w:t xml:space="preserve"> </w:t>
      </w:r>
      <w:r w:rsidRPr="0088306F">
        <w:rPr>
          <w:w w:val="75"/>
        </w:rPr>
        <w:t>BARREL</w:t>
      </w:r>
      <w:r w:rsidRPr="0088306F">
        <w:rPr>
          <w:spacing w:val="17"/>
        </w:rPr>
        <w:t xml:space="preserve"> </w:t>
      </w:r>
      <w:r w:rsidRPr="0088306F">
        <w:rPr>
          <w:w w:val="75"/>
        </w:rPr>
        <w:t>RACNG</w:t>
      </w:r>
      <w:r w:rsidRPr="0088306F">
        <w:rPr>
          <w:spacing w:val="16"/>
        </w:rPr>
        <w:t xml:space="preserve"> </w:t>
      </w:r>
      <w:r w:rsidRPr="0088306F">
        <w:rPr>
          <w:w w:val="75"/>
        </w:rPr>
        <w:t>(LBR)</w:t>
      </w:r>
      <w:r w:rsidRPr="0088306F">
        <w:rPr>
          <w:spacing w:val="17"/>
        </w:rPr>
        <w:t xml:space="preserve"> </w:t>
      </w:r>
      <w:r w:rsidRPr="0088306F">
        <w:rPr>
          <w:w w:val="75"/>
        </w:rPr>
        <w:t>GENERAL</w:t>
      </w:r>
      <w:r w:rsidRPr="0088306F">
        <w:rPr>
          <w:spacing w:val="16"/>
        </w:rPr>
        <w:t xml:space="preserve"> </w:t>
      </w:r>
      <w:r w:rsidRPr="0088306F">
        <w:rPr>
          <w:spacing w:val="-4"/>
          <w:w w:val="75"/>
        </w:rPr>
        <w:t>RULES</w:t>
      </w:r>
    </w:p>
    <w:p w14:paraId="2ECA2B9F" w14:textId="77777777" w:rsidR="0075038E" w:rsidRPr="0088306F" w:rsidRDefault="0075038E">
      <w:pPr>
        <w:pStyle w:val="ListParagraph"/>
        <w:numPr>
          <w:ilvl w:val="0"/>
          <w:numId w:val="9"/>
        </w:numPr>
        <w:tabs>
          <w:tab w:val="left" w:pos="839"/>
        </w:tabs>
        <w:kinsoku w:val="0"/>
        <w:overflowPunct w:val="0"/>
        <w:rPr>
          <w:spacing w:val="-2"/>
          <w:w w:val="85"/>
        </w:rPr>
      </w:pPr>
      <w:r w:rsidRPr="0088306F">
        <w:rPr>
          <w:w w:val="85"/>
        </w:rPr>
        <w:t>Barrel</w:t>
      </w:r>
      <w:r w:rsidRPr="0088306F">
        <w:rPr>
          <w:spacing w:val="15"/>
        </w:rPr>
        <w:t xml:space="preserve"> </w:t>
      </w:r>
      <w:r w:rsidRPr="0088306F">
        <w:rPr>
          <w:w w:val="85"/>
        </w:rPr>
        <w:t>racers</w:t>
      </w:r>
      <w:r w:rsidRPr="0088306F">
        <w:rPr>
          <w:spacing w:val="19"/>
        </w:rPr>
        <w:t xml:space="preserve"> </w:t>
      </w:r>
      <w:r w:rsidRPr="0088306F">
        <w:rPr>
          <w:w w:val="85"/>
        </w:rPr>
        <w:t>at</w:t>
      </w:r>
      <w:r w:rsidRPr="0088306F">
        <w:rPr>
          <w:spacing w:val="19"/>
        </w:rPr>
        <w:t xml:space="preserve"> </w:t>
      </w:r>
      <w:r w:rsidRPr="0088306F">
        <w:rPr>
          <w:w w:val="85"/>
        </w:rPr>
        <w:t>RMPRA</w:t>
      </w:r>
      <w:r w:rsidRPr="0088306F">
        <w:rPr>
          <w:spacing w:val="22"/>
        </w:rPr>
        <w:t xml:space="preserve"> </w:t>
      </w:r>
      <w:r w:rsidRPr="0088306F">
        <w:rPr>
          <w:w w:val="85"/>
        </w:rPr>
        <w:t>approved</w:t>
      </w:r>
      <w:r w:rsidRPr="0088306F">
        <w:rPr>
          <w:spacing w:val="22"/>
        </w:rPr>
        <w:t xml:space="preserve"> </w:t>
      </w:r>
      <w:r w:rsidRPr="0088306F">
        <w:rPr>
          <w:w w:val="85"/>
        </w:rPr>
        <w:t>rodeos</w:t>
      </w:r>
      <w:r w:rsidRPr="0088306F">
        <w:rPr>
          <w:spacing w:val="18"/>
        </w:rPr>
        <w:t xml:space="preserve"> </w:t>
      </w:r>
      <w:r w:rsidRPr="0088306F">
        <w:rPr>
          <w:w w:val="85"/>
        </w:rPr>
        <w:t>must</w:t>
      </w:r>
      <w:r w:rsidRPr="0088306F">
        <w:rPr>
          <w:spacing w:val="16"/>
        </w:rPr>
        <w:t xml:space="preserve"> </w:t>
      </w:r>
      <w:r w:rsidRPr="0088306F">
        <w:rPr>
          <w:w w:val="85"/>
        </w:rPr>
        <w:t>be</w:t>
      </w:r>
      <w:r w:rsidRPr="0088306F">
        <w:rPr>
          <w:spacing w:val="17"/>
        </w:rPr>
        <w:t xml:space="preserve"> </w:t>
      </w:r>
      <w:r w:rsidRPr="0088306F">
        <w:rPr>
          <w:spacing w:val="-2"/>
          <w:w w:val="85"/>
        </w:rPr>
        <w:t>female.</w:t>
      </w:r>
    </w:p>
    <w:p w14:paraId="1CF84CE7" w14:textId="77777777" w:rsidR="0075038E" w:rsidRPr="0088306F" w:rsidRDefault="0075038E">
      <w:pPr>
        <w:pStyle w:val="ListParagraph"/>
        <w:numPr>
          <w:ilvl w:val="0"/>
          <w:numId w:val="9"/>
        </w:numPr>
        <w:tabs>
          <w:tab w:val="left" w:pos="894"/>
        </w:tabs>
        <w:kinsoku w:val="0"/>
        <w:overflowPunct w:val="0"/>
        <w:spacing w:before="204" w:line="276" w:lineRule="auto"/>
        <w:ind w:left="119" w:right="278" w:firstLine="0"/>
        <w:rPr>
          <w:w w:val="90"/>
        </w:rPr>
      </w:pPr>
      <w:r w:rsidRPr="0088306F">
        <w:rPr>
          <w:w w:val="90"/>
        </w:rPr>
        <w:t>All contestants must wear complete western attire. Long sleeve shirts must be collared and have buttons or snaps on the front of the shirt. Sleeves must be buttoned or snapped. Jeans, western boots and</w:t>
      </w:r>
      <w:r w:rsidRPr="0088306F">
        <w:t xml:space="preserve"> </w:t>
      </w:r>
      <w:r w:rsidRPr="0088306F">
        <w:rPr>
          <w:w w:val="90"/>
        </w:rPr>
        <w:t>western hat or helmet must</w:t>
      </w:r>
      <w:r w:rsidRPr="0088306F">
        <w:t xml:space="preserve"> </w:t>
      </w:r>
      <w:r w:rsidRPr="0088306F">
        <w:rPr>
          <w:w w:val="90"/>
        </w:rPr>
        <w:t>be</w:t>
      </w:r>
      <w:r w:rsidRPr="0088306F">
        <w:t xml:space="preserve"> </w:t>
      </w:r>
      <w:r w:rsidRPr="0088306F">
        <w:rPr>
          <w:w w:val="90"/>
        </w:rPr>
        <w:t>worn. Violation of this rule</w:t>
      </w:r>
      <w:r w:rsidRPr="0088306F">
        <w:t xml:space="preserve"> </w:t>
      </w:r>
      <w:r w:rsidRPr="0088306F">
        <w:rPr>
          <w:w w:val="90"/>
        </w:rPr>
        <w:t>will result</w:t>
      </w:r>
      <w:r w:rsidRPr="0088306F">
        <w:rPr>
          <w:spacing w:val="80"/>
        </w:rPr>
        <w:t xml:space="preserve"> </w:t>
      </w:r>
      <w:r w:rsidRPr="0088306F">
        <w:rPr>
          <w:w w:val="90"/>
        </w:rPr>
        <w:t>in a no time. Judges have the privilege of waiving the hat rule if weather warrants such action.</w:t>
      </w:r>
    </w:p>
    <w:p w14:paraId="7CAB0119" w14:textId="77777777" w:rsidR="0075038E" w:rsidRPr="0088306F" w:rsidRDefault="0075038E">
      <w:pPr>
        <w:pStyle w:val="ListParagraph"/>
        <w:numPr>
          <w:ilvl w:val="0"/>
          <w:numId w:val="9"/>
        </w:numPr>
        <w:tabs>
          <w:tab w:val="left" w:pos="894"/>
        </w:tabs>
        <w:kinsoku w:val="0"/>
        <w:overflowPunct w:val="0"/>
        <w:spacing w:before="152" w:line="276" w:lineRule="auto"/>
        <w:ind w:left="119" w:right="476" w:firstLine="0"/>
        <w:rPr>
          <w:w w:val="95"/>
        </w:rPr>
      </w:pPr>
      <w:r w:rsidRPr="0088306F">
        <w:rPr>
          <w:w w:val="90"/>
        </w:rPr>
        <w:t xml:space="preserve">There is to be only one (1) contestant’s horse in the arena at a time during the barrel </w:t>
      </w:r>
      <w:r w:rsidRPr="0088306F">
        <w:rPr>
          <w:w w:val="95"/>
        </w:rPr>
        <w:t>race, without exception.</w:t>
      </w:r>
    </w:p>
    <w:p w14:paraId="47560B5A" w14:textId="77777777" w:rsidR="0075038E" w:rsidRPr="0088306F" w:rsidRDefault="0075038E">
      <w:pPr>
        <w:pStyle w:val="ListParagraph"/>
        <w:numPr>
          <w:ilvl w:val="0"/>
          <w:numId w:val="9"/>
        </w:numPr>
        <w:tabs>
          <w:tab w:val="left" w:pos="894"/>
        </w:tabs>
        <w:kinsoku w:val="0"/>
        <w:overflowPunct w:val="0"/>
        <w:spacing w:before="157"/>
        <w:ind w:left="894" w:hanging="776"/>
        <w:rPr>
          <w:spacing w:val="-2"/>
          <w:w w:val="85"/>
        </w:rPr>
      </w:pPr>
      <w:r w:rsidRPr="0088306F">
        <w:rPr>
          <w:w w:val="85"/>
        </w:rPr>
        <w:t>There</w:t>
      </w:r>
      <w:r w:rsidRPr="0088306F">
        <w:rPr>
          <w:spacing w:val="18"/>
        </w:rPr>
        <w:t xml:space="preserve"> </w:t>
      </w:r>
      <w:r w:rsidRPr="0088306F">
        <w:rPr>
          <w:w w:val="85"/>
        </w:rPr>
        <w:t>shall</w:t>
      </w:r>
      <w:r w:rsidRPr="0088306F">
        <w:rPr>
          <w:spacing w:val="14"/>
        </w:rPr>
        <w:t xml:space="preserve"> </w:t>
      </w:r>
      <w:r w:rsidRPr="0088306F">
        <w:rPr>
          <w:w w:val="85"/>
        </w:rPr>
        <w:t>be</w:t>
      </w:r>
      <w:r w:rsidRPr="0088306F">
        <w:rPr>
          <w:spacing w:val="17"/>
        </w:rPr>
        <w:t xml:space="preserve"> </w:t>
      </w:r>
      <w:r w:rsidRPr="0088306F">
        <w:rPr>
          <w:w w:val="85"/>
        </w:rPr>
        <w:t>no</w:t>
      </w:r>
      <w:r w:rsidRPr="0088306F">
        <w:rPr>
          <w:spacing w:val="22"/>
        </w:rPr>
        <w:t xml:space="preserve"> </w:t>
      </w:r>
      <w:r w:rsidRPr="0088306F">
        <w:rPr>
          <w:w w:val="85"/>
        </w:rPr>
        <w:t>rubber</w:t>
      </w:r>
      <w:r w:rsidRPr="0088306F">
        <w:rPr>
          <w:spacing w:val="15"/>
        </w:rPr>
        <w:t xml:space="preserve"> </w:t>
      </w:r>
      <w:r w:rsidRPr="0088306F">
        <w:rPr>
          <w:w w:val="85"/>
        </w:rPr>
        <w:t>or</w:t>
      </w:r>
      <w:r w:rsidRPr="0088306F">
        <w:rPr>
          <w:spacing w:val="14"/>
        </w:rPr>
        <w:t xml:space="preserve"> </w:t>
      </w:r>
      <w:r w:rsidRPr="0088306F">
        <w:rPr>
          <w:w w:val="85"/>
        </w:rPr>
        <w:t>plastic</w:t>
      </w:r>
      <w:r w:rsidRPr="0088306F">
        <w:rPr>
          <w:spacing w:val="14"/>
        </w:rPr>
        <w:t xml:space="preserve"> </w:t>
      </w:r>
      <w:r w:rsidRPr="0088306F">
        <w:rPr>
          <w:w w:val="85"/>
        </w:rPr>
        <w:t>barrels</w:t>
      </w:r>
      <w:r w:rsidRPr="0088306F">
        <w:rPr>
          <w:spacing w:val="15"/>
        </w:rPr>
        <w:t xml:space="preserve"> </w:t>
      </w:r>
      <w:r w:rsidRPr="0088306F">
        <w:rPr>
          <w:spacing w:val="-2"/>
          <w:w w:val="85"/>
        </w:rPr>
        <w:t>used.</w:t>
      </w:r>
    </w:p>
    <w:p w14:paraId="4AFE4B7E" w14:textId="77777777" w:rsidR="0075038E" w:rsidRPr="0088306F" w:rsidRDefault="0075038E">
      <w:pPr>
        <w:pStyle w:val="ListParagraph"/>
        <w:numPr>
          <w:ilvl w:val="0"/>
          <w:numId w:val="9"/>
        </w:numPr>
        <w:tabs>
          <w:tab w:val="left" w:pos="894"/>
        </w:tabs>
        <w:kinsoku w:val="0"/>
        <w:overflowPunct w:val="0"/>
        <w:spacing w:before="204" w:line="271" w:lineRule="auto"/>
        <w:ind w:left="119" w:right="1140" w:firstLine="0"/>
        <w:rPr>
          <w:w w:val="95"/>
        </w:rPr>
      </w:pPr>
      <w:r w:rsidRPr="0088306F">
        <w:rPr>
          <w:w w:val="90"/>
        </w:rPr>
        <w:t xml:space="preserve">The flag judge will flag the nose of the horse at the start and the finish of each </w:t>
      </w:r>
      <w:r w:rsidRPr="0088306F">
        <w:rPr>
          <w:w w:val="95"/>
        </w:rPr>
        <w:t>contestant’s</w:t>
      </w:r>
      <w:r w:rsidRPr="0088306F">
        <w:rPr>
          <w:spacing w:val="-1"/>
          <w:w w:val="95"/>
        </w:rPr>
        <w:t xml:space="preserve"> </w:t>
      </w:r>
      <w:r w:rsidRPr="0088306F">
        <w:rPr>
          <w:w w:val="95"/>
        </w:rPr>
        <w:t>run.</w:t>
      </w:r>
    </w:p>
    <w:p w14:paraId="18A30BC6" w14:textId="77777777" w:rsidR="0075038E" w:rsidRPr="0088306F" w:rsidRDefault="0075038E">
      <w:pPr>
        <w:pStyle w:val="ListParagraph"/>
        <w:numPr>
          <w:ilvl w:val="0"/>
          <w:numId w:val="9"/>
        </w:numPr>
        <w:tabs>
          <w:tab w:val="left" w:pos="894"/>
        </w:tabs>
        <w:kinsoku w:val="0"/>
        <w:overflowPunct w:val="0"/>
        <w:spacing w:before="168" w:line="276" w:lineRule="auto"/>
        <w:ind w:left="119" w:right="785" w:firstLine="0"/>
        <w:rPr>
          <w:w w:val="95"/>
        </w:rPr>
      </w:pPr>
      <w:r w:rsidRPr="0088306F">
        <w:rPr>
          <w:w w:val="90"/>
        </w:rPr>
        <w:t xml:space="preserve">Any time a contestant crosses the starting line, time will begin and the contestant </w:t>
      </w:r>
      <w:r w:rsidRPr="0088306F">
        <w:rPr>
          <w:w w:val="95"/>
        </w:rPr>
        <w:t>accepts arena conditions.</w:t>
      </w:r>
    </w:p>
    <w:p w14:paraId="42076D17" w14:textId="77777777" w:rsidR="0075038E" w:rsidRPr="0088306F" w:rsidRDefault="0075038E">
      <w:pPr>
        <w:pStyle w:val="ListParagraph"/>
        <w:numPr>
          <w:ilvl w:val="0"/>
          <w:numId w:val="9"/>
        </w:numPr>
        <w:tabs>
          <w:tab w:val="left" w:pos="894"/>
        </w:tabs>
        <w:kinsoku w:val="0"/>
        <w:overflowPunct w:val="0"/>
        <w:spacing w:before="158" w:line="276" w:lineRule="auto"/>
        <w:ind w:left="119" w:right="910" w:firstLine="0"/>
      </w:pPr>
      <w:r w:rsidRPr="0088306F">
        <w:rPr>
          <w:w w:val="85"/>
        </w:rPr>
        <w:t>Contestants</w:t>
      </w:r>
      <w:r w:rsidRPr="0088306F">
        <w:t xml:space="preserve"> </w:t>
      </w:r>
      <w:r w:rsidRPr="0088306F">
        <w:rPr>
          <w:w w:val="85"/>
        </w:rPr>
        <w:t>will</w:t>
      </w:r>
      <w:r w:rsidRPr="0088306F">
        <w:t xml:space="preserve"> </w:t>
      </w:r>
      <w:r w:rsidRPr="0088306F">
        <w:rPr>
          <w:w w:val="85"/>
        </w:rPr>
        <w:t>be</w:t>
      </w:r>
      <w:r w:rsidRPr="0088306F">
        <w:t xml:space="preserve"> </w:t>
      </w:r>
      <w:r w:rsidRPr="0088306F">
        <w:rPr>
          <w:w w:val="85"/>
        </w:rPr>
        <w:t>assessed</w:t>
      </w:r>
      <w:r w:rsidRPr="0088306F">
        <w:t xml:space="preserve"> </w:t>
      </w:r>
      <w:r w:rsidRPr="0088306F">
        <w:rPr>
          <w:w w:val="85"/>
        </w:rPr>
        <w:t>a</w:t>
      </w:r>
      <w:r w:rsidRPr="0088306F">
        <w:t xml:space="preserve"> </w:t>
      </w:r>
      <w:r w:rsidRPr="0088306F">
        <w:rPr>
          <w:w w:val="85"/>
        </w:rPr>
        <w:t>five</w:t>
      </w:r>
      <w:r w:rsidRPr="0088306F">
        <w:t xml:space="preserve"> </w:t>
      </w:r>
      <w:r w:rsidRPr="0088306F">
        <w:rPr>
          <w:w w:val="85"/>
        </w:rPr>
        <w:t>(5)</w:t>
      </w:r>
      <w:r w:rsidRPr="0088306F">
        <w:t xml:space="preserve"> </w:t>
      </w:r>
      <w:r w:rsidRPr="0088306F">
        <w:rPr>
          <w:w w:val="85"/>
        </w:rPr>
        <w:t>second</w:t>
      </w:r>
      <w:r w:rsidRPr="0088306F">
        <w:t xml:space="preserve"> </w:t>
      </w:r>
      <w:r w:rsidRPr="0088306F">
        <w:rPr>
          <w:w w:val="85"/>
        </w:rPr>
        <w:t>penalty</w:t>
      </w:r>
      <w:r w:rsidRPr="0088306F">
        <w:t xml:space="preserve"> </w:t>
      </w:r>
      <w:r w:rsidRPr="0088306F">
        <w:rPr>
          <w:w w:val="85"/>
        </w:rPr>
        <w:t>for</w:t>
      </w:r>
      <w:r w:rsidRPr="0088306F">
        <w:t xml:space="preserve"> </w:t>
      </w:r>
      <w:r w:rsidRPr="0088306F">
        <w:rPr>
          <w:w w:val="85"/>
        </w:rPr>
        <w:t>knocking</w:t>
      </w:r>
      <w:r w:rsidRPr="0088306F">
        <w:t xml:space="preserve"> </w:t>
      </w:r>
      <w:r w:rsidRPr="0088306F">
        <w:rPr>
          <w:w w:val="85"/>
        </w:rPr>
        <w:t>over</w:t>
      </w:r>
      <w:r w:rsidRPr="0088306F">
        <w:t xml:space="preserve"> </w:t>
      </w:r>
      <w:r w:rsidRPr="0088306F">
        <w:rPr>
          <w:w w:val="85"/>
        </w:rPr>
        <w:t>a</w:t>
      </w:r>
      <w:r w:rsidRPr="0088306F">
        <w:t xml:space="preserve"> </w:t>
      </w:r>
      <w:r w:rsidRPr="0088306F">
        <w:rPr>
          <w:w w:val="85"/>
        </w:rPr>
        <w:t>barrel.</w:t>
      </w:r>
      <w:r w:rsidRPr="0088306F">
        <w:rPr>
          <w:spacing w:val="80"/>
        </w:rPr>
        <w:t xml:space="preserve"> </w:t>
      </w:r>
      <w:r w:rsidRPr="0088306F">
        <w:t>Touching a barrel is permitted.</w:t>
      </w:r>
    </w:p>
    <w:p w14:paraId="31F0F41B" w14:textId="77777777" w:rsidR="0075038E" w:rsidRPr="0088306F" w:rsidRDefault="0075038E">
      <w:pPr>
        <w:pStyle w:val="ListParagraph"/>
        <w:numPr>
          <w:ilvl w:val="0"/>
          <w:numId w:val="9"/>
        </w:numPr>
        <w:tabs>
          <w:tab w:val="left" w:pos="894"/>
        </w:tabs>
        <w:kinsoku w:val="0"/>
        <w:overflowPunct w:val="0"/>
        <w:spacing w:before="157" w:line="276" w:lineRule="auto"/>
        <w:ind w:left="119" w:right="672" w:firstLine="0"/>
      </w:pPr>
      <w:r w:rsidRPr="0088306F">
        <w:rPr>
          <w:w w:val="90"/>
        </w:rPr>
        <w:t>Should a barrel</w:t>
      </w:r>
      <w:r w:rsidRPr="0088306F">
        <w:rPr>
          <w:spacing w:val="-2"/>
          <w:w w:val="90"/>
        </w:rPr>
        <w:t xml:space="preserve"> </w:t>
      </w:r>
      <w:r w:rsidRPr="0088306F">
        <w:rPr>
          <w:w w:val="90"/>
        </w:rPr>
        <w:t>be knocked over</w:t>
      </w:r>
      <w:r w:rsidRPr="0088306F">
        <w:rPr>
          <w:spacing w:val="-1"/>
          <w:w w:val="90"/>
        </w:rPr>
        <w:t xml:space="preserve"> </w:t>
      </w:r>
      <w:r w:rsidRPr="0088306F">
        <w:rPr>
          <w:w w:val="90"/>
        </w:rPr>
        <w:t>and it</w:t>
      </w:r>
      <w:r w:rsidRPr="0088306F">
        <w:rPr>
          <w:spacing w:val="-1"/>
          <w:w w:val="90"/>
        </w:rPr>
        <w:t xml:space="preserve"> </w:t>
      </w:r>
      <w:r w:rsidRPr="0088306F">
        <w:rPr>
          <w:w w:val="90"/>
        </w:rPr>
        <w:t>sets</w:t>
      </w:r>
      <w:r w:rsidRPr="0088306F">
        <w:rPr>
          <w:spacing w:val="-1"/>
          <w:w w:val="90"/>
        </w:rPr>
        <w:t xml:space="preserve"> </w:t>
      </w:r>
      <w:r w:rsidRPr="0088306F">
        <w:rPr>
          <w:w w:val="90"/>
        </w:rPr>
        <w:t xml:space="preserve">up on opposite end, the five (5) second </w:t>
      </w:r>
      <w:r w:rsidRPr="0088306F">
        <w:t>penalty will be assessed.</w:t>
      </w:r>
    </w:p>
    <w:p w14:paraId="03D1871B" w14:textId="77777777" w:rsidR="0075038E" w:rsidRPr="0088306F" w:rsidRDefault="0075038E">
      <w:pPr>
        <w:pStyle w:val="ListParagraph"/>
        <w:numPr>
          <w:ilvl w:val="0"/>
          <w:numId w:val="9"/>
        </w:numPr>
        <w:tabs>
          <w:tab w:val="left" w:pos="894"/>
        </w:tabs>
        <w:kinsoku w:val="0"/>
        <w:overflowPunct w:val="0"/>
        <w:spacing w:before="157" w:line="276" w:lineRule="auto"/>
        <w:ind w:left="119" w:right="488" w:firstLine="0"/>
        <w:rPr>
          <w:w w:val="90"/>
        </w:rPr>
      </w:pPr>
      <w:r w:rsidRPr="0088306F">
        <w:rPr>
          <w:w w:val="90"/>
        </w:rPr>
        <w:t>If all barrels are standing when a contestant crosses the score line after completing a qualified run, it is still considered a qualified run even if the barrel falls after she is flagged.</w:t>
      </w:r>
    </w:p>
    <w:p w14:paraId="1838BB60" w14:textId="77777777" w:rsidR="0075038E" w:rsidRPr="0088306F" w:rsidRDefault="0075038E">
      <w:pPr>
        <w:pStyle w:val="ListParagraph"/>
        <w:numPr>
          <w:ilvl w:val="0"/>
          <w:numId w:val="9"/>
        </w:numPr>
        <w:tabs>
          <w:tab w:val="left" w:pos="894"/>
        </w:tabs>
        <w:kinsoku w:val="0"/>
        <w:overflowPunct w:val="0"/>
        <w:spacing w:before="157" w:line="276" w:lineRule="auto"/>
        <w:ind w:left="119" w:right="179" w:firstLine="0"/>
      </w:pPr>
      <w:r w:rsidRPr="0088306F">
        <w:rPr>
          <w:w w:val="90"/>
        </w:rPr>
        <w:t xml:space="preserve">The Committee is asked to prepare ground in the arena to be consistent throughout the </w:t>
      </w:r>
      <w:r w:rsidRPr="0088306F">
        <w:t>event and remaining performances.</w:t>
      </w:r>
    </w:p>
    <w:p w14:paraId="53791DED" w14:textId="77777777" w:rsidR="0075038E" w:rsidRPr="0088306F" w:rsidRDefault="0075038E">
      <w:pPr>
        <w:pStyle w:val="ListParagraph"/>
        <w:numPr>
          <w:ilvl w:val="0"/>
          <w:numId w:val="9"/>
        </w:numPr>
        <w:tabs>
          <w:tab w:val="left" w:pos="894"/>
        </w:tabs>
        <w:kinsoku w:val="0"/>
        <w:overflowPunct w:val="0"/>
        <w:spacing w:before="158" w:line="276" w:lineRule="auto"/>
        <w:ind w:left="119" w:right="266" w:firstLine="0"/>
      </w:pPr>
      <w:r w:rsidRPr="0088306F">
        <w:rPr>
          <w:w w:val="90"/>
        </w:rPr>
        <w:t>Barrels must be raked before the beginning of slack there will be no rakes in the performance and rake intervals will</w:t>
      </w:r>
      <w:r w:rsidRPr="0088306F">
        <w:rPr>
          <w:spacing w:val="-1"/>
          <w:w w:val="90"/>
        </w:rPr>
        <w:t xml:space="preserve"> </w:t>
      </w:r>
      <w:r w:rsidRPr="0088306F">
        <w:rPr>
          <w:w w:val="90"/>
        </w:rPr>
        <w:t>be after 10 in slack. Rake intervals do</w:t>
      </w:r>
      <w:r w:rsidRPr="0088306F">
        <w:rPr>
          <w:spacing w:val="-1"/>
          <w:w w:val="90"/>
        </w:rPr>
        <w:t xml:space="preserve"> </w:t>
      </w:r>
      <w:r w:rsidRPr="0088306F">
        <w:rPr>
          <w:w w:val="90"/>
        </w:rPr>
        <w:t>not change in case of turn</w:t>
      </w:r>
      <w:r w:rsidRPr="0088306F">
        <w:t xml:space="preserve"> </w:t>
      </w:r>
      <w:r w:rsidRPr="0088306F">
        <w:rPr>
          <w:w w:val="90"/>
        </w:rPr>
        <w:t>outs or notified</w:t>
      </w:r>
      <w:r w:rsidRPr="0088306F">
        <w:t xml:space="preserve"> </w:t>
      </w:r>
      <w:r w:rsidRPr="0088306F">
        <w:rPr>
          <w:w w:val="90"/>
        </w:rPr>
        <w:t>turn outs.</w:t>
      </w:r>
      <w:r w:rsidRPr="0088306F">
        <w:t xml:space="preserve"> </w:t>
      </w:r>
      <w:r w:rsidRPr="0088306F">
        <w:rPr>
          <w:w w:val="90"/>
        </w:rPr>
        <w:t>If there</w:t>
      </w:r>
      <w:r w:rsidRPr="0088306F">
        <w:t xml:space="preserve"> </w:t>
      </w:r>
      <w:r w:rsidRPr="0088306F">
        <w:rPr>
          <w:w w:val="90"/>
        </w:rPr>
        <w:t>are</w:t>
      </w:r>
      <w:r w:rsidRPr="0088306F">
        <w:t xml:space="preserve"> </w:t>
      </w:r>
      <w:r w:rsidRPr="0088306F">
        <w:rPr>
          <w:w w:val="90"/>
        </w:rPr>
        <w:t>more than</w:t>
      </w:r>
      <w:r w:rsidRPr="0088306F">
        <w:t xml:space="preserve"> </w:t>
      </w:r>
      <w:r w:rsidRPr="0088306F">
        <w:rPr>
          <w:w w:val="90"/>
        </w:rPr>
        <w:t>10</w:t>
      </w:r>
      <w:r w:rsidRPr="0088306F">
        <w:t xml:space="preserve"> </w:t>
      </w:r>
      <w:r w:rsidRPr="0088306F">
        <w:rPr>
          <w:w w:val="90"/>
        </w:rPr>
        <w:t>runs in</w:t>
      </w:r>
      <w:r w:rsidRPr="0088306F">
        <w:t xml:space="preserve"> </w:t>
      </w:r>
      <w:r w:rsidRPr="0088306F">
        <w:rPr>
          <w:w w:val="90"/>
        </w:rPr>
        <w:t>the</w:t>
      </w:r>
      <w:r w:rsidRPr="0088306F">
        <w:t xml:space="preserve"> </w:t>
      </w:r>
      <w:r w:rsidRPr="0088306F">
        <w:rPr>
          <w:w w:val="90"/>
        </w:rPr>
        <w:t>performance there</w:t>
      </w:r>
      <w:r w:rsidRPr="0088306F">
        <w:t xml:space="preserve"> </w:t>
      </w:r>
      <w:r w:rsidRPr="0088306F">
        <w:rPr>
          <w:w w:val="90"/>
        </w:rPr>
        <w:t>will be</w:t>
      </w:r>
      <w:r w:rsidRPr="0088306F">
        <w:rPr>
          <w:spacing w:val="40"/>
        </w:rPr>
        <w:t xml:space="preserve"> </w:t>
      </w:r>
      <w:r w:rsidRPr="0088306F">
        <w:t>no rake.</w:t>
      </w:r>
    </w:p>
    <w:p w14:paraId="687DF4F2" w14:textId="77777777" w:rsidR="0075038E" w:rsidRPr="0088306F" w:rsidRDefault="0075038E">
      <w:pPr>
        <w:pStyle w:val="ListParagraph"/>
        <w:numPr>
          <w:ilvl w:val="0"/>
          <w:numId w:val="9"/>
        </w:numPr>
        <w:tabs>
          <w:tab w:val="left" w:pos="894"/>
        </w:tabs>
        <w:kinsoku w:val="0"/>
        <w:overflowPunct w:val="0"/>
        <w:spacing w:before="158" w:line="276" w:lineRule="auto"/>
        <w:ind w:left="119" w:right="266" w:firstLine="0"/>
        <w:sectPr w:rsidR="0075038E" w:rsidRPr="0088306F">
          <w:pgSz w:w="12240" w:h="15840"/>
          <w:pgMar w:top="1380" w:right="1340" w:bottom="1180" w:left="1320" w:header="0" w:footer="997" w:gutter="0"/>
          <w:cols w:space="720"/>
          <w:noEndnote/>
        </w:sectPr>
      </w:pPr>
    </w:p>
    <w:p w14:paraId="432ADEAD" w14:textId="77777777" w:rsidR="0075038E" w:rsidRPr="0088306F" w:rsidRDefault="0075038E">
      <w:pPr>
        <w:pStyle w:val="ListParagraph"/>
        <w:numPr>
          <w:ilvl w:val="0"/>
          <w:numId w:val="8"/>
        </w:numPr>
        <w:tabs>
          <w:tab w:val="left" w:pos="894"/>
        </w:tabs>
        <w:kinsoku w:val="0"/>
        <w:overflowPunct w:val="0"/>
        <w:spacing w:before="65" w:line="276" w:lineRule="auto"/>
        <w:ind w:right="167" w:firstLine="0"/>
        <w:rPr>
          <w:spacing w:val="-2"/>
          <w:w w:val="95"/>
        </w:rPr>
      </w:pPr>
      <w:r w:rsidRPr="0088306F">
        <w:rPr>
          <w:w w:val="95"/>
        </w:rPr>
        <w:lastRenderedPageBreak/>
        <w:t xml:space="preserve">If the pattern is centered to the gate, the contestant must keep forward motion towards the first barrel. If it is an open gate the contestant must keep forward motion when </w:t>
      </w:r>
      <w:r w:rsidRPr="0088306F">
        <w:rPr>
          <w:w w:val="90"/>
        </w:rPr>
        <w:t>leaving</w:t>
      </w:r>
      <w:r w:rsidRPr="0088306F">
        <w:t xml:space="preserve"> </w:t>
      </w:r>
      <w:r w:rsidRPr="0088306F">
        <w:rPr>
          <w:w w:val="90"/>
        </w:rPr>
        <w:t>the</w:t>
      </w:r>
      <w:r w:rsidRPr="0088306F">
        <w:t xml:space="preserve"> </w:t>
      </w:r>
      <w:r w:rsidRPr="0088306F">
        <w:rPr>
          <w:w w:val="90"/>
        </w:rPr>
        <w:t>arena.</w:t>
      </w:r>
      <w:r w:rsidRPr="0088306F">
        <w:t xml:space="preserve"> </w:t>
      </w:r>
      <w:r w:rsidRPr="0088306F">
        <w:rPr>
          <w:w w:val="90"/>
        </w:rPr>
        <w:t>A</w:t>
      </w:r>
      <w:r w:rsidRPr="0088306F">
        <w:t xml:space="preserve"> </w:t>
      </w:r>
      <w:r w:rsidRPr="0088306F">
        <w:rPr>
          <w:w w:val="90"/>
        </w:rPr>
        <w:t>contestant</w:t>
      </w:r>
      <w:r w:rsidRPr="0088306F">
        <w:t xml:space="preserve"> </w:t>
      </w:r>
      <w:r w:rsidRPr="0088306F">
        <w:rPr>
          <w:w w:val="90"/>
        </w:rPr>
        <w:t>must</w:t>
      </w:r>
      <w:r w:rsidRPr="0088306F">
        <w:t xml:space="preserve"> </w:t>
      </w:r>
      <w:r w:rsidRPr="0088306F">
        <w:rPr>
          <w:w w:val="90"/>
        </w:rPr>
        <w:t>be</w:t>
      </w:r>
      <w:r w:rsidRPr="0088306F">
        <w:t xml:space="preserve"> </w:t>
      </w:r>
      <w:r w:rsidRPr="0088306F">
        <w:rPr>
          <w:w w:val="90"/>
        </w:rPr>
        <w:t>allowed</w:t>
      </w:r>
      <w:r w:rsidRPr="0088306F">
        <w:t xml:space="preserve"> </w:t>
      </w:r>
      <w:r w:rsidRPr="0088306F">
        <w:rPr>
          <w:w w:val="90"/>
        </w:rPr>
        <w:t>to</w:t>
      </w:r>
      <w:r w:rsidRPr="0088306F">
        <w:t xml:space="preserve"> </w:t>
      </w:r>
      <w:r w:rsidRPr="0088306F">
        <w:rPr>
          <w:w w:val="90"/>
        </w:rPr>
        <w:t>set</w:t>
      </w:r>
      <w:r w:rsidRPr="0088306F">
        <w:t xml:space="preserve"> </w:t>
      </w:r>
      <w:r w:rsidRPr="0088306F">
        <w:rPr>
          <w:w w:val="90"/>
        </w:rPr>
        <w:t>up</w:t>
      </w:r>
      <w:r w:rsidRPr="0088306F">
        <w:rPr>
          <w:spacing w:val="21"/>
        </w:rPr>
        <w:t xml:space="preserve"> </w:t>
      </w:r>
      <w:r w:rsidRPr="0088306F">
        <w:rPr>
          <w:w w:val="90"/>
        </w:rPr>
        <w:t>her</w:t>
      </w:r>
      <w:r w:rsidRPr="0088306F">
        <w:t xml:space="preserve"> </w:t>
      </w:r>
      <w:r w:rsidRPr="0088306F">
        <w:rPr>
          <w:w w:val="90"/>
        </w:rPr>
        <w:t>run</w:t>
      </w:r>
      <w:r w:rsidRPr="0088306F">
        <w:t xml:space="preserve"> </w:t>
      </w:r>
      <w:r w:rsidRPr="0088306F">
        <w:rPr>
          <w:w w:val="90"/>
        </w:rPr>
        <w:t>as</w:t>
      </w:r>
      <w:r w:rsidRPr="0088306F">
        <w:t xml:space="preserve"> </w:t>
      </w:r>
      <w:r w:rsidRPr="0088306F">
        <w:rPr>
          <w:w w:val="90"/>
        </w:rPr>
        <w:t>necessary,</w:t>
      </w:r>
      <w:r w:rsidRPr="0088306F">
        <w:t xml:space="preserve"> </w:t>
      </w:r>
      <w:r w:rsidRPr="0088306F">
        <w:rPr>
          <w:w w:val="90"/>
        </w:rPr>
        <w:t>without</w:t>
      </w:r>
      <w:r w:rsidRPr="0088306F">
        <w:rPr>
          <w:spacing w:val="80"/>
        </w:rPr>
        <w:t xml:space="preserve"> </w:t>
      </w:r>
      <w:r w:rsidRPr="0088306F">
        <w:rPr>
          <w:w w:val="90"/>
        </w:rPr>
        <w:t xml:space="preserve">circling, spinning or pivoting. (If a contestant circles, spins or pivots it will be a no time.) If the pattern is not centered to the gate, a contestant shall be allowed to set up her run as necessary, </w:t>
      </w:r>
      <w:r w:rsidRPr="0088306F">
        <w:rPr>
          <w:w w:val="95"/>
        </w:rPr>
        <w:t xml:space="preserve">without circling. (If the contestant intentionally circles it will be a no time.) A spin or pivot is </w:t>
      </w:r>
      <w:r w:rsidRPr="0088306F">
        <w:rPr>
          <w:w w:val="90"/>
        </w:rPr>
        <w:t>acceptable.</w:t>
      </w:r>
      <w:r w:rsidRPr="0088306F">
        <w:t xml:space="preserve"> </w:t>
      </w:r>
      <w:r w:rsidRPr="0088306F">
        <w:rPr>
          <w:w w:val="90"/>
        </w:rPr>
        <w:t>The</w:t>
      </w:r>
      <w:r w:rsidRPr="0088306F">
        <w:t xml:space="preserve"> </w:t>
      </w:r>
      <w:r w:rsidRPr="0088306F">
        <w:rPr>
          <w:w w:val="90"/>
        </w:rPr>
        <w:t>field</w:t>
      </w:r>
      <w:r w:rsidRPr="0088306F">
        <w:t xml:space="preserve"> </w:t>
      </w:r>
      <w:r w:rsidRPr="0088306F">
        <w:rPr>
          <w:w w:val="90"/>
        </w:rPr>
        <w:t>flag</w:t>
      </w:r>
      <w:r w:rsidRPr="0088306F">
        <w:t xml:space="preserve"> </w:t>
      </w:r>
      <w:r w:rsidRPr="0088306F">
        <w:rPr>
          <w:w w:val="90"/>
        </w:rPr>
        <w:t>judge’s</w:t>
      </w:r>
      <w:r w:rsidRPr="0088306F">
        <w:rPr>
          <w:spacing w:val="22"/>
        </w:rPr>
        <w:t xml:space="preserve"> </w:t>
      </w:r>
      <w:r w:rsidRPr="0088306F">
        <w:rPr>
          <w:w w:val="90"/>
        </w:rPr>
        <w:t>decision</w:t>
      </w:r>
      <w:r w:rsidRPr="0088306F">
        <w:rPr>
          <w:spacing w:val="24"/>
        </w:rPr>
        <w:t xml:space="preserve"> </w:t>
      </w:r>
      <w:r w:rsidRPr="0088306F">
        <w:rPr>
          <w:w w:val="90"/>
        </w:rPr>
        <w:t>is</w:t>
      </w:r>
      <w:r w:rsidRPr="0088306F">
        <w:t xml:space="preserve"> </w:t>
      </w:r>
      <w:r w:rsidRPr="0088306F">
        <w:rPr>
          <w:w w:val="90"/>
        </w:rPr>
        <w:t>final.</w:t>
      </w:r>
      <w:r w:rsidRPr="0088306F">
        <w:t xml:space="preserve"> </w:t>
      </w:r>
      <w:r w:rsidRPr="0088306F">
        <w:rPr>
          <w:w w:val="90"/>
        </w:rPr>
        <w:t>If</w:t>
      </w:r>
      <w:r w:rsidRPr="0088306F">
        <w:rPr>
          <w:spacing w:val="24"/>
        </w:rPr>
        <w:t xml:space="preserve"> </w:t>
      </w:r>
      <w:r w:rsidRPr="0088306F">
        <w:rPr>
          <w:w w:val="90"/>
        </w:rPr>
        <w:t>the</w:t>
      </w:r>
      <w:r w:rsidRPr="0088306F">
        <w:rPr>
          <w:spacing w:val="24"/>
        </w:rPr>
        <w:t xml:space="preserve"> </w:t>
      </w:r>
      <w:r w:rsidRPr="0088306F">
        <w:rPr>
          <w:w w:val="90"/>
        </w:rPr>
        <w:t>contestant</w:t>
      </w:r>
      <w:r w:rsidRPr="0088306F">
        <w:t xml:space="preserve"> </w:t>
      </w:r>
      <w:r w:rsidRPr="0088306F">
        <w:rPr>
          <w:w w:val="90"/>
        </w:rPr>
        <w:t>intentionally</w:t>
      </w:r>
      <w:r w:rsidRPr="0088306F">
        <w:t xml:space="preserve"> </w:t>
      </w:r>
      <w:r w:rsidRPr="0088306F">
        <w:rPr>
          <w:w w:val="90"/>
        </w:rPr>
        <w:t>dismounts</w:t>
      </w:r>
      <w:r w:rsidRPr="0088306F">
        <w:t xml:space="preserve"> </w:t>
      </w:r>
      <w:r w:rsidRPr="0088306F">
        <w:rPr>
          <w:w w:val="90"/>
        </w:rPr>
        <w:t xml:space="preserve">in the arena or takes an excessive amount of time she will receive a no time at the judge’s </w:t>
      </w:r>
      <w:r w:rsidRPr="0088306F">
        <w:rPr>
          <w:spacing w:val="-2"/>
          <w:w w:val="95"/>
        </w:rPr>
        <w:t>discretion.</w:t>
      </w:r>
    </w:p>
    <w:p w14:paraId="5EAD68DD" w14:textId="77777777" w:rsidR="0075038E" w:rsidRPr="0088306F" w:rsidRDefault="0075038E">
      <w:pPr>
        <w:pStyle w:val="ListParagraph"/>
        <w:numPr>
          <w:ilvl w:val="0"/>
          <w:numId w:val="8"/>
        </w:numPr>
        <w:tabs>
          <w:tab w:val="left" w:pos="912"/>
        </w:tabs>
        <w:kinsoku w:val="0"/>
        <w:overflowPunct w:val="0"/>
        <w:spacing w:before="144" w:line="276" w:lineRule="auto"/>
        <w:ind w:right="173" w:firstLine="0"/>
        <w:jc w:val="both"/>
        <w:rPr>
          <w:spacing w:val="-2"/>
        </w:rPr>
      </w:pPr>
      <w:r w:rsidRPr="0088306F">
        <w:rPr>
          <w:w w:val="90"/>
        </w:rPr>
        <w:t xml:space="preserve">After the barrel pattern has been officially set for the rodeo no runs of any kind may be ran on set pattern except for their official run in that rodeo. (Re-runs given by the judge will be </w:t>
      </w:r>
      <w:r w:rsidRPr="0088306F">
        <w:rPr>
          <w:spacing w:val="-2"/>
        </w:rPr>
        <w:t>allowed)</w:t>
      </w:r>
    </w:p>
    <w:p w14:paraId="3D9CD435" w14:textId="77777777" w:rsidR="0075038E" w:rsidRPr="0088306F" w:rsidRDefault="0075038E">
      <w:pPr>
        <w:pStyle w:val="ListParagraph"/>
        <w:numPr>
          <w:ilvl w:val="0"/>
          <w:numId w:val="8"/>
        </w:numPr>
        <w:tabs>
          <w:tab w:val="left" w:pos="911"/>
        </w:tabs>
        <w:kinsoku w:val="0"/>
        <w:overflowPunct w:val="0"/>
        <w:spacing w:before="152"/>
        <w:ind w:left="911" w:hanging="793"/>
        <w:jc w:val="both"/>
        <w:rPr>
          <w:spacing w:val="-5"/>
          <w:w w:val="90"/>
        </w:rPr>
      </w:pPr>
      <w:r w:rsidRPr="0088306F">
        <w:rPr>
          <w:w w:val="90"/>
        </w:rPr>
        <w:t>No</w:t>
      </w:r>
      <w:r w:rsidRPr="0088306F">
        <w:rPr>
          <w:spacing w:val="-3"/>
        </w:rPr>
        <w:t xml:space="preserve"> </w:t>
      </w:r>
      <w:r w:rsidRPr="0088306F">
        <w:rPr>
          <w:w w:val="90"/>
        </w:rPr>
        <w:t>practice</w:t>
      </w:r>
      <w:r w:rsidRPr="0088306F">
        <w:rPr>
          <w:spacing w:val="-3"/>
        </w:rPr>
        <w:t xml:space="preserve"> </w:t>
      </w:r>
      <w:r w:rsidRPr="0088306F">
        <w:rPr>
          <w:w w:val="90"/>
        </w:rPr>
        <w:t>runs</w:t>
      </w:r>
      <w:r w:rsidRPr="0088306F">
        <w:rPr>
          <w:spacing w:val="-3"/>
          <w:w w:val="90"/>
        </w:rPr>
        <w:t xml:space="preserve"> </w:t>
      </w:r>
      <w:r w:rsidRPr="0088306F">
        <w:rPr>
          <w:w w:val="90"/>
        </w:rPr>
        <w:t>and</w:t>
      </w:r>
      <w:r w:rsidRPr="0088306F">
        <w:rPr>
          <w:spacing w:val="-1"/>
        </w:rPr>
        <w:t xml:space="preserve"> </w:t>
      </w:r>
      <w:r w:rsidRPr="0088306F">
        <w:rPr>
          <w:w w:val="90"/>
        </w:rPr>
        <w:t>a</w:t>
      </w:r>
      <w:r w:rsidRPr="0088306F">
        <w:rPr>
          <w:spacing w:val="-4"/>
        </w:rPr>
        <w:t xml:space="preserve"> </w:t>
      </w:r>
      <w:r w:rsidRPr="0088306F">
        <w:rPr>
          <w:w w:val="90"/>
        </w:rPr>
        <w:t>horse</w:t>
      </w:r>
      <w:r w:rsidRPr="0088306F">
        <w:rPr>
          <w:spacing w:val="-3"/>
        </w:rPr>
        <w:t xml:space="preserve"> </w:t>
      </w:r>
      <w:r w:rsidRPr="0088306F">
        <w:rPr>
          <w:w w:val="90"/>
        </w:rPr>
        <w:t>may</w:t>
      </w:r>
      <w:r w:rsidRPr="0088306F">
        <w:rPr>
          <w:spacing w:val="-7"/>
        </w:rPr>
        <w:t xml:space="preserve"> </w:t>
      </w:r>
      <w:r w:rsidRPr="0088306F">
        <w:rPr>
          <w:w w:val="90"/>
        </w:rPr>
        <w:t>not</w:t>
      </w:r>
      <w:r w:rsidRPr="0088306F">
        <w:rPr>
          <w:spacing w:val="-5"/>
        </w:rPr>
        <w:t xml:space="preserve"> </w:t>
      </w:r>
      <w:r w:rsidRPr="0088306F">
        <w:rPr>
          <w:w w:val="90"/>
        </w:rPr>
        <w:t>be</w:t>
      </w:r>
      <w:r w:rsidRPr="0088306F">
        <w:rPr>
          <w:spacing w:val="-5"/>
        </w:rPr>
        <w:t xml:space="preserve"> </w:t>
      </w:r>
      <w:r w:rsidRPr="0088306F">
        <w:rPr>
          <w:w w:val="90"/>
        </w:rPr>
        <w:t>used</w:t>
      </w:r>
      <w:r w:rsidRPr="0088306F">
        <w:rPr>
          <w:spacing w:val="-4"/>
        </w:rPr>
        <w:t xml:space="preserve"> </w:t>
      </w:r>
      <w:r w:rsidRPr="0088306F">
        <w:rPr>
          <w:w w:val="90"/>
        </w:rPr>
        <w:t>by</w:t>
      </w:r>
      <w:r w:rsidRPr="0088306F">
        <w:rPr>
          <w:spacing w:val="-3"/>
        </w:rPr>
        <w:t xml:space="preserve"> </w:t>
      </w:r>
      <w:r w:rsidRPr="0088306F">
        <w:rPr>
          <w:w w:val="90"/>
        </w:rPr>
        <w:t>more</w:t>
      </w:r>
      <w:r w:rsidRPr="0088306F">
        <w:rPr>
          <w:spacing w:val="-5"/>
        </w:rPr>
        <w:t xml:space="preserve"> </w:t>
      </w:r>
      <w:r w:rsidRPr="0088306F">
        <w:rPr>
          <w:w w:val="90"/>
        </w:rPr>
        <w:t>than</w:t>
      </w:r>
      <w:r w:rsidRPr="0088306F">
        <w:rPr>
          <w:spacing w:val="7"/>
        </w:rPr>
        <w:t xml:space="preserve"> </w:t>
      </w:r>
      <w:r w:rsidRPr="0088306F">
        <w:rPr>
          <w:w w:val="90"/>
        </w:rPr>
        <w:t>one</w:t>
      </w:r>
      <w:r w:rsidRPr="0088306F">
        <w:rPr>
          <w:spacing w:val="-1"/>
        </w:rPr>
        <w:t xml:space="preserve"> </w:t>
      </w:r>
      <w:r w:rsidRPr="0088306F">
        <w:rPr>
          <w:w w:val="90"/>
        </w:rPr>
        <w:t>(1)</w:t>
      </w:r>
      <w:r w:rsidRPr="0088306F">
        <w:rPr>
          <w:spacing w:val="-6"/>
        </w:rPr>
        <w:t xml:space="preserve"> </w:t>
      </w:r>
      <w:r w:rsidRPr="0088306F">
        <w:rPr>
          <w:w w:val="90"/>
        </w:rPr>
        <w:t>contestant.</w:t>
      </w:r>
      <w:r w:rsidRPr="0088306F">
        <w:rPr>
          <w:spacing w:val="1"/>
        </w:rPr>
        <w:t xml:space="preserve"> </w:t>
      </w:r>
      <w:r w:rsidRPr="0088306F">
        <w:rPr>
          <w:w w:val="90"/>
        </w:rPr>
        <w:t>If</w:t>
      </w:r>
      <w:r w:rsidRPr="0088306F">
        <w:rPr>
          <w:spacing w:val="-6"/>
        </w:rPr>
        <w:t xml:space="preserve"> </w:t>
      </w:r>
      <w:r w:rsidRPr="0088306F">
        <w:rPr>
          <w:spacing w:val="-5"/>
          <w:w w:val="90"/>
        </w:rPr>
        <w:t>two</w:t>
      </w:r>
    </w:p>
    <w:p w14:paraId="4485BAA3" w14:textId="77777777" w:rsidR="0075038E" w:rsidRPr="0088306F" w:rsidRDefault="0075038E">
      <w:pPr>
        <w:pStyle w:val="BodyText"/>
        <w:kinsoku w:val="0"/>
        <w:overflowPunct w:val="0"/>
        <w:spacing w:before="50" w:line="271" w:lineRule="auto"/>
        <w:ind w:right="445"/>
        <w:jc w:val="both"/>
        <w:rPr>
          <w:w w:val="95"/>
        </w:rPr>
      </w:pPr>
      <w:r w:rsidRPr="0088306F">
        <w:rPr>
          <w:w w:val="90"/>
        </w:rPr>
        <w:t>(2) or more contestants ride the same horse only the 1</w:t>
      </w:r>
      <w:r w:rsidRPr="0088306F">
        <w:rPr>
          <w:w w:val="90"/>
          <w:vertAlign w:val="superscript"/>
        </w:rPr>
        <w:t>st</w:t>
      </w:r>
      <w:r w:rsidRPr="0088306F">
        <w:rPr>
          <w:w w:val="90"/>
        </w:rPr>
        <w:t xml:space="preserve"> run will receive a time all others will </w:t>
      </w:r>
      <w:r w:rsidRPr="0088306F">
        <w:rPr>
          <w:w w:val="95"/>
        </w:rPr>
        <w:t>receive a no time.</w:t>
      </w:r>
    </w:p>
    <w:p w14:paraId="5955E0B2" w14:textId="77777777" w:rsidR="0075038E" w:rsidRPr="0088306F" w:rsidRDefault="0075038E">
      <w:pPr>
        <w:pStyle w:val="ListParagraph"/>
        <w:numPr>
          <w:ilvl w:val="0"/>
          <w:numId w:val="8"/>
        </w:numPr>
        <w:tabs>
          <w:tab w:val="left" w:pos="912"/>
        </w:tabs>
        <w:kinsoku w:val="0"/>
        <w:overflowPunct w:val="0"/>
        <w:spacing w:before="159"/>
        <w:ind w:left="912" w:hanging="794"/>
        <w:jc w:val="both"/>
        <w:rPr>
          <w:spacing w:val="-2"/>
          <w:w w:val="90"/>
        </w:rPr>
      </w:pPr>
      <w:r w:rsidRPr="0088306F">
        <w:rPr>
          <w:w w:val="90"/>
        </w:rPr>
        <w:t>In</w:t>
      </w:r>
      <w:r w:rsidRPr="0088306F">
        <w:rPr>
          <w:spacing w:val="-1"/>
        </w:rPr>
        <w:t xml:space="preserve"> </w:t>
      </w:r>
      <w:r w:rsidRPr="0088306F">
        <w:rPr>
          <w:w w:val="90"/>
        </w:rPr>
        <w:t>multiple</w:t>
      </w:r>
      <w:r w:rsidRPr="0088306F">
        <w:t xml:space="preserve"> </w:t>
      </w:r>
      <w:r w:rsidRPr="0088306F">
        <w:rPr>
          <w:w w:val="90"/>
        </w:rPr>
        <w:t>go</w:t>
      </w:r>
      <w:r w:rsidRPr="0088306F">
        <w:t xml:space="preserve"> </w:t>
      </w:r>
      <w:r w:rsidRPr="0088306F">
        <w:rPr>
          <w:w w:val="90"/>
        </w:rPr>
        <w:t>round</w:t>
      </w:r>
      <w:r w:rsidRPr="0088306F">
        <w:t xml:space="preserve"> </w:t>
      </w:r>
      <w:r w:rsidRPr="0088306F">
        <w:rPr>
          <w:w w:val="90"/>
        </w:rPr>
        <w:t>rodeos,</w:t>
      </w:r>
      <w:r w:rsidRPr="0088306F">
        <w:rPr>
          <w:spacing w:val="-2"/>
        </w:rPr>
        <w:t xml:space="preserve"> </w:t>
      </w:r>
      <w:r w:rsidRPr="0088306F">
        <w:rPr>
          <w:w w:val="90"/>
        </w:rPr>
        <w:t>one</w:t>
      </w:r>
      <w:r w:rsidRPr="0088306F">
        <w:rPr>
          <w:spacing w:val="1"/>
        </w:rPr>
        <w:t xml:space="preserve"> </w:t>
      </w:r>
      <w:r w:rsidRPr="0088306F">
        <w:rPr>
          <w:w w:val="90"/>
        </w:rPr>
        <w:t>(1)</w:t>
      </w:r>
      <w:r w:rsidRPr="0088306F">
        <w:rPr>
          <w:spacing w:val="-1"/>
        </w:rPr>
        <w:t xml:space="preserve"> </w:t>
      </w:r>
      <w:r w:rsidRPr="0088306F">
        <w:rPr>
          <w:w w:val="90"/>
        </w:rPr>
        <w:t>run</w:t>
      </w:r>
      <w:r w:rsidRPr="0088306F">
        <w:rPr>
          <w:spacing w:val="1"/>
        </w:rPr>
        <w:t xml:space="preserve"> </w:t>
      </w:r>
      <w:r w:rsidRPr="0088306F">
        <w:rPr>
          <w:w w:val="90"/>
        </w:rPr>
        <w:t>per</w:t>
      </w:r>
      <w:r w:rsidRPr="0088306F">
        <w:rPr>
          <w:spacing w:val="1"/>
        </w:rPr>
        <w:t xml:space="preserve"> </w:t>
      </w:r>
      <w:r w:rsidRPr="0088306F">
        <w:rPr>
          <w:w w:val="90"/>
        </w:rPr>
        <w:t>go</w:t>
      </w:r>
      <w:r w:rsidRPr="0088306F">
        <w:t xml:space="preserve"> </w:t>
      </w:r>
      <w:r w:rsidRPr="0088306F">
        <w:rPr>
          <w:spacing w:val="-2"/>
          <w:w w:val="90"/>
        </w:rPr>
        <w:t>round.</w:t>
      </w:r>
    </w:p>
    <w:p w14:paraId="4E99F291" w14:textId="77777777" w:rsidR="0075038E" w:rsidRPr="0088306F" w:rsidRDefault="0075038E">
      <w:pPr>
        <w:pStyle w:val="BodyText"/>
        <w:kinsoku w:val="0"/>
        <w:overflowPunct w:val="0"/>
        <w:spacing w:before="0"/>
        <w:ind w:left="0"/>
      </w:pPr>
    </w:p>
    <w:p w14:paraId="02FB7FB8" w14:textId="77777777" w:rsidR="0075038E" w:rsidRPr="0088306F" w:rsidRDefault="0075038E">
      <w:pPr>
        <w:pStyle w:val="BodyText"/>
        <w:kinsoku w:val="0"/>
        <w:overflowPunct w:val="0"/>
        <w:spacing w:before="132"/>
        <w:ind w:left="0"/>
      </w:pPr>
    </w:p>
    <w:p w14:paraId="055F5D8F" w14:textId="77777777" w:rsidR="0075038E" w:rsidRPr="0088306F" w:rsidRDefault="0075038E">
      <w:pPr>
        <w:pStyle w:val="Heading2"/>
        <w:numPr>
          <w:ilvl w:val="0"/>
          <w:numId w:val="29"/>
        </w:numPr>
        <w:tabs>
          <w:tab w:val="left" w:pos="838"/>
        </w:tabs>
        <w:kinsoku w:val="0"/>
        <w:overflowPunct w:val="0"/>
        <w:ind w:left="838" w:hanging="720"/>
        <w:jc w:val="both"/>
        <w:rPr>
          <w:spacing w:val="-5"/>
          <w:w w:val="75"/>
        </w:rPr>
      </w:pPr>
      <w:r w:rsidRPr="0088306F">
        <w:rPr>
          <w:w w:val="75"/>
        </w:rPr>
        <w:t>JUDGES</w:t>
      </w:r>
      <w:r w:rsidRPr="0088306F">
        <w:rPr>
          <w:spacing w:val="1"/>
        </w:rPr>
        <w:t xml:space="preserve"> </w:t>
      </w:r>
      <w:r w:rsidRPr="0088306F">
        <w:rPr>
          <w:w w:val="75"/>
        </w:rPr>
        <w:t>–</w:t>
      </w:r>
      <w:r w:rsidRPr="0088306F">
        <w:rPr>
          <w:spacing w:val="1"/>
        </w:rPr>
        <w:t xml:space="preserve"> </w:t>
      </w:r>
      <w:r w:rsidRPr="0088306F">
        <w:rPr>
          <w:spacing w:val="-5"/>
          <w:w w:val="75"/>
        </w:rPr>
        <w:t>LBR</w:t>
      </w:r>
    </w:p>
    <w:p w14:paraId="3694F4C5" w14:textId="77777777" w:rsidR="0075038E" w:rsidRPr="0088306F" w:rsidRDefault="0075038E">
      <w:pPr>
        <w:pStyle w:val="ListParagraph"/>
        <w:numPr>
          <w:ilvl w:val="0"/>
          <w:numId w:val="7"/>
        </w:numPr>
        <w:tabs>
          <w:tab w:val="left" w:pos="893"/>
        </w:tabs>
        <w:kinsoku w:val="0"/>
        <w:overflowPunct w:val="0"/>
        <w:spacing w:before="194"/>
        <w:ind w:left="893" w:hanging="775"/>
        <w:jc w:val="both"/>
        <w:rPr>
          <w:spacing w:val="-2"/>
          <w:w w:val="85"/>
        </w:rPr>
      </w:pPr>
      <w:r w:rsidRPr="0088306F">
        <w:rPr>
          <w:w w:val="85"/>
        </w:rPr>
        <w:t>There</w:t>
      </w:r>
      <w:r w:rsidRPr="0088306F">
        <w:rPr>
          <w:spacing w:val="16"/>
        </w:rPr>
        <w:t xml:space="preserve"> </w:t>
      </w:r>
      <w:r w:rsidRPr="0088306F">
        <w:rPr>
          <w:w w:val="85"/>
        </w:rPr>
        <w:t>shall</w:t>
      </w:r>
      <w:r w:rsidRPr="0088306F">
        <w:rPr>
          <w:spacing w:val="10"/>
        </w:rPr>
        <w:t xml:space="preserve"> </w:t>
      </w:r>
      <w:r w:rsidRPr="0088306F">
        <w:rPr>
          <w:w w:val="85"/>
        </w:rPr>
        <w:t>be</w:t>
      </w:r>
      <w:r w:rsidRPr="0088306F">
        <w:rPr>
          <w:spacing w:val="15"/>
        </w:rPr>
        <w:t xml:space="preserve"> </w:t>
      </w:r>
      <w:r w:rsidRPr="0088306F">
        <w:rPr>
          <w:w w:val="85"/>
        </w:rPr>
        <w:t>two</w:t>
      </w:r>
      <w:r w:rsidRPr="0088306F">
        <w:rPr>
          <w:spacing w:val="17"/>
        </w:rPr>
        <w:t xml:space="preserve"> </w:t>
      </w:r>
      <w:r w:rsidRPr="0088306F">
        <w:rPr>
          <w:w w:val="85"/>
        </w:rPr>
        <w:t>(2)</w:t>
      </w:r>
      <w:r w:rsidRPr="0088306F">
        <w:rPr>
          <w:spacing w:val="14"/>
        </w:rPr>
        <w:t xml:space="preserve"> </w:t>
      </w:r>
      <w:r w:rsidRPr="0088306F">
        <w:rPr>
          <w:w w:val="85"/>
        </w:rPr>
        <w:t>judges</w:t>
      </w:r>
      <w:r w:rsidRPr="0088306F">
        <w:rPr>
          <w:spacing w:val="16"/>
        </w:rPr>
        <w:t xml:space="preserve"> </w:t>
      </w:r>
      <w:r w:rsidRPr="0088306F">
        <w:rPr>
          <w:w w:val="85"/>
        </w:rPr>
        <w:t>in</w:t>
      </w:r>
      <w:r w:rsidRPr="0088306F">
        <w:rPr>
          <w:spacing w:val="15"/>
        </w:rPr>
        <w:t xml:space="preserve"> </w:t>
      </w:r>
      <w:r w:rsidRPr="0088306F">
        <w:rPr>
          <w:w w:val="85"/>
        </w:rPr>
        <w:t>barrel</w:t>
      </w:r>
      <w:r w:rsidRPr="0088306F">
        <w:rPr>
          <w:spacing w:val="14"/>
        </w:rPr>
        <w:t xml:space="preserve"> </w:t>
      </w:r>
      <w:r w:rsidRPr="0088306F">
        <w:rPr>
          <w:spacing w:val="-2"/>
          <w:w w:val="85"/>
        </w:rPr>
        <w:t>racing.</w:t>
      </w:r>
    </w:p>
    <w:p w14:paraId="0B7EEE6B" w14:textId="77777777" w:rsidR="0075038E" w:rsidRPr="0088306F" w:rsidRDefault="0075038E">
      <w:pPr>
        <w:pStyle w:val="ListParagraph"/>
        <w:numPr>
          <w:ilvl w:val="0"/>
          <w:numId w:val="7"/>
        </w:numPr>
        <w:tabs>
          <w:tab w:val="left" w:pos="894"/>
        </w:tabs>
        <w:kinsoku w:val="0"/>
        <w:overflowPunct w:val="0"/>
        <w:spacing w:before="204" w:line="273" w:lineRule="auto"/>
        <w:ind w:left="119" w:right="189" w:firstLine="0"/>
      </w:pPr>
      <w:r w:rsidRPr="0088306F">
        <w:rPr>
          <w:w w:val="90"/>
        </w:rPr>
        <w:t xml:space="preserve">Both judges shall be required to be present during the barrel racing event with one (1) judge flagging and the other judge watching to see that a qualified cloverleaf pattern is run. The </w:t>
      </w:r>
      <w:r w:rsidRPr="0088306F">
        <w:t>same judge must flag all performances.</w:t>
      </w:r>
    </w:p>
    <w:p w14:paraId="1F8D46A8" w14:textId="77777777" w:rsidR="0075038E" w:rsidRPr="0088306F" w:rsidRDefault="0075038E">
      <w:pPr>
        <w:pStyle w:val="ListParagraph"/>
        <w:numPr>
          <w:ilvl w:val="0"/>
          <w:numId w:val="7"/>
        </w:numPr>
        <w:tabs>
          <w:tab w:val="left" w:pos="895"/>
        </w:tabs>
        <w:kinsoku w:val="0"/>
        <w:overflowPunct w:val="0"/>
        <w:spacing w:before="165" w:line="276" w:lineRule="auto"/>
        <w:ind w:left="119" w:right="517" w:firstLine="0"/>
        <w:rPr>
          <w:w w:val="95"/>
        </w:rPr>
      </w:pPr>
      <w:r w:rsidRPr="0088306F">
        <w:rPr>
          <w:w w:val="90"/>
        </w:rPr>
        <w:t xml:space="preserve">There shall be no talking to flagman, timekeepers, or judges during the entire barrel </w:t>
      </w:r>
      <w:r w:rsidRPr="0088306F">
        <w:rPr>
          <w:w w:val="95"/>
        </w:rPr>
        <w:t>racing event.</w:t>
      </w:r>
    </w:p>
    <w:p w14:paraId="09DC4EF6" w14:textId="77777777" w:rsidR="0075038E" w:rsidRPr="0088306F" w:rsidRDefault="0075038E">
      <w:pPr>
        <w:pStyle w:val="ListParagraph"/>
        <w:numPr>
          <w:ilvl w:val="0"/>
          <w:numId w:val="7"/>
        </w:numPr>
        <w:tabs>
          <w:tab w:val="left" w:pos="894"/>
        </w:tabs>
        <w:kinsoku w:val="0"/>
        <w:overflowPunct w:val="0"/>
        <w:spacing w:before="157" w:line="276" w:lineRule="auto"/>
        <w:ind w:left="119" w:right="361" w:firstLine="0"/>
        <w:rPr>
          <w:spacing w:val="-2"/>
        </w:rPr>
      </w:pPr>
      <w:r w:rsidRPr="0088306F">
        <w:rPr>
          <w:w w:val="90"/>
        </w:rPr>
        <w:t xml:space="preserve">In all cases of dispute, the rodeo will proceed without further delay under the existing RMPRA rules. Any contestant or person connected with the contestant, altercating or arguing </w:t>
      </w:r>
      <w:r w:rsidRPr="0088306F">
        <w:rPr>
          <w:spacing w:val="-2"/>
        </w:rPr>
        <w:t>with</w:t>
      </w:r>
      <w:r w:rsidRPr="0088306F">
        <w:rPr>
          <w:spacing w:val="-15"/>
        </w:rPr>
        <w:t xml:space="preserve"> </w:t>
      </w:r>
      <w:r w:rsidRPr="0088306F">
        <w:rPr>
          <w:spacing w:val="-2"/>
        </w:rPr>
        <w:t>judges</w:t>
      </w:r>
      <w:r w:rsidRPr="0088306F">
        <w:rPr>
          <w:spacing w:val="-15"/>
        </w:rPr>
        <w:t xml:space="preserve"> </w:t>
      </w:r>
      <w:r w:rsidRPr="0088306F">
        <w:rPr>
          <w:spacing w:val="-2"/>
        </w:rPr>
        <w:t>will</w:t>
      </w:r>
      <w:r w:rsidRPr="0088306F">
        <w:rPr>
          <w:spacing w:val="-14"/>
        </w:rPr>
        <w:t xml:space="preserve"> </w:t>
      </w:r>
      <w:r w:rsidRPr="0088306F">
        <w:rPr>
          <w:spacing w:val="-2"/>
        </w:rPr>
        <w:t>be</w:t>
      </w:r>
      <w:r w:rsidRPr="0088306F">
        <w:rPr>
          <w:spacing w:val="-14"/>
        </w:rPr>
        <w:t xml:space="preserve"> </w:t>
      </w:r>
      <w:r w:rsidRPr="0088306F">
        <w:rPr>
          <w:spacing w:val="-2"/>
        </w:rPr>
        <w:t>barred</w:t>
      </w:r>
      <w:r w:rsidRPr="0088306F">
        <w:rPr>
          <w:spacing w:val="-14"/>
        </w:rPr>
        <w:t xml:space="preserve"> </w:t>
      </w:r>
      <w:r w:rsidRPr="0088306F">
        <w:rPr>
          <w:spacing w:val="-2"/>
        </w:rPr>
        <w:t>from</w:t>
      </w:r>
      <w:r w:rsidRPr="0088306F">
        <w:rPr>
          <w:spacing w:val="-12"/>
        </w:rPr>
        <w:t xml:space="preserve"> </w:t>
      </w:r>
      <w:r w:rsidRPr="0088306F">
        <w:rPr>
          <w:spacing w:val="-2"/>
        </w:rPr>
        <w:t>the</w:t>
      </w:r>
      <w:r w:rsidRPr="0088306F">
        <w:rPr>
          <w:spacing w:val="-14"/>
        </w:rPr>
        <w:t xml:space="preserve"> </w:t>
      </w:r>
      <w:r w:rsidRPr="0088306F">
        <w:rPr>
          <w:spacing w:val="-2"/>
        </w:rPr>
        <w:t>arena</w:t>
      </w:r>
      <w:r w:rsidRPr="0088306F">
        <w:rPr>
          <w:spacing w:val="-14"/>
        </w:rPr>
        <w:t xml:space="preserve"> </w:t>
      </w:r>
      <w:r w:rsidRPr="0088306F">
        <w:rPr>
          <w:spacing w:val="-2"/>
        </w:rPr>
        <w:t>and</w:t>
      </w:r>
      <w:r w:rsidRPr="0088306F">
        <w:rPr>
          <w:spacing w:val="-14"/>
        </w:rPr>
        <w:t xml:space="preserve"> </w:t>
      </w:r>
      <w:r w:rsidRPr="0088306F">
        <w:rPr>
          <w:spacing w:val="-2"/>
        </w:rPr>
        <w:t>the</w:t>
      </w:r>
      <w:r w:rsidRPr="0088306F">
        <w:rPr>
          <w:spacing w:val="-14"/>
        </w:rPr>
        <w:t xml:space="preserve"> </w:t>
      </w:r>
      <w:r w:rsidRPr="0088306F">
        <w:rPr>
          <w:spacing w:val="-2"/>
        </w:rPr>
        <w:t>contestant</w:t>
      </w:r>
      <w:r w:rsidRPr="0088306F">
        <w:rPr>
          <w:spacing w:val="-15"/>
        </w:rPr>
        <w:t xml:space="preserve"> </w:t>
      </w:r>
      <w:r w:rsidRPr="0088306F">
        <w:rPr>
          <w:spacing w:val="-2"/>
        </w:rPr>
        <w:t>will</w:t>
      </w:r>
      <w:r w:rsidRPr="0088306F">
        <w:rPr>
          <w:spacing w:val="-15"/>
        </w:rPr>
        <w:t xml:space="preserve"> </w:t>
      </w:r>
      <w:r w:rsidRPr="0088306F">
        <w:rPr>
          <w:spacing w:val="-2"/>
        </w:rPr>
        <w:t>be</w:t>
      </w:r>
      <w:r w:rsidRPr="0088306F">
        <w:rPr>
          <w:spacing w:val="-13"/>
        </w:rPr>
        <w:t xml:space="preserve"> </w:t>
      </w:r>
      <w:r w:rsidRPr="0088306F">
        <w:rPr>
          <w:spacing w:val="-2"/>
        </w:rPr>
        <w:t>disqualified</w:t>
      </w:r>
      <w:r w:rsidRPr="0088306F">
        <w:rPr>
          <w:spacing w:val="-14"/>
        </w:rPr>
        <w:t xml:space="preserve"> </w:t>
      </w:r>
      <w:r w:rsidRPr="0088306F">
        <w:rPr>
          <w:spacing w:val="-2"/>
        </w:rPr>
        <w:t>from</w:t>
      </w:r>
      <w:r w:rsidRPr="0088306F">
        <w:rPr>
          <w:spacing w:val="-12"/>
        </w:rPr>
        <w:t xml:space="preserve"> </w:t>
      </w:r>
      <w:r w:rsidRPr="0088306F">
        <w:rPr>
          <w:spacing w:val="-2"/>
        </w:rPr>
        <w:t>that rodeo</w:t>
      </w:r>
      <w:r w:rsidRPr="0088306F">
        <w:rPr>
          <w:spacing w:val="-15"/>
        </w:rPr>
        <w:t xml:space="preserve"> </w:t>
      </w:r>
      <w:r w:rsidRPr="0088306F">
        <w:rPr>
          <w:spacing w:val="-2"/>
        </w:rPr>
        <w:t>and</w:t>
      </w:r>
      <w:r w:rsidRPr="0088306F">
        <w:rPr>
          <w:spacing w:val="-15"/>
        </w:rPr>
        <w:t xml:space="preserve"> </w:t>
      </w:r>
      <w:r w:rsidRPr="0088306F">
        <w:rPr>
          <w:spacing w:val="-2"/>
        </w:rPr>
        <w:t>may</w:t>
      </w:r>
      <w:r w:rsidRPr="0088306F">
        <w:rPr>
          <w:spacing w:val="-14"/>
        </w:rPr>
        <w:t xml:space="preserve"> </w:t>
      </w:r>
      <w:r w:rsidRPr="0088306F">
        <w:rPr>
          <w:spacing w:val="-2"/>
        </w:rPr>
        <w:t>be</w:t>
      </w:r>
      <w:r w:rsidRPr="0088306F">
        <w:rPr>
          <w:spacing w:val="-15"/>
        </w:rPr>
        <w:t xml:space="preserve"> </w:t>
      </w:r>
      <w:r w:rsidRPr="0088306F">
        <w:rPr>
          <w:spacing w:val="-2"/>
        </w:rPr>
        <w:t>subject</w:t>
      </w:r>
      <w:r w:rsidRPr="0088306F">
        <w:rPr>
          <w:spacing w:val="-15"/>
        </w:rPr>
        <w:t xml:space="preserve"> </w:t>
      </w:r>
      <w:r w:rsidRPr="0088306F">
        <w:rPr>
          <w:spacing w:val="-2"/>
        </w:rPr>
        <w:t>to</w:t>
      </w:r>
      <w:r w:rsidRPr="0088306F">
        <w:rPr>
          <w:spacing w:val="-15"/>
        </w:rPr>
        <w:t xml:space="preserve"> </w:t>
      </w:r>
      <w:r w:rsidRPr="0088306F">
        <w:rPr>
          <w:spacing w:val="-2"/>
        </w:rPr>
        <w:t>fine</w:t>
      </w:r>
      <w:r w:rsidRPr="0088306F">
        <w:rPr>
          <w:spacing w:val="-14"/>
        </w:rPr>
        <w:t xml:space="preserve"> </w:t>
      </w:r>
      <w:r w:rsidRPr="0088306F">
        <w:rPr>
          <w:spacing w:val="-2"/>
        </w:rPr>
        <w:t>and</w:t>
      </w:r>
      <w:r w:rsidRPr="0088306F">
        <w:rPr>
          <w:spacing w:val="-15"/>
        </w:rPr>
        <w:t xml:space="preserve"> </w:t>
      </w:r>
      <w:r w:rsidRPr="0088306F">
        <w:rPr>
          <w:spacing w:val="-2"/>
        </w:rPr>
        <w:t>suspension.</w:t>
      </w:r>
    </w:p>
    <w:p w14:paraId="63CDE21F" w14:textId="77777777" w:rsidR="0075038E" w:rsidRPr="0088306F" w:rsidRDefault="0075038E">
      <w:pPr>
        <w:pStyle w:val="ListParagraph"/>
        <w:numPr>
          <w:ilvl w:val="0"/>
          <w:numId w:val="7"/>
        </w:numPr>
        <w:tabs>
          <w:tab w:val="left" w:pos="894"/>
        </w:tabs>
        <w:kinsoku w:val="0"/>
        <w:overflowPunct w:val="0"/>
        <w:spacing w:before="152" w:line="280" w:lineRule="auto"/>
        <w:ind w:left="119" w:right="920" w:firstLine="0"/>
        <w:rPr>
          <w:w w:val="95"/>
        </w:rPr>
      </w:pPr>
      <w:r w:rsidRPr="0088306F">
        <w:rPr>
          <w:w w:val="90"/>
        </w:rPr>
        <w:t>The flagman shall</w:t>
      </w:r>
      <w:r w:rsidRPr="0088306F">
        <w:rPr>
          <w:spacing w:val="-2"/>
          <w:w w:val="90"/>
        </w:rPr>
        <w:t xml:space="preserve"> </w:t>
      </w:r>
      <w:r w:rsidRPr="0088306F">
        <w:rPr>
          <w:w w:val="90"/>
        </w:rPr>
        <w:t>not leave from his</w:t>
      </w:r>
      <w:r w:rsidRPr="0088306F">
        <w:rPr>
          <w:spacing w:val="-1"/>
          <w:w w:val="90"/>
        </w:rPr>
        <w:t xml:space="preserve"> </w:t>
      </w:r>
      <w:r w:rsidRPr="0088306F">
        <w:rPr>
          <w:w w:val="90"/>
        </w:rPr>
        <w:t>designated place until</w:t>
      </w:r>
      <w:r w:rsidRPr="0088306F">
        <w:rPr>
          <w:spacing w:val="-2"/>
          <w:w w:val="90"/>
        </w:rPr>
        <w:t xml:space="preserve"> </w:t>
      </w:r>
      <w:r w:rsidRPr="0088306F">
        <w:rPr>
          <w:w w:val="90"/>
        </w:rPr>
        <w:t>all</w:t>
      </w:r>
      <w:r w:rsidRPr="0088306F">
        <w:rPr>
          <w:spacing w:val="-1"/>
          <w:w w:val="90"/>
        </w:rPr>
        <w:t xml:space="preserve"> </w:t>
      </w:r>
      <w:r w:rsidRPr="0088306F">
        <w:rPr>
          <w:w w:val="90"/>
        </w:rPr>
        <w:t xml:space="preserve">barrel racers have </w:t>
      </w:r>
      <w:r w:rsidRPr="0088306F">
        <w:rPr>
          <w:w w:val="95"/>
        </w:rPr>
        <w:t>competed during that section of competition.</w:t>
      </w:r>
    </w:p>
    <w:p w14:paraId="6C68A649" w14:textId="77777777" w:rsidR="0075038E" w:rsidRPr="0088306F" w:rsidRDefault="0075038E">
      <w:pPr>
        <w:pStyle w:val="ListParagraph"/>
        <w:numPr>
          <w:ilvl w:val="0"/>
          <w:numId w:val="7"/>
        </w:numPr>
        <w:tabs>
          <w:tab w:val="left" w:pos="894"/>
        </w:tabs>
        <w:kinsoku w:val="0"/>
        <w:overflowPunct w:val="0"/>
        <w:spacing w:before="151" w:line="276" w:lineRule="auto"/>
        <w:ind w:left="119" w:right="252" w:firstLine="0"/>
        <w:rPr>
          <w:w w:val="95"/>
        </w:rPr>
      </w:pPr>
      <w:r w:rsidRPr="0088306F">
        <w:rPr>
          <w:w w:val="90"/>
        </w:rPr>
        <w:t xml:space="preserve">Barrel setters are allowed but must be educated by judges regarding proper placement </w:t>
      </w:r>
      <w:r w:rsidRPr="0088306F">
        <w:rPr>
          <w:w w:val="95"/>
        </w:rPr>
        <w:t>of the barrels.</w:t>
      </w:r>
    </w:p>
    <w:p w14:paraId="05C0355C" w14:textId="77777777" w:rsidR="0075038E" w:rsidRPr="0088306F" w:rsidRDefault="0075038E">
      <w:pPr>
        <w:pStyle w:val="ListParagraph"/>
        <w:numPr>
          <w:ilvl w:val="0"/>
          <w:numId w:val="7"/>
        </w:numPr>
        <w:tabs>
          <w:tab w:val="left" w:pos="894"/>
        </w:tabs>
        <w:kinsoku w:val="0"/>
        <w:overflowPunct w:val="0"/>
        <w:spacing w:before="152"/>
        <w:rPr>
          <w:spacing w:val="-2"/>
          <w:w w:val="90"/>
        </w:rPr>
      </w:pPr>
      <w:r w:rsidRPr="0088306F">
        <w:rPr>
          <w:w w:val="90"/>
        </w:rPr>
        <w:t>No</w:t>
      </w:r>
      <w:r w:rsidRPr="0088306F">
        <w:rPr>
          <w:spacing w:val="-2"/>
          <w:w w:val="90"/>
        </w:rPr>
        <w:t xml:space="preserve"> </w:t>
      </w:r>
      <w:r w:rsidRPr="0088306F">
        <w:rPr>
          <w:w w:val="90"/>
        </w:rPr>
        <w:t>re-run</w:t>
      </w:r>
      <w:r w:rsidRPr="0088306F">
        <w:rPr>
          <w:spacing w:val="-6"/>
        </w:rPr>
        <w:t xml:space="preserve"> </w:t>
      </w:r>
      <w:r w:rsidRPr="0088306F">
        <w:rPr>
          <w:w w:val="90"/>
        </w:rPr>
        <w:t>is</w:t>
      </w:r>
      <w:r w:rsidRPr="0088306F">
        <w:rPr>
          <w:spacing w:val="-6"/>
        </w:rPr>
        <w:t xml:space="preserve"> </w:t>
      </w:r>
      <w:r w:rsidRPr="0088306F">
        <w:rPr>
          <w:w w:val="90"/>
        </w:rPr>
        <w:t>granted</w:t>
      </w:r>
      <w:r w:rsidRPr="0088306F">
        <w:rPr>
          <w:spacing w:val="-3"/>
        </w:rPr>
        <w:t xml:space="preserve"> </w:t>
      </w:r>
      <w:r w:rsidRPr="0088306F">
        <w:rPr>
          <w:w w:val="90"/>
        </w:rPr>
        <w:t>if</w:t>
      </w:r>
      <w:r w:rsidRPr="0088306F">
        <w:rPr>
          <w:spacing w:val="-7"/>
        </w:rPr>
        <w:t xml:space="preserve"> </w:t>
      </w:r>
      <w:r w:rsidRPr="0088306F">
        <w:rPr>
          <w:w w:val="90"/>
        </w:rPr>
        <w:t>a</w:t>
      </w:r>
      <w:r w:rsidRPr="0088306F">
        <w:rPr>
          <w:spacing w:val="-4"/>
          <w:w w:val="90"/>
        </w:rPr>
        <w:t xml:space="preserve"> </w:t>
      </w:r>
      <w:r w:rsidRPr="0088306F">
        <w:rPr>
          <w:w w:val="90"/>
        </w:rPr>
        <w:t>horse</w:t>
      </w:r>
      <w:r w:rsidRPr="0088306F">
        <w:rPr>
          <w:spacing w:val="-1"/>
          <w:w w:val="90"/>
        </w:rPr>
        <w:t xml:space="preserve"> </w:t>
      </w:r>
      <w:r w:rsidRPr="0088306F">
        <w:rPr>
          <w:spacing w:val="-2"/>
          <w:w w:val="90"/>
        </w:rPr>
        <w:t>falls.</w:t>
      </w:r>
    </w:p>
    <w:p w14:paraId="39CBC132" w14:textId="77777777" w:rsidR="0075038E" w:rsidRPr="0088306F" w:rsidRDefault="0075038E">
      <w:pPr>
        <w:pStyle w:val="ListParagraph"/>
        <w:numPr>
          <w:ilvl w:val="0"/>
          <w:numId w:val="7"/>
        </w:numPr>
        <w:tabs>
          <w:tab w:val="left" w:pos="894"/>
        </w:tabs>
        <w:kinsoku w:val="0"/>
        <w:overflowPunct w:val="0"/>
        <w:spacing w:before="152"/>
        <w:rPr>
          <w:spacing w:val="-2"/>
          <w:w w:val="90"/>
        </w:rPr>
        <w:sectPr w:rsidR="0075038E" w:rsidRPr="0088306F">
          <w:pgSz w:w="12240" w:h="15840"/>
          <w:pgMar w:top="1380" w:right="1340" w:bottom="1180" w:left="1320" w:header="0" w:footer="997" w:gutter="0"/>
          <w:cols w:space="720"/>
          <w:noEndnote/>
        </w:sectPr>
      </w:pPr>
    </w:p>
    <w:p w14:paraId="58BF6C89" w14:textId="77777777" w:rsidR="0075038E" w:rsidRPr="0088306F" w:rsidRDefault="0075038E">
      <w:pPr>
        <w:pStyle w:val="Heading2"/>
        <w:numPr>
          <w:ilvl w:val="0"/>
          <w:numId w:val="29"/>
        </w:numPr>
        <w:tabs>
          <w:tab w:val="left" w:pos="839"/>
        </w:tabs>
        <w:kinsoku w:val="0"/>
        <w:overflowPunct w:val="0"/>
        <w:spacing w:before="80"/>
        <w:rPr>
          <w:spacing w:val="-5"/>
          <w:w w:val="75"/>
        </w:rPr>
      </w:pPr>
      <w:r w:rsidRPr="0088306F">
        <w:rPr>
          <w:w w:val="75"/>
        </w:rPr>
        <w:lastRenderedPageBreak/>
        <w:t>BARREL</w:t>
      </w:r>
      <w:r w:rsidRPr="0088306F">
        <w:rPr>
          <w:spacing w:val="10"/>
        </w:rPr>
        <w:t xml:space="preserve"> </w:t>
      </w:r>
      <w:r w:rsidRPr="0088306F">
        <w:rPr>
          <w:w w:val="75"/>
        </w:rPr>
        <w:t>PATTERN</w:t>
      </w:r>
      <w:r w:rsidRPr="0088306F">
        <w:rPr>
          <w:spacing w:val="8"/>
        </w:rPr>
        <w:t xml:space="preserve"> </w:t>
      </w:r>
      <w:r w:rsidRPr="0088306F">
        <w:rPr>
          <w:w w:val="75"/>
        </w:rPr>
        <w:t>–</w:t>
      </w:r>
      <w:r w:rsidRPr="0088306F">
        <w:rPr>
          <w:spacing w:val="12"/>
        </w:rPr>
        <w:t xml:space="preserve"> </w:t>
      </w:r>
      <w:r w:rsidRPr="0088306F">
        <w:rPr>
          <w:spacing w:val="-5"/>
          <w:w w:val="75"/>
        </w:rPr>
        <w:t>LBR</w:t>
      </w:r>
    </w:p>
    <w:p w14:paraId="42B3A7A6" w14:textId="77777777" w:rsidR="0075038E" w:rsidRPr="0088306F" w:rsidRDefault="0075038E">
      <w:pPr>
        <w:pStyle w:val="ListParagraph"/>
        <w:numPr>
          <w:ilvl w:val="0"/>
          <w:numId w:val="6"/>
        </w:numPr>
        <w:tabs>
          <w:tab w:val="left" w:pos="894"/>
        </w:tabs>
        <w:kinsoku w:val="0"/>
        <w:overflowPunct w:val="0"/>
        <w:rPr>
          <w:spacing w:val="-2"/>
          <w:w w:val="90"/>
        </w:rPr>
      </w:pPr>
      <w:r w:rsidRPr="0088306F">
        <w:rPr>
          <w:w w:val="90"/>
        </w:rPr>
        <w:t>Barrels</w:t>
      </w:r>
      <w:r w:rsidRPr="0088306F">
        <w:rPr>
          <w:spacing w:val="-5"/>
        </w:rPr>
        <w:t xml:space="preserve"> </w:t>
      </w:r>
      <w:r w:rsidRPr="0088306F">
        <w:rPr>
          <w:w w:val="90"/>
        </w:rPr>
        <w:t>are</w:t>
      </w:r>
      <w:r w:rsidRPr="0088306F">
        <w:rPr>
          <w:spacing w:val="-1"/>
          <w:w w:val="90"/>
        </w:rPr>
        <w:t xml:space="preserve"> </w:t>
      </w:r>
      <w:r w:rsidRPr="0088306F">
        <w:rPr>
          <w:w w:val="90"/>
        </w:rPr>
        <w:t>to</w:t>
      </w:r>
      <w:r w:rsidRPr="0088306F">
        <w:rPr>
          <w:spacing w:val="-4"/>
        </w:rPr>
        <w:t xml:space="preserve"> </w:t>
      </w:r>
      <w:r w:rsidRPr="0088306F">
        <w:rPr>
          <w:w w:val="90"/>
        </w:rPr>
        <w:t>be</w:t>
      </w:r>
      <w:r w:rsidRPr="0088306F">
        <w:rPr>
          <w:spacing w:val="-3"/>
        </w:rPr>
        <w:t xml:space="preserve"> </w:t>
      </w:r>
      <w:r w:rsidRPr="0088306F">
        <w:rPr>
          <w:w w:val="90"/>
        </w:rPr>
        <w:t>set</w:t>
      </w:r>
      <w:r w:rsidRPr="0088306F">
        <w:rPr>
          <w:spacing w:val="-6"/>
        </w:rPr>
        <w:t xml:space="preserve"> </w:t>
      </w:r>
      <w:r w:rsidRPr="0088306F">
        <w:rPr>
          <w:w w:val="90"/>
        </w:rPr>
        <w:t>on</w:t>
      </w:r>
      <w:r w:rsidRPr="0088306F">
        <w:rPr>
          <w:spacing w:val="-6"/>
        </w:rPr>
        <w:t xml:space="preserve"> </w:t>
      </w:r>
      <w:r w:rsidRPr="0088306F">
        <w:rPr>
          <w:w w:val="90"/>
        </w:rPr>
        <w:t>the</w:t>
      </w:r>
      <w:r w:rsidRPr="0088306F">
        <w:rPr>
          <w:spacing w:val="-6"/>
        </w:rPr>
        <w:t xml:space="preserve"> </w:t>
      </w:r>
      <w:r w:rsidRPr="0088306F">
        <w:rPr>
          <w:w w:val="90"/>
        </w:rPr>
        <w:t>inside</w:t>
      </w:r>
      <w:r w:rsidRPr="0088306F">
        <w:rPr>
          <w:spacing w:val="-4"/>
        </w:rPr>
        <w:t xml:space="preserve"> </w:t>
      </w:r>
      <w:r w:rsidRPr="0088306F">
        <w:rPr>
          <w:w w:val="90"/>
        </w:rPr>
        <w:t>of</w:t>
      </w:r>
      <w:r w:rsidRPr="0088306F">
        <w:rPr>
          <w:spacing w:val="-6"/>
        </w:rPr>
        <w:t xml:space="preserve"> </w:t>
      </w:r>
      <w:r w:rsidRPr="0088306F">
        <w:rPr>
          <w:w w:val="90"/>
        </w:rPr>
        <w:t>each</w:t>
      </w:r>
      <w:r w:rsidRPr="0088306F">
        <w:rPr>
          <w:spacing w:val="1"/>
        </w:rPr>
        <w:t xml:space="preserve"> </w:t>
      </w:r>
      <w:r w:rsidRPr="0088306F">
        <w:rPr>
          <w:w w:val="90"/>
        </w:rPr>
        <w:t>stake</w:t>
      </w:r>
      <w:r w:rsidRPr="0088306F">
        <w:rPr>
          <w:spacing w:val="-6"/>
        </w:rPr>
        <w:t xml:space="preserve"> </w:t>
      </w:r>
      <w:r w:rsidRPr="0088306F">
        <w:rPr>
          <w:w w:val="90"/>
        </w:rPr>
        <w:t>on</w:t>
      </w:r>
      <w:r w:rsidRPr="0088306F">
        <w:rPr>
          <w:spacing w:val="-3"/>
        </w:rPr>
        <w:t xml:space="preserve"> </w:t>
      </w:r>
      <w:r w:rsidRPr="0088306F">
        <w:rPr>
          <w:w w:val="90"/>
        </w:rPr>
        <w:t>a</w:t>
      </w:r>
      <w:r w:rsidRPr="0088306F">
        <w:rPr>
          <w:spacing w:val="-6"/>
        </w:rPr>
        <w:t xml:space="preserve"> </w:t>
      </w:r>
      <w:r w:rsidRPr="0088306F">
        <w:rPr>
          <w:w w:val="90"/>
        </w:rPr>
        <w:t>cloverleaf</w:t>
      </w:r>
      <w:r w:rsidRPr="0088306F">
        <w:rPr>
          <w:spacing w:val="-7"/>
        </w:rPr>
        <w:t xml:space="preserve"> </w:t>
      </w:r>
      <w:r w:rsidRPr="0088306F">
        <w:rPr>
          <w:spacing w:val="-2"/>
          <w:w w:val="90"/>
        </w:rPr>
        <w:t>pattern.</w:t>
      </w:r>
    </w:p>
    <w:p w14:paraId="01336A05" w14:textId="77777777" w:rsidR="0075038E" w:rsidRPr="0088306F" w:rsidRDefault="0075038E">
      <w:pPr>
        <w:pStyle w:val="ListParagraph"/>
        <w:numPr>
          <w:ilvl w:val="0"/>
          <w:numId w:val="6"/>
        </w:numPr>
        <w:tabs>
          <w:tab w:val="left" w:pos="894"/>
        </w:tabs>
        <w:kinsoku w:val="0"/>
        <w:overflowPunct w:val="0"/>
        <w:spacing w:before="204" w:line="276" w:lineRule="auto"/>
        <w:ind w:left="119" w:right="227" w:firstLine="0"/>
        <w:rPr>
          <w:w w:val="80"/>
        </w:rPr>
      </w:pPr>
      <w:r w:rsidRPr="0088306F">
        <w:rPr>
          <w:w w:val="90"/>
        </w:rPr>
        <w:t>The standard course for barrel racing is 90 feet between barrel 1 and barrel 2, 105 feet between</w:t>
      </w:r>
      <w:r w:rsidRPr="0088306F">
        <w:t xml:space="preserve"> </w:t>
      </w:r>
      <w:r w:rsidRPr="0088306F">
        <w:rPr>
          <w:w w:val="90"/>
        </w:rPr>
        <w:t>barrel 1</w:t>
      </w:r>
      <w:r w:rsidRPr="0088306F">
        <w:t xml:space="preserve"> </w:t>
      </w:r>
      <w:r w:rsidRPr="0088306F">
        <w:rPr>
          <w:w w:val="90"/>
        </w:rPr>
        <w:t>and</w:t>
      </w:r>
      <w:r w:rsidRPr="0088306F">
        <w:t xml:space="preserve"> </w:t>
      </w:r>
      <w:r w:rsidRPr="0088306F">
        <w:rPr>
          <w:w w:val="90"/>
        </w:rPr>
        <w:t>barrel 3, 105 feet between barrel 2</w:t>
      </w:r>
      <w:r w:rsidRPr="0088306F">
        <w:t xml:space="preserve"> </w:t>
      </w:r>
      <w:r w:rsidRPr="0088306F">
        <w:rPr>
          <w:w w:val="90"/>
        </w:rPr>
        <w:t>and barrel 3, and</w:t>
      </w:r>
      <w:r w:rsidRPr="0088306F">
        <w:t xml:space="preserve"> </w:t>
      </w:r>
      <w:r w:rsidRPr="0088306F">
        <w:rPr>
          <w:w w:val="90"/>
        </w:rPr>
        <w:t>60 feet from</w:t>
      </w:r>
      <w:r w:rsidRPr="0088306F">
        <w:t xml:space="preserve"> </w:t>
      </w:r>
      <w:r w:rsidRPr="0088306F">
        <w:rPr>
          <w:w w:val="90"/>
        </w:rPr>
        <w:t>barrels</w:t>
      </w:r>
      <w:r w:rsidRPr="0088306F">
        <w:rPr>
          <w:spacing w:val="40"/>
        </w:rPr>
        <w:t xml:space="preserve"> </w:t>
      </w:r>
      <w:r w:rsidRPr="0088306F">
        <w:rPr>
          <w:w w:val="90"/>
        </w:rPr>
        <w:t>1 and 2 to the score line. Score line should be at least 45 feet from the end of the arena.</w:t>
      </w:r>
      <w:r w:rsidRPr="0088306F">
        <w:rPr>
          <w:spacing w:val="40"/>
        </w:rPr>
        <w:t xml:space="preserve"> </w:t>
      </w:r>
      <w:r w:rsidRPr="0088306F">
        <w:rPr>
          <w:w w:val="80"/>
        </w:rPr>
        <w:t>BARREL PATTERNS CANNOT BE BIGGER THAN THE STANDARD COURSE</w:t>
      </w:r>
    </w:p>
    <w:p w14:paraId="2C76E5B5" w14:textId="77777777" w:rsidR="0075038E" w:rsidRPr="0088306F" w:rsidRDefault="0075038E">
      <w:pPr>
        <w:pStyle w:val="ListParagraph"/>
        <w:numPr>
          <w:ilvl w:val="0"/>
          <w:numId w:val="6"/>
        </w:numPr>
        <w:tabs>
          <w:tab w:val="left" w:pos="894"/>
        </w:tabs>
        <w:kinsoku w:val="0"/>
        <w:overflowPunct w:val="0"/>
        <w:spacing w:before="152" w:line="276" w:lineRule="auto"/>
        <w:ind w:left="119" w:right="687" w:firstLine="0"/>
        <w:rPr>
          <w:spacing w:val="-2"/>
        </w:rPr>
      </w:pPr>
      <w:r w:rsidRPr="0088306F">
        <w:rPr>
          <w:w w:val="90"/>
        </w:rPr>
        <w:t xml:space="preserve">Barrels will be set at least 18 feet from a fence or wall, except the 3rd barrel which </w:t>
      </w:r>
      <w:r w:rsidRPr="0088306F">
        <w:rPr>
          <w:spacing w:val="-2"/>
        </w:rPr>
        <w:t>should</w:t>
      </w:r>
      <w:r w:rsidRPr="0088306F">
        <w:rPr>
          <w:spacing w:val="-14"/>
        </w:rPr>
        <w:t xml:space="preserve"> </w:t>
      </w:r>
      <w:r w:rsidRPr="0088306F">
        <w:rPr>
          <w:spacing w:val="-2"/>
        </w:rPr>
        <w:t>be</w:t>
      </w:r>
      <w:r w:rsidRPr="0088306F">
        <w:rPr>
          <w:spacing w:val="-13"/>
        </w:rPr>
        <w:t xml:space="preserve"> </w:t>
      </w:r>
      <w:r w:rsidRPr="0088306F">
        <w:rPr>
          <w:spacing w:val="-2"/>
        </w:rPr>
        <w:t>at</w:t>
      </w:r>
      <w:r w:rsidRPr="0088306F">
        <w:rPr>
          <w:spacing w:val="-14"/>
        </w:rPr>
        <w:t xml:space="preserve"> </w:t>
      </w:r>
      <w:r w:rsidRPr="0088306F">
        <w:rPr>
          <w:spacing w:val="-2"/>
        </w:rPr>
        <w:t>least</w:t>
      </w:r>
      <w:r w:rsidRPr="0088306F">
        <w:rPr>
          <w:spacing w:val="-15"/>
        </w:rPr>
        <w:t xml:space="preserve"> </w:t>
      </w:r>
      <w:r w:rsidRPr="0088306F">
        <w:rPr>
          <w:spacing w:val="-2"/>
        </w:rPr>
        <w:t>36</w:t>
      </w:r>
      <w:r w:rsidRPr="0088306F">
        <w:rPr>
          <w:spacing w:val="-14"/>
        </w:rPr>
        <w:t xml:space="preserve"> </w:t>
      </w:r>
      <w:r w:rsidRPr="0088306F">
        <w:rPr>
          <w:spacing w:val="-2"/>
        </w:rPr>
        <w:t>feet</w:t>
      </w:r>
      <w:r w:rsidRPr="0088306F">
        <w:rPr>
          <w:spacing w:val="-14"/>
        </w:rPr>
        <w:t xml:space="preserve"> </w:t>
      </w:r>
      <w:r w:rsidRPr="0088306F">
        <w:rPr>
          <w:spacing w:val="-2"/>
        </w:rPr>
        <w:t>from</w:t>
      </w:r>
      <w:r w:rsidRPr="0088306F">
        <w:rPr>
          <w:spacing w:val="-12"/>
        </w:rPr>
        <w:t xml:space="preserve"> </w:t>
      </w:r>
      <w:r w:rsidRPr="0088306F">
        <w:rPr>
          <w:spacing w:val="-2"/>
        </w:rPr>
        <w:t>the</w:t>
      </w:r>
      <w:r w:rsidRPr="0088306F">
        <w:rPr>
          <w:spacing w:val="-15"/>
        </w:rPr>
        <w:t xml:space="preserve"> </w:t>
      </w:r>
      <w:r w:rsidRPr="0088306F">
        <w:rPr>
          <w:spacing w:val="-2"/>
        </w:rPr>
        <w:t>fence</w:t>
      </w:r>
      <w:r w:rsidRPr="0088306F">
        <w:rPr>
          <w:spacing w:val="-15"/>
        </w:rPr>
        <w:t xml:space="preserve"> </w:t>
      </w:r>
      <w:r w:rsidRPr="0088306F">
        <w:rPr>
          <w:spacing w:val="-2"/>
        </w:rPr>
        <w:t>or</w:t>
      </w:r>
      <w:r w:rsidRPr="0088306F">
        <w:rPr>
          <w:spacing w:val="-14"/>
        </w:rPr>
        <w:t xml:space="preserve"> </w:t>
      </w:r>
      <w:r w:rsidRPr="0088306F">
        <w:rPr>
          <w:spacing w:val="-2"/>
        </w:rPr>
        <w:t>wall.</w:t>
      </w:r>
    </w:p>
    <w:p w14:paraId="68572AD1" w14:textId="77777777" w:rsidR="0075038E" w:rsidRPr="0088306F" w:rsidRDefault="0075038E">
      <w:pPr>
        <w:pStyle w:val="ListParagraph"/>
        <w:numPr>
          <w:ilvl w:val="0"/>
          <w:numId w:val="6"/>
        </w:numPr>
        <w:tabs>
          <w:tab w:val="left" w:pos="894"/>
        </w:tabs>
        <w:kinsoku w:val="0"/>
        <w:overflowPunct w:val="0"/>
        <w:spacing w:before="157" w:line="273" w:lineRule="auto"/>
        <w:ind w:left="119" w:right="573" w:firstLine="0"/>
        <w:rPr>
          <w:spacing w:val="-2"/>
          <w:w w:val="95"/>
        </w:rPr>
      </w:pPr>
      <w:r w:rsidRPr="0088306F">
        <w:rPr>
          <w:w w:val="90"/>
        </w:rPr>
        <w:t xml:space="preserve">The starting line must be correctly measured back from barrel 1 and barrel 2, so the distance is the same to ensure barrel racers going either to the right or left have the same </w:t>
      </w:r>
      <w:r w:rsidRPr="0088306F">
        <w:rPr>
          <w:spacing w:val="-2"/>
          <w:w w:val="95"/>
        </w:rPr>
        <w:t>opportunity.</w:t>
      </w:r>
    </w:p>
    <w:p w14:paraId="73128600" w14:textId="77777777" w:rsidR="0075038E" w:rsidRPr="0088306F" w:rsidRDefault="0075038E">
      <w:pPr>
        <w:pStyle w:val="ListParagraph"/>
        <w:numPr>
          <w:ilvl w:val="0"/>
          <w:numId w:val="6"/>
        </w:numPr>
        <w:tabs>
          <w:tab w:val="left" w:pos="894"/>
        </w:tabs>
        <w:kinsoku w:val="0"/>
        <w:overflowPunct w:val="0"/>
        <w:spacing w:before="165" w:line="276" w:lineRule="auto"/>
        <w:ind w:left="119" w:right="1059" w:firstLine="0"/>
        <w:rPr>
          <w:w w:val="95"/>
        </w:rPr>
      </w:pPr>
      <w:r w:rsidRPr="0088306F">
        <w:rPr>
          <w:w w:val="90"/>
        </w:rPr>
        <w:t xml:space="preserve">In small arenas it is recommended the pattern be reduced proportionately to a </w:t>
      </w:r>
      <w:r w:rsidRPr="0088306F">
        <w:rPr>
          <w:w w:val="95"/>
        </w:rPr>
        <w:t>standard barrel pattern.</w:t>
      </w:r>
    </w:p>
    <w:p w14:paraId="28ABB014" w14:textId="77777777" w:rsidR="0075038E" w:rsidRPr="0088306F" w:rsidRDefault="0075038E">
      <w:pPr>
        <w:pStyle w:val="ListParagraph"/>
        <w:numPr>
          <w:ilvl w:val="0"/>
          <w:numId w:val="6"/>
        </w:numPr>
        <w:tabs>
          <w:tab w:val="left" w:pos="894"/>
        </w:tabs>
        <w:kinsoku w:val="0"/>
        <w:overflowPunct w:val="0"/>
        <w:spacing w:before="157" w:line="276" w:lineRule="auto"/>
        <w:ind w:left="119" w:right="1157" w:firstLine="0"/>
        <w:rPr>
          <w:spacing w:val="-2"/>
          <w:w w:val="95"/>
        </w:rPr>
      </w:pPr>
      <w:r w:rsidRPr="0088306F">
        <w:rPr>
          <w:w w:val="85"/>
        </w:rPr>
        <w:t>Judges</w:t>
      </w:r>
      <w:r w:rsidRPr="0088306F">
        <w:t xml:space="preserve"> </w:t>
      </w:r>
      <w:r w:rsidRPr="0088306F">
        <w:rPr>
          <w:w w:val="85"/>
        </w:rPr>
        <w:t>shall</w:t>
      </w:r>
      <w:r w:rsidRPr="0088306F">
        <w:t xml:space="preserve"> </w:t>
      </w:r>
      <w:r w:rsidRPr="0088306F">
        <w:rPr>
          <w:w w:val="85"/>
        </w:rPr>
        <w:t>check</w:t>
      </w:r>
      <w:r w:rsidRPr="0088306F">
        <w:t xml:space="preserve"> </w:t>
      </w:r>
      <w:r w:rsidRPr="0088306F">
        <w:rPr>
          <w:w w:val="85"/>
        </w:rPr>
        <w:t>markers</w:t>
      </w:r>
      <w:r w:rsidRPr="0088306F">
        <w:t xml:space="preserve"> </w:t>
      </w:r>
      <w:r w:rsidRPr="0088306F">
        <w:rPr>
          <w:w w:val="85"/>
        </w:rPr>
        <w:t>before</w:t>
      </w:r>
      <w:r w:rsidRPr="0088306F">
        <w:t xml:space="preserve"> </w:t>
      </w:r>
      <w:r w:rsidRPr="0088306F">
        <w:rPr>
          <w:w w:val="85"/>
        </w:rPr>
        <w:t>each</w:t>
      </w:r>
      <w:r w:rsidRPr="0088306F">
        <w:t xml:space="preserve"> </w:t>
      </w:r>
      <w:r w:rsidRPr="0088306F">
        <w:rPr>
          <w:w w:val="85"/>
        </w:rPr>
        <w:t>performance/slack</w:t>
      </w:r>
      <w:r w:rsidRPr="0088306F">
        <w:t xml:space="preserve"> </w:t>
      </w:r>
      <w:r w:rsidRPr="0088306F">
        <w:rPr>
          <w:w w:val="85"/>
        </w:rPr>
        <w:t>and</w:t>
      </w:r>
      <w:r w:rsidRPr="0088306F">
        <w:rPr>
          <w:spacing w:val="40"/>
        </w:rPr>
        <w:t xml:space="preserve"> </w:t>
      </w:r>
      <w:r w:rsidRPr="0088306F">
        <w:rPr>
          <w:w w:val="85"/>
        </w:rPr>
        <w:t>re-measure,</w:t>
      </w:r>
      <w:r w:rsidRPr="0088306F">
        <w:t xml:space="preserve"> </w:t>
      </w:r>
      <w:r w:rsidRPr="0088306F">
        <w:rPr>
          <w:w w:val="85"/>
        </w:rPr>
        <w:t>if</w:t>
      </w:r>
      <w:r w:rsidRPr="0088306F">
        <w:rPr>
          <w:spacing w:val="80"/>
        </w:rPr>
        <w:t xml:space="preserve"> </w:t>
      </w:r>
      <w:r w:rsidRPr="0088306F">
        <w:rPr>
          <w:spacing w:val="-2"/>
          <w:w w:val="95"/>
        </w:rPr>
        <w:t>necessary.</w:t>
      </w:r>
    </w:p>
    <w:p w14:paraId="5D8EAF54" w14:textId="77777777" w:rsidR="0075038E" w:rsidRPr="0088306F" w:rsidRDefault="0075038E">
      <w:pPr>
        <w:pStyle w:val="BodyText"/>
        <w:kinsoku w:val="0"/>
        <w:overflowPunct w:val="0"/>
        <w:spacing w:before="0"/>
        <w:ind w:left="0"/>
      </w:pPr>
    </w:p>
    <w:p w14:paraId="45E90EF8" w14:textId="77777777" w:rsidR="0075038E" w:rsidRPr="0088306F" w:rsidRDefault="0075038E">
      <w:pPr>
        <w:pStyle w:val="BodyText"/>
        <w:kinsoku w:val="0"/>
        <w:overflowPunct w:val="0"/>
        <w:spacing w:before="81"/>
        <w:ind w:left="0"/>
      </w:pPr>
    </w:p>
    <w:p w14:paraId="18F017B0" w14:textId="77777777" w:rsidR="0075038E" w:rsidRPr="0088306F" w:rsidRDefault="0075038E">
      <w:pPr>
        <w:pStyle w:val="Heading2"/>
        <w:numPr>
          <w:ilvl w:val="0"/>
          <w:numId w:val="29"/>
        </w:numPr>
        <w:tabs>
          <w:tab w:val="left" w:pos="839"/>
        </w:tabs>
        <w:kinsoku w:val="0"/>
        <w:overflowPunct w:val="0"/>
        <w:rPr>
          <w:spacing w:val="-5"/>
          <w:w w:val="80"/>
        </w:rPr>
      </w:pPr>
      <w:r w:rsidRPr="0088306F">
        <w:rPr>
          <w:w w:val="80"/>
        </w:rPr>
        <w:t>DISQUALIFICATIONS</w:t>
      </w:r>
      <w:r w:rsidRPr="0088306F">
        <w:rPr>
          <w:spacing w:val="-3"/>
        </w:rPr>
        <w:t xml:space="preserve"> </w:t>
      </w:r>
      <w:r w:rsidRPr="0088306F">
        <w:rPr>
          <w:w w:val="80"/>
        </w:rPr>
        <w:t>–</w:t>
      </w:r>
      <w:r w:rsidRPr="0088306F">
        <w:rPr>
          <w:spacing w:val="-4"/>
        </w:rPr>
        <w:t xml:space="preserve"> </w:t>
      </w:r>
      <w:r w:rsidRPr="0088306F">
        <w:rPr>
          <w:spacing w:val="-5"/>
          <w:w w:val="80"/>
        </w:rPr>
        <w:t>LBR</w:t>
      </w:r>
    </w:p>
    <w:p w14:paraId="4DC97B60" w14:textId="77777777" w:rsidR="0075038E" w:rsidRPr="0088306F" w:rsidRDefault="0075038E">
      <w:pPr>
        <w:pStyle w:val="ListParagraph"/>
        <w:numPr>
          <w:ilvl w:val="0"/>
          <w:numId w:val="5"/>
        </w:numPr>
        <w:tabs>
          <w:tab w:val="left" w:pos="894"/>
        </w:tabs>
        <w:kinsoku w:val="0"/>
        <w:overflowPunct w:val="0"/>
        <w:spacing w:line="276" w:lineRule="auto"/>
        <w:ind w:right="246" w:firstLine="0"/>
        <w:jc w:val="both"/>
        <w:rPr>
          <w:spacing w:val="-2"/>
          <w:w w:val="95"/>
        </w:rPr>
      </w:pPr>
      <w:r w:rsidRPr="0088306F">
        <w:rPr>
          <w:w w:val="90"/>
        </w:rPr>
        <w:t xml:space="preserve">Contestants will be disqualified if after crossing the score line and being flagged by the flagman as beginning the run, she re-crosses the score line before completion of the cloverleaf </w:t>
      </w:r>
      <w:r w:rsidRPr="0088306F">
        <w:rPr>
          <w:spacing w:val="-2"/>
          <w:w w:val="95"/>
        </w:rPr>
        <w:t>pattern.</w:t>
      </w:r>
    </w:p>
    <w:p w14:paraId="458EF3CE" w14:textId="77777777" w:rsidR="0075038E" w:rsidRPr="0088306F" w:rsidRDefault="0075038E">
      <w:pPr>
        <w:pStyle w:val="ListParagraph"/>
        <w:numPr>
          <w:ilvl w:val="0"/>
          <w:numId w:val="5"/>
        </w:numPr>
        <w:tabs>
          <w:tab w:val="left" w:pos="894"/>
        </w:tabs>
        <w:kinsoku w:val="0"/>
        <w:overflowPunct w:val="0"/>
        <w:spacing w:before="161" w:line="271" w:lineRule="auto"/>
        <w:ind w:right="836" w:firstLine="0"/>
        <w:rPr>
          <w:w w:val="90"/>
        </w:rPr>
      </w:pPr>
      <w:r w:rsidRPr="0088306F">
        <w:rPr>
          <w:w w:val="90"/>
        </w:rPr>
        <w:t>Contestants will be disqualified for breaking the cloverleaf pattern in any way. Contestants may, however, approach the right or left barrel first, whichever she chooses.</w:t>
      </w:r>
    </w:p>
    <w:p w14:paraId="182C0F30" w14:textId="77777777" w:rsidR="0075038E" w:rsidRPr="0088306F" w:rsidRDefault="0075038E">
      <w:pPr>
        <w:pStyle w:val="ListParagraph"/>
        <w:numPr>
          <w:ilvl w:val="0"/>
          <w:numId w:val="5"/>
        </w:numPr>
        <w:tabs>
          <w:tab w:val="left" w:pos="893"/>
        </w:tabs>
        <w:kinsoku w:val="0"/>
        <w:overflowPunct w:val="0"/>
        <w:spacing w:before="164" w:line="276" w:lineRule="auto"/>
        <w:ind w:right="207" w:firstLine="0"/>
        <w:jc w:val="both"/>
        <w:rPr>
          <w:w w:val="95"/>
        </w:rPr>
      </w:pPr>
      <w:r w:rsidRPr="0088306F">
        <w:rPr>
          <w:w w:val="90"/>
        </w:rPr>
        <w:t>No more than one pivot is permitted before starting a run. Judge discretion could result</w:t>
      </w:r>
      <w:r w:rsidRPr="0088306F">
        <w:rPr>
          <w:spacing w:val="40"/>
        </w:rPr>
        <w:t xml:space="preserve"> </w:t>
      </w:r>
      <w:r w:rsidRPr="0088306F">
        <w:rPr>
          <w:w w:val="95"/>
        </w:rPr>
        <w:t>in fine.</w:t>
      </w:r>
    </w:p>
    <w:p w14:paraId="6D4F66BF" w14:textId="77777777" w:rsidR="0075038E" w:rsidRPr="0088306F" w:rsidRDefault="0075038E">
      <w:pPr>
        <w:pStyle w:val="BodyText"/>
        <w:kinsoku w:val="0"/>
        <w:overflowPunct w:val="0"/>
        <w:spacing w:before="0"/>
        <w:ind w:left="0"/>
      </w:pPr>
    </w:p>
    <w:p w14:paraId="1A25A413" w14:textId="77777777" w:rsidR="0075038E" w:rsidRPr="0088306F" w:rsidRDefault="0075038E">
      <w:pPr>
        <w:pStyle w:val="BodyText"/>
        <w:kinsoku w:val="0"/>
        <w:overflowPunct w:val="0"/>
        <w:spacing w:before="85"/>
        <w:ind w:left="0"/>
      </w:pPr>
    </w:p>
    <w:p w14:paraId="31143BF4" w14:textId="77777777" w:rsidR="0075038E" w:rsidRPr="0088306F" w:rsidRDefault="0075038E">
      <w:pPr>
        <w:pStyle w:val="Heading2"/>
        <w:numPr>
          <w:ilvl w:val="0"/>
          <w:numId w:val="29"/>
        </w:numPr>
        <w:tabs>
          <w:tab w:val="left" w:pos="839"/>
        </w:tabs>
        <w:kinsoku w:val="0"/>
        <w:overflowPunct w:val="0"/>
        <w:rPr>
          <w:spacing w:val="-5"/>
          <w:w w:val="80"/>
        </w:rPr>
      </w:pPr>
      <w:r w:rsidRPr="0088306F">
        <w:rPr>
          <w:w w:val="80"/>
        </w:rPr>
        <w:t>TIMERS</w:t>
      </w:r>
      <w:r w:rsidRPr="0088306F">
        <w:rPr>
          <w:spacing w:val="-11"/>
        </w:rPr>
        <w:t xml:space="preserve"> </w:t>
      </w:r>
      <w:r w:rsidRPr="0088306F">
        <w:rPr>
          <w:w w:val="80"/>
        </w:rPr>
        <w:t>–</w:t>
      </w:r>
      <w:r w:rsidRPr="0088306F">
        <w:rPr>
          <w:spacing w:val="-9"/>
        </w:rPr>
        <w:t xml:space="preserve"> </w:t>
      </w:r>
      <w:r w:rsidRPr="0088306F">
        <w:rPr>
          <w:spacing w:val="-5"/>
          <w:w w:val="80"/>
        </w:rPr>
        <w:t>LBR</w:t>
      </w:r>
    </w:p>
    <w:p w14:paraId="704CCB51" w14:textId="77777777" w:rsidR="0075038E" w:rsidRPr="0088306F" w:rsidRDefault="0075038E">
      <w:pPr>
        <w:pStyle w:val="ListParagraph"/>
        <w:numPr>
          <w:ilvl w:val="0"/>
          <w:numId w:val="4"/>
        </w:numPr>
        <w:tabs>
          <w:tab w:val="left" w:pos="893"/>
        </w:tabs>
        <w:kinsoku w:val="0"/>
        <w:overflowPunct w:val="0"/>
        <w:spacing w:before="195"/>
        <w:ind w:left="893" w:hanging="775"/>
        <w:jc w:val="both"/>
        <w:rPr>
          <w:spacing w:val="-2"/>
          <w:w w:val="85"/>
        </w:rPr>
      </w:pPr>
      <w:r w:rsidRPr="0088306F">
        <w:rPr>
          <w:w w:val="85"/>
        </w:rPr>
        <w:t>Electric</w:t>
      </w:r>
      <w:r w:rsidRPr="0088306F">
        <w:rPr>
          <w:spacing w:val="14"/>
        </w:rPr>
        <w:t xml:space="preserve"> </w:t>
      </w:r>
      <w:r w:rsidRPr="0088306F">
        <w:rPr>
          <w:w w:val="85"/>
        </w:rPr>
        <w:t>timers</w:t>
      </w:r>
      <w:r w:rsidRPr="0088306F">
        <w:rPr>
          <w:spacing w:val="16"/>
        </w:rPr>
        <w:t xml:space="preserve"> </w:t>
      </w:r>
      <w:r w:rsidRPr="0088306F">
        <w:rPr>
          <w:w w:val="85"/>
        </w:rPr>
        <w:t>must</w:t>
      </w:r>
      <w:r w:rsidRPr="0088306F">
        <w:rPr>
          <w:spacing w:val="19"/>
        </w:rPr>
        <w:t xml:space="preserve"> </w:t>
      </w:r>
      <w:r w:rsidRPr="0088306F">
        <w:rPr>
          <w:w w:val="85"/>
        </w:rPr>
        <w:t>be</w:t>
      </w:r>
      <w:r w:rsidRPr="0088306F">
        <w:rPr>
          <w:spacing w:val="19"/>
        </w:rPr>
        <w:t xml:space="preserve"> </w:t>
      </w:r>
      <w:r w:rsidRPr="0088306F">
        <w:rPr>
          <w:w w:val="85"/>
        </w:rPr>
        <w:t>used</w:t>
      </w:r>
      <w:r w:rsidRPr="0088306F">
        <w:rPr>
          <w:spacing w:val="23"/>
        </w:rPr>
        <w:t xml:space="preserve"> </w:t>
      </w:r>
      <w:r w:rsidRPr="0088306F">
        <w:rPr>
          <w:w w:val="85"/>
        </w:rPr>
        <w:t>in</w:t>
      </w:r>
      <w:r w:rsidRPr="0088306F">
        <w:rPr>
          <w:spacing w:val="23"/>
        </w:rPr>
        <w:t xml:space="preserve"> </w:t>
      </w:r>
      <w:r w:rsidRPr="0088306F">
        <w:rPr>
          <w:w w:val="85"/>
        </w:rPr>
        <w:t>ladies</w:t>
      </w:r>
      <w:r w:rsidRPr="0088306F">
        <w:rPr>
          <w:spacing w:val="17"/>
        </w:rPr>
        <w:t xml:space="preserve"> </w:t>
      </w:r>
      <w:r w:rsidRPr="0088306F">
        <w:rPr>
          <w:w w:val="85"/>
        </w:rPr>
        <w:t>barrel</w:t>
      </w:r>
      <w:r w:rsidRPr="0088306F">
        <w:rPr>
          <w:spacing w:val="17"/>
        </w:rPr>
        <w:t xml:space="preserve"> </w:t>
      </w:r>
      <w:r w:rsidRPr="0088306F">
        <w:rPr>
          <w:spacing w:val="-2"/>
          <w:w w:val="85"/>
        </w:rPr>
        <w:t>racing.</w:t>
      </w:r>
    </w:p>
    <w:p w14:paraId="4D20CDCC" w14:textId="77777777" w:rsidR="0075038E" w:rsidRPr="0088306F" w:rsidRDefault="0075038E">
      <w:pPr>
        <w:pStyle w:val="ListParagraph"/>
        <w:numPr>
          <w:ilvl w:val="0"/>
          <w:numId w:val="4"/>
        </w:numPr>
        <w:tabs>
          <w:tab w:val="left" w:pos="894"/>
        </w:tabs>
        <w:kinsoku w:val="0"/>
        <w:overflowPunct w:val="0"/>
        <w:spacing w:before="204" w:line="276" w:lineRule="auto"/>
        <w:ind w:left="119" w:right="591" w:firstLine="0"/>
      </w:pPr>
      <w:r w:rsidRPr="0088306F">
        <w:rPr>
          <w:w w:val="90"/>
        </w:rPr>
        <w:t xml:space="preserve">Necessary equipment includes a complete electric timer plus 1 extra timing clock or </w:t>
      </w:r>
      <w:r w:rsidRPr="0088306F">
        <w:t>stop watch to be operated manually.</w:t>
      </w:r>
    </w:p>
    <w:p w14:paraId="7E83F02F" w14:textId="77777777" w:rsidR="0075038E" w:rsidRPr="0088306F" w:rsidRDefault="0075038E">
      <w:pPr>
        <w:pStyle w:val="ListParagraph"/>
        <w:numPr>
          <w:ilvl w:val="0"/>
          <w:numId w:val="4"/>
        </w:numPr>
        <w:tabs>
          <w:tab w:val="left" w:pos="893"/>
        </w:tabs>
        <w:kinsoku w:val="0"/>
        <w:overflowPunct w:val="0"/>
        <w:spacing w:before="162" w:line="271" w:lineRule="auto"/>
        <w:ind w:left="119" w:right="211" w:firstLine="0"/>
        <w:jc w:val="both"/>
        <w:rPr>
          <w:w w:val="90"/>
        </w:rPr>
      </w:pPr>
      <w:r w:rsidRPr="0088306F">
        <w:rPr>
          <w:w w:val="90"/>
        </w:rPr>
        <w:t>Those persons timing the 1st performance must time those contestants remaining in all performances, unless due to sickness, incompetence or injury.</w:t>
      </w:r>
    </w:p>
    <w:p w14:paraId="26A23C8D" w14:textId="77777777" w:rsidR="0075038E" w:rsidRPr="0088306F" w:rsidRDefault="0075038E">
      <w:pPr>
        <w:pStyle w:val="ListParagraph"/>
        <w:numPr>
          <w:ilvl w:val="0"/>
          <w:numId w:val="4"/>
        </w:numPr>
        <w:tabs>
          <w:tab w:val="left" w:pos="893"/>
        </w:tabs>
        <w:kinsoku w:val="0"/>
        <w:overflowPunct w:val="0"/>
        <w:spacing w:before="162" w:line="271" w:lineRule="auto"/>
        <w:ind w:left="119" w:right="211" w:firstLine="0"/>
        <w:jc w:val="both"/>
        <w:rPr>
          <w:w w:val="90"/>
        </w:rPr>
        <w:sectPr w:rsidR="0075038E" w:rsidRPr="0088306F">
          <w:pgSz w:w="12240" w:h="15840"/>
          <w:pgMar w:top="1360" w:right="1340" w:bottom="1180" w:left="1320" w:header="0" w:footer="997" w:gutter="0"/>
          <w:cols w:space="720"/>
          <w:noEndnote/>
        </w:sectPr>
      </w:pPr>
    </w:p>
    <w:p w14:paraId="38F9C244" w14:textId="77777777" w:rsidR="0075038E" w:rsidRPr="0088306F" w:rsidRDefault="0075038E">
      <w:pPr>
        <w:pStyle w:val="ListParagraph"/>
        <w:numPr>
          <w:ilvl w:val="0"/>
          <w:numId w:val="4"/>
        </w:numPr>
        <w:tabs>
          <w:tab w:val="left" w:pos="894"/>
        </w:tabs>
        <w:kinsoku w:val="0"/>
        <w:overflowPunct w:val="0"/>
        <w:spacing w:before="80"/>
        <w:rPr>
          <w:spacing w:val="-5"/>
          <w:w w:val="90"/>
        </w:rPr>
      </w:pPr>
      <w:r w:rsidRPr="0088306F">
        <w:rPr>
          <w:w w:val="90"/>
        </w:rPr>
        <w:lastRenderedPageBreak/>
        <w:t>The</w:t>
      </w:r>
      <w:r w:rsidRPr="0088306F">
        <w:rPr>
          <w:spacing w:val="-3"/>
        </w:rPr>
        <w:t xml:space="preserve"> </w:t>
      </w:r>
      <w:r w:rsidRPr="0088306F">
        <w:rPr>
          <w:w w:val="90"/>
        </w:rPr>
        <w:t>electric</w:t>
      </w:r>
      <w:r w:rsidRPr="0088306F">
        <w:rPr>
          <w:spacing w:val="-1"/>
        </w:rPr>
        <w:t xml:space="preserve"> </w:t>
      </w:r>
      <w:r w:rsidRPr="0088306F">
        <w:rPr>
          <w:w w:val="90"/>
        </w:rPr>
        <w:t>timer</w:t>
      </w:r>
      <w:r w:rsidRPr="0088306F">
        <w:rPr>
          <w:spacing w:val="-1"/>
        </w:rPr>
        <w:t xml:space="preserve"> </w:t>
      </w:r>
      <w:r w:rsidRPr="0088306F">
        <w:rPr>
          <w:w w:val="90"/>
        </w:rPr>
        <w:t>must</w:t>
      </w:r>
      <w:r w:rsidRPr="0088306F">
        <w:rPr>
          <w:spacing w:val="-7"/>
        </w:rPr>
        <w:t xml:space="preserve"> </w:t>
      </w:r>
      <w:r w:rsidRPr="0088306F">
        <w:rPr>
          <w:w w:val="90"/>
        </w:rPr>
        <w:t>be</w:t>
      </w:r>
      <w:r w:rsidRPr="0088306F">
        <w:rPr>
          <w:spacing w:val="-2"/>
        </w:rPr>
        <w:t xml:space="preserve"> </w:t>
      </w:r>
      <w:r w:rsidRPr="0088306F">
        <w:rPr>
          <w:w w:val="90"/>
        </w:rPr>
        <w:t>backed</w:t>
      </w:r>
      <w:r w:rsidRPr="0088306F">
        <w:rPr>
          <w:spacing w:val="1"/>
        </w:rPr>
        <w:t xml:space="preserve"> </w:t>
      </w:r>
      <w:r w:rsidRPr="0088306F">
        <w:rPr>
          <w:w w:val="90"/>
        </w:rPr>
        <w:t>up</w:t>
      </w:r>
      <w:r w:rsidRPr="0088306F">
        <w:rPr>
          <w:spacing w:val="-1"/>
        </w:rPr>
        <w:t xml:space="preserve"> </w:t>
      </w:r>
      <w:r w:rsidRPr="0088306F">
        <w:rPr>
          <w:w w:val="90"/>
        </w:rPr>
        <w:t>by</w:t>
      </w:r>
      <w:r w:rsidRPr="0088306F">
        <w:rPr>
          <w:spacing w:val="-2"/>
        </w:rPr>
        <w:t xml:space="preserve"> </w:t>
      </w:r>
      <w:r w:rsidRPr="0088306F">
        <w:rPr>
          <w:w w:val="90"/>
        </w:rPr>
        <w:t>a</w:t>
      </w:r>
      <w:r w:rsidRPr="0088306F">
        <w:rPr>
          <w:spacing w:val="-1"/>
        </w:rPr>
        <w:t xml:space="preserve"> </w:t>
      </w:r>
      <w:r w:rsidRPr="0088306F">
        <w:rPr>
          <w:w w:val="90"/>
        </w:rPr>
        <w:t>flagman</w:t>
      </w:r>
      <w:r w:rsidRPr="0088306F">
        <w:rPr>
          <w:spacing w:val="1"/>
        </w:rPr>
        <w:t xml:space="preserve"> </w:t>
      </w:r>
      <w:r w:rsidRPr="0088306F">
        <w:rPr>
          <w:w w:val="90"/>
        </w:rPr>
        <w:t>who</w:t>
      </w:r>
      <w:r w:rsidRPr="0088306F">
        <w:rPr>
          <w:spacing w:val="-2"/>
        </w:rPr>
        <w:t xml:space="preserve"> </w:t>
      </w:r>
      <w:r w:rsidRPr="0088306F">
        <w:rPr>
          <w:w w:val="90"/>
        </w:rPr>
        <w:t>will</w:t>
      </w:r>
      <w:r w:rsidRPr="0088306F">
        <w:rPr>
          <w:spacing w:val="-2"/>
        </w:rPr>
        <w:t xml:space="preserve"> </w:t>
      </w:r>
      <w:r w:rsidRPr="0088306F">
        <w:rPr>
          <w:w w:val="90"/>
        </w:rPr>
        <w:t>stand</w:t>
      </w:r>
      <w:r w:rsidRPr="0088306F">
        <w:rPr>
          <w:spacing w:val="-1"/>
        </w:rPr>
        <w:t xml:space="preserve"> </w:t>
      </w:r>
      <w:r w:rsidRPr="0088306F">
        <w:rPr>
          <w:w w:val="90"/>
        </w:rPr>
        <w:t>directly</w:t>
      </w:r>
      <w:r w:rsidRPr="0088306F">
        <w:rPr>
          <w:spacing w:val="-2"/>
        </w:rPr>
        <w:t xml:space="preserve"> </w:t>
      </w:r>
      <w:r w:rsidRPr="0088306F">
        <w:rPr>
          <w:w w:val="90"/>
        </w:rPr>
        <w:t>behind</w:t>
      </w:r>
      <w:r w:rsidRPr="0088306F">
        <w:rPr>
          <w:spacing w:val="6"/>
        </w:rPr>
        <w:t xml:space="preserve"> </w:t>
      </w:r>
      <w:r w:rsidRPr="0088306F">
        <w:rPr>
          <w:spacing w:val="-5"/>
          <w:w w:val="90"/>
        </w:rPr>
        <w:t>one</w:t>
      </w:r>
    </w:p>
    <w:p w14:paraId="609E8AC2" w14:textId="77777777" w:rsidR="0075038E" w:rsidRPr="0088306F" w:rsidRDefault="0075038E">
      <w:pPr>
        <w:pStyle w:val="BodyText"/>
        <w:kinsoku w:val="0"/>
        <w:overflowPunct w:val="0"/>
        <w:spacing w:before="41"/>
        <w:rPr>
          <w:spacing w:val="-2"/>
          <w:w w:val="90"/>
        </w:rPr>
      </w:pPr>
      <w:r w:rsidRPr="0088306F">
        <w:rPr>
          <w:w w:val="90"/>
        </w:rPr>
        <w:t>(1)</w:t>
      </w:r>
      <w:r w:rsidRPr="0088306F">
        <w:rPr>
          <w:spacing w:val="-6"/>
        </w:rPr>
        <w:t xml:space="preserve"> </w:t>
      </w:r>
      <w:r w:rsidRPr="0088306F">
        <w:rPr>
          <w:w w:val="90"/>
        </w:rPr>
        <w:t>timer</w:t>
      </w:r>
      <w:r w:rsidRPr="0088306F">
        <w:rPr>
          <w:spacing w:val="-5"/>
        </w:rPr>
        <w:t xml:space="preserve"> </w:t>
      </w:r>
      <w:r w:rsidRPr="0088306F">
        <w:rPr>
          <w:w w:val="90"/>
        </w:rPr>
        <w:t>post</w:t>
      </w:r>
      <w:r w:rsidRPr="0088306F">
        <w:rPr>
          <w:spacing w:val="-1"/>
        </w:rPr>
        <w:t xml:space="preserve"> </w:t>
      </w:r>
      <w:r w:rsidRPr="0088306F">
        <w:rPr>
          <w:w w:val="90"/>
        </w:rPr>
        <w:t>in</w:t>
      </w:r>
      <w:r w:rsidRPr="0088306F">
        <w:t xml:space="preserve"> </w:t>
      </w:r>
      <w:r w:rsidRPr="0088306F">
        <w:rPr>
          <w:w w:val="90"/>
        </w:rPr>
        <w:t>the</w:t>
      </w:r>
      <w:r w:rsidRPr="0088306F">
        <w:rPr>
          <w:spacing w:val="-2"/>
        </w:rPr>
        <w:t xml:space="preserve"> </w:t>
      </w:r>
      <w:r w:rsidRPr="0088306F">
        <w:rPr>
          <w:spacing w:val="-2"/>
          <w:w w:val="90"/>
        </w:rPr>
        <w:t>arena.</w:t>
      </w:r>
    </w:p>
    <w:p w14:paraId="3D3E2F6F" w14:textId="77777777" w:rsidR="0075038E" w:rsidRPr="0088306F" w:rsidRDefault="0075038E">
      <w:pPr>
        <w:pStyle w:val="ListParagraph"/>
        <w:numPr>
          <w:ilvl w:val="0"/>
          <w:numId w:val="4"/>
        </w:numPr>
        <w:tabs>
          <w:tab w:val="left" w:pos="894"/>
        </w:tabs>
        <w:kinsoku w:val="0"/>
        <w:overflowPunct w:val="0"/>
        <w:spacing w:before="204"/>
        <w:ind w:hanging="775"/>
        <w:rPr>
          <w:spacing w:val="-5"/>
          <w:w w:val="75"/>
        </w:rPr>
      </w:pPr>
      <w:r w:rsidRPr="0088306F">
        <w:rPr>
          <w:w w:val="75"/>
        </w:rPr>
        <w:t>MANUAL</w:t>
      </w:r>
      <w:r w:rsidRPr="0088306F">
        <w:rPr>
          <w:spacing w:val="24"/>
        </w:rPr>
        <w:t xml:space="preserve"> </w:t>
      </w:r>
      <w:r w:rsidRPr="0088306F">
        <w:rPr>
          <w:w w:val="75"/>
        </w:rPr>
        <w:t>TIME</w:t>
      </w:r>
      <w:r w:rsidRPr="0088306F">
        <w:rPr>
          <w:spacing w:val="31"/>
        </w:rPr>
        <w:t xml:space="preserve"> </w:t>
      </w:r>
      <w:r w:rsidRPr="0088306F">
        <w:rPr>
          <w:w w:val="75"/>
        </w:rPr>
        <w:t>WILL</w:t>
      </w:r>
      <w:r w:rsidRPr="0088306F">
        <w:rPr>
          <w:spacing w:val="29"/>
        </w:rPr>
        <w:t xml:space="preserve"> </w:t>
      </w:r>
      <w:r w:rsidRPr="0088306F">
        <w:rPr>
          <w:w w:val="75"/>
        </w:rPr>
        <w:t>BE</w:t>
      </w:r>
      <w:r w:rsidRPr="0088306F">
        <w:rPr>
          <w:spacing w:val="27"/>
        </w:rPr>
        <w:t xml:space="preserve"> </w:t>
      </w:r>
      <w:r w:rsidRPr="0088306F">
        <w:rPr>
          <w:w w:val="75"/>
        </w:rPr>
        <w:t>RECORDED</w:t>
      </w:r>
      <w:r w:rsidRPr="0088306F">
        <w:rPr>
          <w:spacing w:val="34"/>
        </w:rPr>
        <w:t xml:space="preserve"> </w:t>
      </w:r>
      <w:r w:rsidRPr="0088306F">
        <w:rPr>
          <w:w w:val="75"/>
        </w:rPr>
        <w:t>AND</w:t>
      </w:r>
      <w:r w:rsidRPr="0088306F">
        <w:rPr>
          <w:spacing w:val="33"/>
        </w:rPr>
        <w:t xml:space="preserve"> </w:t>
      </w:r>
      <w:r w:rsidRPr="0088306F">
        <w:rPr>
          <w:w w:val="75"/>
        </w:rPr>
        <w:t>READ</w:t>
      </w:r>
      <w:r w:rsidRPr="0088306F">
        <w:rPr>
          <w:spacing w:val="30"/>
        </w:rPr>
        <w:t xml:space="preserve"> </w:t>
      </w:r>
      <w:r w:rsidRPr="0088306F">
        <w:rPr>
          <w:w w:val="75"/>
        </w:rPr>
        <w:t>IN</w:t>
      </w:r>
      <w:r w:rsidRPr="0088306F">
        <w:rPr>
          <w:spacing w:val="28"/>
        </w:rPr>
        <w:t xml:space="preserve"> </w:t>
      </w:r>
      <w:r w:rsidRPr="0088306F">
        <w:rPr>
          <w:w w:val="75"/>
        </w:rPr>
        <w:t>10THS.</w:t>
      </w:r>
      <w:r w:rsidRPr="0088306F">
        <w:rPr>
          <w:spacing w:val="26"/>
        </w:rPr>
        <w:t xml:space="preserve"> </w:t>
      </w:r>
      <w:r w:rsidRPr="0088306F">
        <w:rPr>
          <w:w w:val="75"/>
        </w:rPr>
        <w:t>ELECTRIC</w:t>
      </w:r>
      <w:r w:rsidRPr="0088306F">
        <w:rPr>
          <w:spacing w:val="30"/>
        </w:rPr>
        <w:t xml:space="preserve"> </w:t>
      </w:r>
      <w:r w:rsidRPr="0088306F">
        <w:rPr>
          <w:w w:val="75"/>
        </w:rPr>
        <w:t>EYE</w:t>
      </w:r>
      <w:r w:rsidRPr="0088306F">
        <w:rPr>
          <w:spacing w:val="30"/>
        </w:rPr>
        <w:t xml:space="preserve"> </w:t>
      </w:r>
      <w:r w:rsidRPr="0088306F">
        <w:rPr>
          <w:w w:val="75"/>
        </w:rPr>
        <w:t>TIMES</w:t>
      </w:r>
      <w:r w:rsidRPr="0088306F">
        <w:rPr>
          <w:spacing w:val="30"/>
        </w:rPr>
        <w:t xml:space="preserve"> </w:t>
      </w:r>
      <w:r w:rsidRPr="0088306F">
        <w:rPr>
          <w:w w:val="75"/>
        </w:rPr>
        <w:t>WILL</w:t>
      </w:r>
      <w:r w:rsidRPr="0088306F">
        <w:rPr>
          <w:spacing w:val="30"/>
        </w:rPr>
        <w:t xml:space="preserve"> </w:t>
      </w:r>
      <w:r w:rsidRPr="0088306F">
        <w:rPr>
          <w:spacing w:val="-5"/>
          <w:w w:val="75"/>
        </w:rPr>
        <w:t>BE</w:t>
      </w:r>
    </w:p>
    <w:p w14:paraId="15AE91F0" w14:textId="77777777" w:rsidR="0075038E" w:rsidRPr="0088306F" w:rsidRDefault="0075038E">
      <w:pPr>
        <w:pStyle w:val="BodyText"/>
        <w:kinsoku w:val="0"/>
        <w:overflowPunct w:val="0"/>
        <w:spacing w:before="36" w:line="276" w:lineRule="auto"/>
        <w:ind w:right="541"/>
        <w:rPr>
          <w:w w:val="95"/>
        </w:rPr>
      </w:pPr>
      <w:r w:rsidRPr="0088306F">
        <w:rPr>
          <w:w w:val="80"/>
        </w:rPr>
        <w:t>RECORDED</w:t>
      </w:r>
      <w:r w:rsidRPr="0088306F">
        <w:rPr>
          <w:spacing w:val="22"/>
        </w:rPr>
        <w:t xml:space="preserve"> </w:t>
      </w:r>
      <w:r w:rsidRPr="0088306F">
        <w:rPr>
          <w:w w:val="80"/>
        </w:rPr>
        <w:t>AND</w:t>
      </w:r>
      <w:r w:rsidRPr="0088306F">
        <w:rPr>
          <w:spacing w:val="25"/>
        </w:rPr>
        <w:t xml:space="preserve"> </w:t>
      </w:r>
      <w:r w:rsidRPr="0088306F">
        <w:rPr>
          <w:w w:val="80"/>
        </w:rPr>
        <w:t>READ</w:t>
      </w:r>
      <w:r w:rsidRPr="0088306F">
        <w:rPr>
          <w:spacing w:val="22"/>
        </w:rPr>
        <w:t xml:space="preserve"> </w:t>
      </w:r>
      <w:r w:rsidRPr="0088306F">
        <w:rPr>
          <w:w w:val="80"/>
        </w:rPr>
        <w:t>IN</w:t>
      </w:r>
      <w:r w:rsidRPr="0088306F">
        <w:t xml:space="preserve"> </w:t>
      </w:r>
      <w:r w:rsidRPr="0088306F">
        <w:rPr>
          <w:w w:val="80"/>
        </w:rPr>
        <w:t>100THS.</w:t>
      </w:r>
      <w:r w:rsidRPr="0088306F">
        <w:t xml:space="preserve"> </w:t>
      </w:r>
      <w:r w:rsidRPr="0088306F">
        <w:rPr>
          <w:w w:val="80"/>
        </w:rPr>
        <w:t>When</w:t>
      </w:r>
      <w:r w:rsidRPr="0088306F">
        <w:t xml:space="preserve"> </w:t>
      </w:r>
      <w:r w:rsidRPr="0088306F">
        <w:rPr>
          <w:w w:val="80"/>
        </w:rPr>
        <w:t>the</w:t>
      </w:r>
      <w:r w:rsidRPr="0088306F">
        <w:t xml:space="preserve"> </w:t>
      </w:r>
      <w:r w:rsidRPr="0088306F">
        <w:rPr>
          <w:w w:val="80"/>
        </w:rPr>
        <w:t>backup</w:t>
      </w:r>
      <w:r w:rsidRPr="0088306F">
        <w:t xml:space="preserve"> </w:t>
      </w:r>
      <w:r w:rsidRPr="0088306F">
        <w:rPr>
          <w:w w:val="80"/>
        </w:rPr>
        <w:t>times</w:t>
      </w:r>
      <w:r w:rsidRPr="0088306F">
        <w:t xml:space="preserve"> </w:t>
      </w:r>
      <w:r w:rsidRPr="0088306F">
        <w:rPr>
          <w:w w:val="80"/>
        </w:rPr>
        <w:t>are</w:t>
      </w:r>
      <w:r w:rsidRPr="0088306F">
        <w:t xml:space="preserve"> </w:t>
      </w:r>
      <w:r w:rsidRPr="0088306F">
        <w:rPr>
          <w:w w:val="80"/>
        </w:rPr>
        <w:t>to</w:t>
      </w:r>
      <w:r w:rsidRPr="0088306F">
        <w:t xml:space="preserve"> </w:t>
      </w:r>
      <w:r w:rsidRPr="0088306F">
        <w:rPr>
          <w:w w:val="80"/>
        </w:rPr>
        <w:t>be</w:t>
      </w:r>
      <w:r w:rsidRPr="0088306F">
        <w:t xml:space="preserve"> </w:t>
      </w:r>
      <w:r w:rsidRPr="0088306F">
        <w:rPr>
          <w:w w:val="80"/>
        </w:rPr>
        <w:t>used</w:t>
      </w:r>
      <w:r w:rsidRPr="0088306F">
        <w:rPr>
          <w:spacing w:val="24"/>
        </w:rPr>
        <w:t xml:space="preserve"> </w:t>
      </w:r>
      <w:r w:rsidRPr="0088306F">
        <w:rPr>
          <w:w w:val="80"/>
        </w:rPr>
        <w:t>for</w:t>
      </w:r>
      <w:r w:rsidRPr="0088306F">
        <w:t xml:space="preserve"> </w:t>
      </w:r>
      <w:r w:rsidRPr="0088306F">
        <w:rPr>
          <w:w w:val="80"/>
        </w:rPr>
        <w:t xml:space="preserve">those </w:t>
      </w:r>
      <w:r w:rsidRPr="0088306F">
        <w:rPr>
          <w:w w:val="95"/>
        </w:rPr>
        <w:t>electronically missed, a zero will</w:t>
      </w:r>
      <w:r w:rsidRPr="0088306F">
        <w:rPr>
          <w:spacing w:val="-1"/>
          <w:w w:val="95"/>
        </w:rPr>
        <w:t xml:space="preserve"> </w:t>
      </w:r>
      <w:r w:rsidRPr="0088306F">
        <w:rPr>
          <w:w w:val="95"/>
        </w:rPr>
        <w:t>be added to the 10ths.</w:t>
      </w:r>
    </w:p>
    <w:p w14:paraId="65216B25" w14:textId="77777777" w:rsidR="0075038E" w:rsidRPr="0088306F" w:rsidRDefault="0075038E">
      <w:pPr>
        <w:pStyle w:val="ListParagraph"/>
        <w:numPr>
          <w:ilvl w:val="0"/>
          <w:numId w:val="4"/>
        </w:numPr>
        <w:tabs>
          <w:tab w:val="left" w:pos="894"/>
        </w:tabs>
        <w:kinsoku w:val="0"/>
        <w:overflowPunct w:val="0"/>
        <w:spacing w:before="157"/>
        <w:rPr>
          <w:spacing w:val="-2"/>
          <w:w w:val="85"/>
        </w:rPr>
      </w:pPr>
      <w:r w:rsidRPr="0088306F">
        <w:rPr>
          <w:w w:val="85"/>
        </w:rPr>
        <w:t>It</w:t>
      </w:r>
      <w:r w:rsidRPr="0088306F">
        <w:rPr>
          <w:spacing w:val="14"/>
        </w:rPr>
        <w:t xml:space="preserve"> </w:t>
      </w:r>
      <w:r w:rsidRPr="0088306F">
        <w:rPr>
          <w:w w:val="85"/>
        </w:rPr>
        <w:t>is</w:t>
      </w:r>
      <w:r w:rsidRPr="0088306F">
        <w:rPr>
          <w:spacing w:val="15"/>
        </w:rPr>
        <w:t xml:space="preserve"> </w:t>
      </w:r>
      <w:r w:rsidRPr="0088306F">
        <w:rPr>
          <w:w w:val="85"/>
        </w:rPr>
        <w:t>MANDATORY</w:t>
      </w:r>
      <w:r w:rsidRPr="0088306F">
        <w:rPr>
          <w:spacing w:val="16"/>
        </w:rPr>
        <w:t xml:space="preserve"> </w:t>
      </w:r>
      <w:r w:rsidRPr="0088306F">
        <w:rPr>
          <w:w w:val="85"/>
        </w:rPr>
        <w:t>that</w:t>
      </w:r>
      <w:r w:rsidRPr="0088306F">
        <w:rPr>
          <w:spacing w:val="13"/>
        </w:rPr>
        <w:t xml:space="preserve"> </w:t>
      </w:r>
      <w:r w:rsidRPr="0088306F">
        <w:rPr>
          <w:w w:val="85"/>
        </w:rPr>
        <w:t>back</w:t>
      </w:r>
      <w:r w:rsidRPr="0088306F">
        <w:rPr>
          <w:spacing w:val="15"/>
        </w:rPr>
        <w:t xml:space="preserve"> </w:t>
      </w:r>
      <w:r w:rsidRPr="0088306F">
        <w:rPr>
          <w:w w:val="85"/>
        </w:rPr>
        <w:t>up</w:t>
      </w:r>
      <w:r w:rsidRPr="0088306F">
        <w:rPr>
          <w:spacing w:val="15"/>
        </w:rPr>
        <w:t xml:space="preserve"> </w:t>
      </w:r>
      <w:r w:rsidRPr="0088306F">
        <w:rPr>
          <w:w w:val="85"/>
        </w:rPr>
        <w:t>times</w:t>
      </w:r>
      <w:r w:rsidRPr="0088306F">
        <w:rPr>
          <w:spacing w:val="16"/>
        </w:rPr>
        <w:t xml:space="preserve"> </w:t>
      </w:r>
      <w:r w:rsidRPr="0088306F">
        <w:rPr>
          <w:w w:val="85"/>
        </w:rPr>
        <w:t>be</w:t>
      </w:r>
      <w:r w:rsidRPr="0088306F">
        <w:rPr>
          <w:spacing w:val="18"/>
        </w:rPr>
        <w:t xml:space="preserve"> </w:t>
      </w:r>
      <w:r w:rsidRPr="0088306F">
        <w:rPr>
          <w:w w:val="85"/>
        </w:rPr>
        <w:t>recorded</w:t>
      </w:r>
      <w:r w:rsidRPr="0088306F">
        <w:rPr>
          <w:spacing w:val="20"/>
        </w:rPr>
        <w:t xml:space="preserve"> </w:t>
      </w:r>
      <w:r w:rsidRPr="0088306F">
        <w:rPr>
          <w:w w:val="85"/>
        </w:rPr>
        <w:t>for</w:t>
      </w:r>
      <w:r w:rsidRPr="0088306F">
        <w:rPr>
          <w:spacing w:val="17"/>
        </w:rPr>
        <w:t xml:space="preserve"> </w:t>
      </w:r>
      <w:r w:rsidRPr="0088306F">
        <w:rPr>
          <w:w w:val="85"/>
        </w:rPr>
        <w:t>all</w:t>
      </w:r>
      <w:r w:rsidRPr="0088306F">
        <w:rPr>
          <w:spacing w:val="12"/>
        </w:rPr>
        <w:t xml:space="preserve"> </w:t>
      </w:r>
      <w:r w:rsidRPr="0088306F">
        <w:rPr>
          <w:spacing w:val="-2"/>
          <w:w w:val="85"/>
        </w:rPr>
        <w:t>contestants.</w:t>
      </w:r>
    </w:p>
    <w:p w14:paraId="4E1844CE" w14:textId="77777777" w:rsidR="0075038E" w:rsidRPr="0088306F" w:rsidRDefault="0075038E">
      <w:pPr>
        <w:pStyle w:val="ListParagraph"/>
        <w:numPr>
          <w:ilvl w:val="0"/>
          <w:numId w:val="4"/>
        </w:numPr>
        <w:tabs>
          <w:tab w:val="left" w:pos="894"/>
        </w:tabs>
        <w:kinsoku w:val="0"/>
        <w:overflowPunct w:val="0"/>
        <w:spacing w:before="204" w:line="271" w:lineRule="auto"/>
        <w:ind w:left="119" w:right="1212" w:firstLine="0"/>
      </w:pPr>
      <w:r w:rsidRPr="0088306F">
        <w:rPr>
          <w:w w:val="90"/>
        </w:rPr>
        <w:t xml:space="preserve">Timers will be fined for failure to keep back up times ($25 for the 1st offense, </w:t>
      </w:r>
      <w:r w:rsidRPr="0088306F">
        <w:t>progressive by $25 thereafter).</w:t>
      </w:r>
    </w:p>
    <w:p w14:paraId="14146EED" w14:textId="77777777" w:rsidR="0075038E" w:rsidRPr="0088306F" w:rsidRDefault="0075038E">
      <w:pPr>
        <w:pStyle w:val="ListParagraph"/>
        <w:numPr>
          <w:ilvl w:val="0"/>
          <w:numId w:val="4"/>
        </w:numPr>
        <w:tabs>
          <w:tab w:val="left" w:pos="894"/>
        </w:tabs>
        <w:kinsoku w:val="0"/>
        <w:overflowPunct w:val="0"/>
        <w:spacing w:before="164" w:line="276" w:lineRule="auto"/>
        <w:ind w:left="119" w:right="499" w:firstLine="0"/>
      </w:pPr>
      <w:r w:rsidRPr="0088306F">
        <w:rPr>
          <w:w w:val="90"/>
        </w:rPr>
        <w:t xml:space="preserve">The electric timer will be set the same height and position for each performance and </w:t>
      </w:r>
      <w:r w:rsidRPr="0088306F">
        <w:t>timer legs will be locked.</w:t>
      </w:r>
    </w:p>
    <w:p w14:paraId="6EF036A3" w14:textId="77777777" w:rsidR="0075038E" w:rsidRPr="0088306F" w:rsidRDefault="0075038E">
      <w:pPr>
        <w:pStyle w:val="ListParagraph"/>
        <w:numPr>
          <w:ilvl w:val="0"/>
          <w:numId w:val="4"/>
        </w:numPr>
        <w:tabs>
          <w:tab w:val="left" w:pos="894"/>
        </w:tabs>
        <w:kinsoku w:val="0"/>
        <w:overflowPunct w:val="0"/>
        <w:spacing w:before="157" w:line="276" w:lineRule="auto"/>
        <w:ind w:left="119" w:right="1509" w:firstLine="0"/>
        <w:rPr>
          <w:w w:val="90"/>
        </w:rPr>
      </w:pPr>
      <w:r w:rsidRPr="0088306F">
        <w:rPr>
          <w:w w:val="90"/>
        </w:rPr>
        <w:t>During the performance and slack, prior to the barrel race, it is the judge’s responsibility to</w:t>
      </w:r>
      <w:r w:rsidRPr="0088306F">
        <w:t xml:space="preserve"> </w:t>
      </w:r>
      <w:r w:rsidRPr="0088306F">
        <w:rPr>
          <w:w w:val="90"/>
        </w:rPr>
        <w:t>set timer</w:t>
      </w:r>
      <w:r w:rsidRPr="0088306F">
        <w:t xml:space="preserve"> </w:t>
      </w:r>
      <w:r w:rsidRPr="0088306F">
        <w:rPr>
          <w:w w:val="90"/>
        </w:rPr>
        <w:t>in</w:t>
      </w:r>
      <w:r w:rsidRPr="0088306F">
        <w:t xml:space="preserve"> </w:t>
      </w:r>
      <w:r w:rsidRPr="0088306F">
        <w:rPr>
          <w:w w:val="90"/>
        </w:rPr>
        <w:t>the</w:t>
      </w:r>
      <w:r w:rsidRPr="0088306F">
        <w:t xml:space="preserve"> </w:t>
      </w:r>
      <w:r w:rsidRPr="0088306F">
        <w:rPr>
          <w:w w:val="90"/>
        </w:rPr>
        <w:t>arena</w:t>
      </w:r>
      <w:r w:rsidRPr="0088306F">
        <w:t xml:space="preserve"> </w:t>
      </w:r>
      <w:r w:rsidRPr="0088306F">
        <w:rPr>
          <w:w w:val="90"/>
        </w:rPr>
        <w:t>and</w:t>
      </w:r>
      <w:r w:rsidRPr="0088306F">
        <w:t xml:space="preserve"> </w:t>
      </w:r>
      <w:r w:rsidRPr="0088306F">
        <w:rPr>
          <w:w w:val="90"/>
        </w:rPr>
        <w:t>see that</w:t>
      </w:r>
      <w:r w:rsidRPr="0088306F">
        <w:t xml:space="preserve"> </w:t>
      </w:r>
      <w:r w:rsidRPr="0088306F">
        <w:rPr>
          <w:w w:val="90"/>
        </w:rPr>
        <w:t>it</w:t>
      </w:r>
      <w:r w:rsidRPr="0088306F">
        <w:t xml:space="preserve"> </w:t>
      </w:r>
      <w:r w:rsidRPr="0088306F">
        <w:rPr>
          <w:w w:val="90"/>
        </w:rPr>
        <w:t>is functioning</w:t>
      </w:r>
      <w:r w:rsidRPr="0088306F">
        <w:t xml:space="preserve"> </w:t>
      </w:r>
      <w:r w:rsidRPr="0088306F">
        <w:rPr>
          <w:w w:val="90"/>
        </w:rPr>
        <w:t>properly.</w:t>
      </w:r>
    </w:p>
    <w:p w14:paraId="106D026E" w14:textId="77777777" w:rsidR="0075038E" w:rsidRPr="0088306F" w:rsidRDefault="0075038E">
      <w:pPr>
        <w:pStyle w:val="BodyText"/>
        <w:kinsoku w:val="0"/>
        <w:overflowPunct w:val="0"/>
        <w:spacing w:before="0"/>
        <w:ind w:left="0"/>
      </w:pPr>
    </w:p>
    <w:p w14:paraId="4102E923" w14:textId="77777777" w:rsidR="0075038E" w:rsidRPr="0088306F" w:rsidRDefault="0075038E">
      <w:pPr>
        <w:pStyle w:val="BodyText"/>
        <w:kinsoku w:val="0"/>
        <w:overflowPunct w:val="0"/>
        <w:spacing w:before="80"/>
        <w:ind w:left="0"/>
      </w:pPr>
    </w:p>
    <w:p w14:paraId="27B6BFE1" w14:textId="77777777" w:rsidR="0075038E" w:rsidRPr="0088306F" w:rsidRDefault="0075038E">
      <w:pPr>
        <w:pStyle w:val="Heading2"/>
        <w:numPr>
          <w:ilvl w:val="0"/>
          <w:numId w:val="29"/>
        </w:numPr>
        <w:tabs>
          <w:tab w:val="left" w:pos="839"/>
        </w:tabs>
        <w:kinsoku w:val="0"/>
        <w:overflowPunct w:val="0"/>
        <w:spacing w:before="1"/>
        <w:rPr>
          <w:spacing w:val="-5"/>
          <w:w w:val="75"/>
        </w:rPr>
      </w:pPr>
      <w:r w:rsidRPr="0088306F">
        <w:rPr>
          <w:w w:val="75"/>
        </w:rPr>
        <w:t>ELECTRIC</w:t>
      </w:r>
      <w:r w:rsidRPr="0088306F">
        <w:rPr>
          <w:spacing w:val="14"/>
        </w:rPr>
        <w:t xml:space="preserve"> </w:t>
      </w:r>
      <w:r w:rsidRPr="0088306F">
        <w:rPr>
          <w:w w:val="75"/>
        </w:rPr>
        <w:t>TIMER</w:t>
      </w:r>
      <w:r w:rsidRPr="0088306F">
        <w:rPr>
          <w:spacing w:val="17"/>
        </w:rPr>
        <w:t xml:space="preserve"> </w:t>
      </w:r>
      <w:r w:rsidRPr="0088306F">
        <w:rPr>
          <w:w w:val="75"/>
        </w:rPr>
        <w:t>FAILURE</w:t>
      </w:r>
      <w:r w:rsidRPr="0088306F">
        <w:rPr>
          <w:spacing w:val="21"/>
        </w:rPr>
        <w:t xml:space="preserve"> </w:t>
      </w:r>
      <w:r w:rsidRPr="0088306F">
        <w:rPr>
          <w:w w:val="75"/>
        </w:rPr>
        <w:t>–</w:t>
      </w:r>
      <w:r w:rsidRPr="0088306F">
        <w:rPr>
          <w:spacing w:val="17"/>
        </w:rPr>
        <w:t xml:space="preserve"> </w:t>
      </w:r>
      <w:r w:rsidRPr="0088306F">
        <w:rPr>
          <w:spacing w:val="-5"/>
          <w:w w:val="75"/>
        </w:rPr>
        <w:t>LBR</w:t>
      </w:r>
    </w:p>
    <w:p w14:paraId="28EBDE40" w14:textId="77777777" w:rsidR="0075038E" w:rsidRPr="0088306F" w:rsidRDefault="0075038E">
      <w:pPr>
        <w:pStyle w:val="ListParagraph"/>
        <w:numPr>
          <w:ilvl w:val="0"/>
          <w:numId w:val="3"/>
        </w:numPr>
        <w:tabs>
          <w:tab w:val="left" w:pos="894"/>
        </w:tabs>
        <w:kinsoku w:val="0"/>
        <w:overflowPunct w:val="0"/>
        <w:spacing w:before="204" w:line="271" w:lineRule="auto"/>
        <w:ind w:right="451" w:firstLine="0"/>
        <w:rPr>
          <w:w w:val="90"/>
        </w:rPr>
      </w:pPr>
      <w:r w:rsidRPr="0088306F">
        <w:rPr>
          <w:w w:val="90"/>
        </w:rPr>
        <w:t>If the electric eye fails to work for four (4) or more contestants in an entire go-round, the</w:t>
      </w:r>
      <w:r w:rsidRPr="0088306F">
        <w:t xml:space="preserve"> </w:t>
      </w:r>
      <w:r w:rsidRPr="0088306F">
        <w:rPr>
          <w:w w:val="90"/>
        </w:rPr>
        <w:t>backup</w:t>
      </w:r>
      <w:r w:rsidRPr="0088306F">
        <w:t xml:space="preserve"> </w:t>
      </w:r>
      <w:r w:rsidRPr="0088306F">
        <w:rPr>
          <w:w w:val="90"/>
        </w:rPr>
        <w:t>(manual)</w:t>
      </w:r>
      <w:r w:rsidRPr="0088306F">
        <w:t xml:space="preserve"> </w:t>
      </w:r>
      <w:r w:rsidRPr="0088306F">
        <w:rPr>
          <w:w w:val="90"/>
        </w:rPr>
        <w:t>recorded</w:t>
      </w:r>
      <w:r w:rsidRPr="0088306F">
        <w:t xml:space="preserve"> </w:t>
      </w:r>
      <w:r w:rsidRPr="0088306F">
        <w:rPr>
          <w:w w:val="90"/>
        </w:rPr>
        <w:t>times</w:t>
      </w:r>
      <w:r w:rsidRPr="0088306F">
        <w:t xml:space="preserve"> </w:t>
      </w:r>
      <w:r w:rsidRPr="0088306F">
        <w:rPr>
          <w:w w:val="90"/>
        </w:rPr>
        <w:t>will be</w:t>
      </w:r>
      <w:r w:rsidRPr="0088306F">
        <w:t xml:space="preserve"> </w:t>
      </w:r>
      <w:r w:rsidRPr="0088306F">
        <w:rPr>
          <w:w w:val="90"/>
        </w:rPr>
        <w:t>the</w:t>
      </w:r>
      <w:r w:rsidRPr="0088306F">
        <w:t xml:space="preserve"> </w:t>
      </w:r>
      <w:r w:rsidRPr="0088306F">
        <w:rPr>
          <w:w w:val="90"/>
        </w:rPr>
        <w:t>official</w:t>
      </w:r>
      <w:r w:rsidRPr="0088306F">
        <w:t xml:space="preserve"> </w:t>
      </w:r>
      <w:r w:rsidRPr="0088306F">
        <w:rPr>
          <w:w w:val="90"/>
        </w:rPr>
        <w:t>times</w:t>
      </w:r>
      <w:r w:rsidRPr="0088306F">
        <w:t xml:space="preserve"> </w:t>
      </w:r>
      <w:r w:rsidRPr="0088306F">
        <w:rPr>
          <w:w w:val="90"/>
        </w:rPr>
        <w:t>for</w:t>
      </w:r>
      <w:r w:rsidRPr="0088306F">
        <w:t xml:space="preserve"> </w:t>
      </w:r>
      <w:r w:rsidRPr="0088306F">
        <w:rPr>
          <w:w w:val="90"/>
        </w:rPr>
        <w:t>everyone.</w:t>
      </w:r>
    </w:p>
    <w:p w14:paraId="7BBA09F9" w14:textId="77777777" w:rsidR="0075038E" w:rsidRPr="0088306F" w:rsidRDefault="0075038E">
      <w:pPr>
        <w:pStyle w:val="ListParagraph"/>
        <w:numPr>
          <w:ilvl w:val="0"/>
          <w:numId w:val="3"/>
        </w:numPr>
        <w:tabs>
          <w:tab w:val="left" w:pos="894"/>
        </w:tabs>
        <w:kinsoku w:val="0"/>
        <w:overflowPunct w:val="0"/>
        <w:spacing w:before="168" w:line="271" w:lineRule="auto"/>
        <w:ind w:right="510" w:firstLine="0"/>
        <w:rPr>
          <w:w w:val="90"/>
        </w:rPr>
      </w:pPr>
      <w:r w:rsidRPr="0088306F">
        <w:rPr>
          <w:w w:val="90"/>
        </w:rPr>
        <w:t>When the electric eye fails to work for less than ½ of the contestants in an entire go- round, the</w:t>
      </w:r>
      <w:r w:rsidRPr="0088306F">
        <w:t xml:space="preserve"> </w:t>
      </w:r>
      <w:r w:rsidRPr="0088306F">
        <w:rPr>
          <w:w w:val="90"/>
        </w:rPr>
        <w:t>manual</w:t>
      </w:r>
      <w:r w:rsidRPr="0088306F">
        <w:t xml:space="preserve"> </w:t>
      </w:r>
      <w:r w:rsidRPr="0088306F">
        <w:rPr>
          <w:w w:val="90"/>
        </w:rPr>
        <w:t>times</w:t>
      </w:r>
      <w:r w:rsidRPr="0088306F">
        <w:t xml:space="preserve"> </w:t>
      </w:r>
      <w:r w:rsidRPr="0088306F">
        <w:rPr>
          <w:w w:val="90"/>
        </w:rPr>
        <w:t>will</w:t>
      </w:r>
      <w:r w:rsidRPr="0088306F">
        <w:t xml:space="preserve"> </w:t>
      </w:r>
      <w:r w:rsidRPr="0088306F">
        <w:rPr>
          <w:w w:val="90"/>
        </w:rPr>
        <w:t>be</w:t>
      </w:r>
      <w:r w:rsidRPr="0088306F">
        <w:t xml:space="preserve"> </w:t>
      </w:r>
      <w:r w:rsidRPr="0088306F">
        <w:rPr>
          <w:w w:val="90"/>
        </w:rPr>
        <w:t>the</w:t>
      </w:r>
      <w:r w:rsidRPr="0088306F">
        <w:t xml:space="preserve"> </w:t>
      </w:r>
      <w:r w:rsidRPr="0088306F">
        <w:rPr>
          <w:w w:val="90"/>
        </w:rPr>
        <w:t>official</w:t>
      </w:r>
      <w:r w:rsidRPr="0088306F">
        <w:t xml:space="preserve"> </w:t>
      </w:r>
      <w:r w:rsidRPr="0088306F">
        <w:rPr>
          <w:w w:val="90"/>
        </w:rPr>
        <w:t>times</w:t>
      </w:r>
      <w:r w:rsidRPr="0088306F">
        <w:t xml:space="preserve"> </w:t>
      </w:r>
      <w:r w:rsidRPr="0088306F">
        <w:rPr>
          <w:w w:val="90"/>
        </w:rPr>
        <w:t>for</w:t>
      </w:r>
      <w:r w:rsidRPr="0088306F">
        <w:t xml:space="preserve"> </w:t>
      </w:r>
      <w:r w:rsidRPr="0088306F">
        <w:rPr>
          <w:w w:val="90"/>
        </w:rPr>
        <w:t>those</w:t>
      </w:r>
      <w:r w:rsidRPr="0088306F">
        <w:t xml:space="preserve"> </w:t>
      </w:r>
      <w:r w:rsidRPr="0088306F">
        <w:rPr>
          <w:w w:val="90"/>
        </w:rPr>
        <w:t>electronically</w:t>
      </w:r>
      <w:r w:rsidRPr="0088306F">
        <w:t xml:space="preserve"> </w:t>
      </w:r>
      <w:r w:rsidRPr="0088306F">
        <w:rPr>
          <w:w w:val="90"/>
        </w:rPr>
        <w:t>missed.</w:t>
      </w:r>
    </w:p>
    <w:p w14:paraId="2B1D95A9" w14:textId="77777777" w:rsidR="0075038E" w:rsidRPr="0088306F" w:rsidRDefault="0075038E">
      <w:pPr>
        <w:pStyle w:val="ListParagraph"/>
        <w:numPr>
          <w:ilvl w:val="0"/>
          <w:numId w:val="3"/>
        </w:numPr>
        <w:tabs>
          <w:tab w:val="left" w:pos="894"/>
        </w:tabs>
        <w:kinsoku w:val="0"/>
        <w:overflowPunct w:val="0"/>
        <w:spacing w:before="163" w:line="273" w:lineRule="auto"/>
        <w:ind w:right="225" w:firstLine="0"/>
      </w:pPr>
      <w:r w:rsidRPr="0088306F">
        <w:rPr>
          <w:spacing w:val="-2"/>
        </w:rPr>
        <w:t>If</w:t>
      </w:r>
      <w:r w:rsidRPr="0088306F">
        <w:rPr>
          <w:spacing w:val="-15"/>
        </w:rPr>
        <w:t xml:space="preserve"> </w:t>
      </w:r>
      <w:r w:rsidRPr="0088306F">
        <w:rPr>
          <w:spacing w:val="-2"/>
        </w:rPr>
        <w:t>the</w:t>
      </w:r>
      <w:r w:rsidRPr="0088306F">
        <w:rPr>
          <w:spacing w:val="-15"/>
        </w:rPr>
        <w:t xml:space="preserve"> </w:t>
      </w:r>
      <w:r w:rsidRPr="0088306F">
        <w:rPr>
          <w:spacing w:val="-2"/>
        </w:rPr>
        <w:t>timer</w:t>
      </w:r>
      <w:r w:rsidRPr="0088306F">
        <w:rPr>
          <w:spacing w:val="-14"/>
        </w:rPr>
        <w:t xml:space="preserve"> </w:t>
      </w:r>
      <w:r w:rsidRPr="0088306F">
        <w:rPr>
          <w:spacing w:val="-2"/>
        </w:rPr>
        <w:t>fails</w:t>
      </w:r>
      <w:r w:rsidRPr="0088306F">
        <w:rPr>
          <w:spacing w:val="-15"/>
        </w:rPr>
        <w:t xml:space="preserve"> </w:t>
      </w:r>
      <w:r w:rsidRPr="0088306F">
        <w:rPr>
          <w:spacing w:val="-2"/>
        </w:rPr>
        <w:t>to</w:t>
      </w:r>
      <w:r w:rsidRPr="0088306F">
        <w:rPr>
          <w:spacing w:val="-15"/>
        </w:rPr>
        <w:t xml:space="preserve"> </w:t>
      </w:r>
      <w:r w:rsidRPr="0088306F">
        <w:rPr>
          <w:spacing w:val="-2"/>
        </w:rPr>
        <w:t>work</w:t>
      </w:r>
      <w:r w:rsidRPr="0088306F">
        <w:rPr>
          <w:spacing w:val="-15"/>
        </w:rPr>
        <w:t xml:space="preserve"> </w:t>
      </w:r>
      <w:r w:rsidRPr="0088306F">
        <w:rPr>
          <w:spacing w:val="-2"/>
        </w:rPr>
        <w:t>for</w:t>
      </w:r>
      <w:r w:rsidRPr="0088306F">
        <w:rPr>
          <w:spacing w:val="-14"/>
        </w:rPr>
        <w:t xml:space="preserve"> </w:t>
      </w:r>
      <w:r w:rsidRPr="0088306F">
        <w:rPr>
          <w:spacing w:val="-2"/>
        </w:rPr>
        <w:t>the</w:t>
      </w:r>
      <w:r w:rsidRPr="0088306F">
        <w:rPr>
          <w:spacing w:val="-15"/>
        </w:rPr>
        <w:t xml:space="preserve"> </w:t>
      </w:r>
      <w:r w:rsidRPr="0088306F">
        <w:rPr>
          <w:spacing w:val="-2"/>
        </w:rPr>
        <w:t>1st</w:t>
      </w:r>
      <w:r w:rsidRPr="0088306F">
        <w:rPr>
          <w:spacing w:val="-15"/>
        </w:rPr>
        <w:t xml:space="preserve"> </w:t>
      </w:r>
      <w:r w:rsidRPr="0088306F">
        <w:rPr>
          <w:spacing w:val="-2"/>
        </w:rPr>
        <w:t>performance,</w:t>
      </w:r>
      <w:r w:rsidRPr="0088306F">
        <w:rPr>
          <w:spacing w:val="-14"/>
        </w:rPr>
        <w:t xml:space="preserve"> </w:t>
      </w:r>
      <w:r w:rsidRPr="0088306F">
        <w:rPr>
          <w:spacing w:val="-2"/>
        </w:rPr>
        <w:t>all</w:t>
      </w:r>
      <w:r w:rsidRPr="0088306F">
        <w:rPr>
          <w:spacing w:val="-15"/>
        </w:rPr>
        <w:t xml:space="preserve"> </w:t>
      </w:r>
      <w:r w:rsidRPr="0088306F">
        <w:rPr>
          <w:spacing w:val="-2"/>
        </w:rPr>
        <w:t>remaining</w:t>
      </w:r>
      <w:r w:rsidRPr="0088306F">
        <w:rPr>
          <w:spacing w:val="-15"/>
        </w:rPr>
        <w:t xml:space="preserve"> </w:t>
      </w:r>
      <w:r w:rsidRPr="0088306F">
        <w:rPr>
          <w:spacing w:val="-2"/>
        </w:rPr>
        <w:t>performances</w:t>
      </w:r>
      <w:r w:rsidRPr="0088306F">
        <w:rPr>
          <w:spacing w:val="-14"/>
        </w:rPr>
        <w:t xml:space="preserve"> </w:t>
      </w:r>
      <w:r w:rsidRPr="0088306F">
        <w:rPr>
          <w:spacing w:val="-2"/>
        </w:rPr>
        <w:t>will</w:t>
      </w:r>
      <w:r w:rsidRPr="0088306F">
        <w:rPr>
          <w:spacing w:val="-15"/>
        </w:rPr>
        <w:t xml:space="preserve"> </w:t>
      </w:r>
      <w:r w:rsidRPr="0088306F">
        <w:rPr>
          <w:spacing w:val="-2"/>
        </w:rPr>
        <w:t xml:space="preserve">be </w:t>
      </w:r>
      <w:r w:rsidRPr="0088306F">
        <w:rPr>
          <w:w w:val="85"/>
        </w:rPr>
        <w:t>hand</w:t>
      </w:r>
      <w:r w:rsidRPr="0088306F">
        <w:rPr>
          <w:spacing w:val="23"/>
        </w:rPr>
        <w:t xml:space="preserve"> </w:t>
      </w:r>
      <w:r w:rsidRPr="0088306F">
        <w:rPr>
          <w:w w:val="85"/>
        </w:rPr>
        <w:t>flagged.</w:t>
      </w:r>
      <w:r w:rsidRPr="0088306F">
        <w:rPr>
          <w:spacing w:val="23"/>
        </w:rPr>
        <w:t xml:space="preserve"> </w:t>
      </w:r>
      <w:r w:rsidRPr="0088306F">
        <w:rPr>
          <w:w w:val="85"/>
        </w:rPr>
        <w:t>A</w:t>
      </w:r>
      <w:r w:rsidRPr="0088306F">
        <w:rPr>
          <w:spacing w:val="23"/>
        </w:rPr>
        <w:t xml:space="preserve"> </w:t>
      </w:r>
      <w:r w:rsidRPr="0088306F">
        <w:rPr>
          <w:w w:val="85"/>
        </w:rPr>
        <w:t>backup</w:t>
      </w:r>
      <w:r w:rsidRPr="0088306F">
        <w:rPr>
          <w:spacing w:val="23"/>
        </w:rPr>
        <w:t xml:space="preserve"> </w:t>
      </w:r>
      <w:r w:rsidRPr="0088306F">
        <w:rPr>
          <w:w w:val="85"/>
        </w:rPr>
        <w:t>electric</w:t>
      </w:r>
      <w:r w:rsidRPr="0088306F">
        <w:rPr>
          <w:spacing w:val="24"/>
        </w:rPr>
        <w:t xml:space="preserve"> </w:t>
      </w:r>
      <w:r w:rsidRPr="0088306F">
        <w:rPr>
          <w:w w:val="85"/>
        </w:rPr>
        <w:t>eye</w:t>
      </w:r>
      <w:r w:rsidRPr="0088306F">
        <w:rPr>
          <w:spacing w:val="26"/>
        </w:rPr>
        <w:t xml:space="preserve"> </w:t>
      </w:r>
      <w:r w:rsidRPr="0088306F">
        <w:rPr>
          <w:w w:val="85"/>
        </w:rPr>
        <w:t>cannot</w:t>
      </w:r>
      <w:r w:rsidRPr="0088306F">
        <w:t xml:space="preserve"> </w:t>
      </w:r>
      <w:r w:rsidRPr="0088306F">
        <w:rPr>
          <w:w w:val="85"/>
        </w:rPr>
        <w:t>be</w:t>
      </w:r>
      <w:r w:rsidRPr="0088306F">
        <w:rPr>
          <w:spacing w:val="24"/>
        </w:rPr>
        <w:t xml:space="preserve"> </w:t>
      </w:r>
      <w:r w:rsidRPr="0088306F">
        <w:rPr>
          <w:w w:val="85"/>
        </w:rPr>
        <w:t>used</w:t>
      </w:r>
      <w:r w:rsidRPr="0088306F">
        <w:rPr>
          <w:spacing w:val="28"/>
        </w:rPr>
        <w:t xml:space="preserve"> </w:t>
      </w:r>
      <w:r w:rsidRPr="0088306F">
        <w:rPr>
          <w:w w:val="85"/>
        </w:rPr>
        <w:t>for</w:t>
      </w:r>
      <w:r w:rsidRPr="0088306F">
        <w:rPr>
          <w:spacing w:val="24"/>
        </w:rPr>
        <w:t xml:space="preserve"> </w:t>
      </w:r>
      <w:r w:rsidRPr="0088306F">
        <w:rPr>
          <w:w w:val="85"/>
        </w:rPr>
        <w:t>remaining</w:t>
      </w:r>
      <w:r w:rsidRPr="0088306F">
        <w:rPr>
          <w:spacing w:val="27"/>
        </w:rPr>
        <w:t xml:space="preserve"> </w:t>
      </w:r>
      <w:r w:rsidRPr="0088306F">
        <w:rPr>
          <w:w w:val="85"/>
        </w:rPr>
        <w:t>performances</w:t>
      </w:r>
      <w:r w:rsidRPr="0088306F">
        <w:rPr>
          <w:spacing w:val="26"/>
        </w:rPr>
        <w:t xml:space="preserve"> </w:t>
      </w:r>
      <w:r w:rsidRPr="0088306F">
        <w:rPr>
          <w:w w:val="85"/>
        </w:rPr>
        <w:t>unless</w:t>
      </w:r>
      <w:r w:rsidRPr="0088306F">
        <w:rPr>
          <w:spacing w:val="26"/>
        </w:rPr>
        <w:t xml:space="preserve"> </w:t>
      </w:r>
      <w:r w:rsidRPr="0088306F">
        <w:rPr>
          <w:w w:val="85"/>
        </w:rPr>
        <w:t>it</w:t>
      </w:r>
      <w:r w:rsidRPr="0088306F">
        <w:rPr>
          <w:spacing w:val="24"/>
        </w:rPr>
        <w:t xml:space="preserve"> </w:t>
      </w:r>
      <w:r w:rsidRPr="0088306F">
        <w:rPr>
          <w:w w:val="85"/>
        </w:rPr>
        <w:t>is</w:t>
      </w:r>
      <w:r w:rsidRPr="0088306F">
        <w:rPr>
          <w:spacing w:val="23"/>
        </w:rPr>
        <w:t xml:space="preserve"> </w:t>
      </w:r>
      <w:r w:rsidRPr="0088306F">
        <w:rPr>
          <w:w w:val="85"/>
        </w:rPr>
        <w:t xml:space="preserve">also </w:t>
      </w:r>
      <w:r w:rsidRPr="0088306F">
        <w:t>available for the 1st performance.</w:t>
      </w:r>
    </w:p>
    <w:p w14:paraId="29034625" w14:textId="77777777" w:rsidR="0075038E" w:rsidRPr="0088306F" w:rsidRDefault="0075038E">
      <w:pPr>
        <w:pStyle w:val="BodyText"/>
        <w:kinsoku w:val="0"/>
        <w:overflowPunct w:val="0"/>
        <w:spacing w:before="0"/>
        <w:ind w:left="0"/>
      </w:pPr>
    </w:p>
    <w:p w14:paraId="7DA6B36F" w14:textId="77777777" w:rsidR="0075038E" w:rsidRPr="0088306F" w:rsidRDefault="0075038E">
      <w:pPr>
        <w:pStyle w:val="BodyText"/>
        <w:kinsoku w:val="0"/>
        <w:overflowPunct w:val="0"/>
        <w:spacing w:before="88"/>
        <w:ind w:left="0"/>
      </w:pPr>
    </w:p>
    <w:p w14:paraId="7F3E99CA" w14:textId="77777777" w:rsidR="0075038E" w:rsidRPr="0088306F" w:rsidRDefault="0075038E">
      <w:pPr>
        <w:pStyle w:val="Heading2"/>
        <w:numPr>
          <w:ilvl w:val="0"/>
          <w:numId w:val="29"/>
        </w:numPr>
        <w:tabs>
          <w:tab w:val="left" w:pos="839"/>
        </w:tabs>
        <w:kinsoku w:val="0"/>
        <w:overflowPunct w:val="0"/>
        <w:spacing w:before="1"/>
        <w:rPr>
          <w:spacing w:val="-5"/>
          <w:w w:val="75"/>
        </w:rPr>
      </w:pPr>
      <w:r w:rsidRPr="0088306F">
        <w:rPr>
          <w:w w:val="75"/>
        </w:rPr>
        <w:t>RE-RUN</w:t>
      </w:r>
      <w:r w:rsidRPr="0088306F">
        <w:rPr>
          <w:spacing w:val="10"/>
        </w:rPr>
        <w:t xml:space="preserve"> </w:t>
      </w:r>
      <w:r w:rsidRPr="0088306F">
        <w:rPr>
          <w:w w:val="75"/>
        </w:rPr>
        <w:t>RULE</w:t>
      </w:r>
      <w:r w:rsidRPr="0088306F">
        <w:rPr>
          <w:spacing w:val="14"/>
        </w:rPr>
        <w:t xml:space="preserve"> </w:t>
      </w:r>
      <w:r w:rsidRPr="0088306F">
        <w:rPr>
          <w:w w:val="75"/>
        </w:rPr>
        <w:t>-</w:t>
      </w:r>
      <w:r w:rsidRPr="0088306F">
        <w:rPr>
          <w:spacing w:val="14"/>
        </w:rPr>
        <w:t xml:space="preserve"> </w:t>
      </w:r>
      <w:r w:rsidRPr="0088306F">
        <w:rPr>
          <w:spacing w:val="-5"/>
          <w:w w:val="75"/>
        </w:rPr>
        <w:t>LBR</w:t>
      </w:r>
    </w:p>
    <w:p w14:paraId="1F9ECCF3" w14:textId="77777777" w:rsidR="0075038E" w:rsidRPr="0088306F" w:rsidRDefault="0075038E">
      <w:pPr>
        <w:pStyle w:val="ListParagraph"/>
        <w:numPr>
          <w:ilvl w:val="0"/>
          <w:numId w:val="2"/>
        </w:numPr>
        <w:tabs>
          <w:tab w:val="left" w:pos="894"/>
        </w:tabs>
        <w:kinsoku w:val="0"/>
        <w:overflowPunct w:val="0"/>
        <w:rPr>
          <w:spacing w:val="-2"/>
          <w:w w:val="90"/>
        </w:rPr>
      </w:pPr>
      <w:r w:rsidRPr="0088306F">
        <w:rPr>
          <w:w w:val="90"/>
        </w:rPr>
        <w:t>There</w:t>
      </w:r>
      <w:r w:rsidRPr="0088306F">
        <w:rPr>
          <w:spacing w:val="1"/>
        </w:rPr>
        <w:t xml:space="preserve"> </w:t>
      </w:r>
      <w:r w:rsidRPr="0088306F">
        <w:rPr>
          <w:w w:val="90"/>
        </w:rPr>
        <w:t>shall</w:t>
      </w:r>
      <w:r w:rsidRPr="0088306F">
        <w:rPr>
          <w:spacing w:val="-4"/>
        </w:rPr>
        <w:t xml:space="preserve"> </w:t>
      </w:r>
      <w:r w:rsidRPr="0088306F">
        <w:rPr>
          <w:w w:val="90"/>
        </w:rPr>
        <w:t>be</w:t>
      </w:r>
      <w:r w:rsidRPr="0088306F">
        <w:rPr>
          <w:spacing w:val="-1"/>
        </w:rPr>
        <w:t xml:space="preserve"> </w:t>
      </w:r>
      <w:r w:rsidRPr="0088306F">
        <w:rPr>
          <w:w w:val="90"/>
        </w:rPr>
        <w:t>no</w:t>
      </w:r>
      <w:r w:rsidRPr="0088306F">
        <w:rPr>
          <w:spacing w:val="1"/>
        </w:rPr>
        <w:t xml:space="preserve"> </w:t>
      </w:r>
      <w:r w:rsidRPr="0088306F">
        <w:rPr>
          <w:w w:val="90"/>
        </w:rPr>
        <w:t>re-runs</w:t>
      </w:r>
      <w:r w:rsidRPr="0088306F">
        <w:t xml:space="preserve"> </w:t>
      </w:r>
      <w:r w:rsidRPr="0088306F">
        <w:rPr>
          <w:w w:val="90"/>
        </w:rPr>
        <w:t>due</w:t>
      </w:r>
      <w:r w:rsidRPr="0088306F">
        <w:rPr>
          <w:spacing w:val="1"/>
        </w:rPr>
        <w:t xml:space="preserve"> </w:t>
      </w:r>
      <w:r w:rsidRPr="0088306F">
        <w:rPr>
          <w:w w:val="90"/>
        </w:rPr>
        <w:t>to</w:t>
      </w:r>
      <w:r w:rsidRPr="0088306F">
        <w:rPr>
          <w:spacing w:val="1"/>
        </w:rPr>
        <w:t xml:space="preserve"> </w:t>
      </w:r>
      <w:r w:rsidRPr="0088306F">
        <w:rPr>
          <w:w w:val="90"/>
        </w:rPr>
        <w:t>faulty</w:t>
      </w:r>
      <w:r w:rsidRPr="0088306F">
        <w:t xml:space="preserve"> </w:t>
      </w:r>
      <w:r w:rsidRPr="0088306F">
        <w:rPr>
          <w:spacing w:val="-2"/>
          <w:w w:val="90"/>
        </w:rPr>
        <w:t>equipment.</w:t>
      </w:r>
    </w:p>
    <w:p w14:paraId="2A2955C7" w14:textId="77777777" w:rsidR="0075038E" w:rsidRPr="0088306F" w:rsidRDefault="0075038E">
      <w:pPr>
        <w:pStyle w:val="ListParagraph"/>
        <w:numPr>
          <w:ilvl w:val="0"/>
          <w:numId w:val="2"/>
        </w:numPr>
        <w:tabs>
          <w:tab w:val="left" w:pos="894"/>
        </w:tabs>
        <w:kinsoku w:val="0"/>
        <w:overflowPunct w:val="0"/>
        <w:spacing w:line="276" w:lineRule="auto"/>
        <w:ind w:left="119" w:right="452" w:firstLine="0"/>
        <w:rPr>
          <w:spacing w:val="-2"/>
          <w:w w:val="95"/>
        </w:rPr>
      </w:pPr>
      <w:r w:rsidRPr="0088306F">
        <w:rPr>
          <w:w w:val="90"/>
        </w:rPr>
        <w:t xml:space="preserve">A re-run must be called for immediately following the event and contestants must be </w:t>
      </w:r>
      <w:r w:rsidRPr="0088306F">
        <w:rPr>
          <w:spacing w:val="-2"/>
          <w:w w:val="95"/>
        </w:rPr>
        <w:t>notified.</w:t>
      </w:r>
    </w:p>
    <w:p w14:paraId="0ECC826C" w14:textId="77777777" w:rsidR="0075038E" w:rsidRPr="0088306F" w:rsidRDefault="0075038E">
      <w:pPr>
        <w:pStyle w:val="ListParagraph"/>
        <w:numPr>
          <w:ilvl w:val="0"/>
          <w:numId w:val="2"/>
        </w:numPr>
        <w:tabs>
          <w:tab w:val="left" w:pos="894"/>
        </w:tabs>
        <w:kinsoku w:val="0"/>
        <w:overflowPunct w:val="0"/>
        <w:spacing w:before="157" w:line="276" w:lineRule="auto"/>
        <w:ind w:left="119" w:right="457" w:firstLine="0"/>
      </w:pPr>
      <w:r w:rsidRPr="0088306F">
        <w:rPr>
          <w:w w:val="90"/>
        </w:rPr>
        <w:t xml:space="preserve">A re-run is to be given to a contestant should default occur due to interference in the </w:t>
      </w:r>
      <w:r w:rsidRPr="0088306F">
        <w:t>arena while the contestant is performing.</w:t>
      </w:r>
    </w:p>
    <w:p w14:paraId="56B41584" w14:textId="77777777" w:rsidR="0075038E" w:rsidRPr="0088306F" w:rsidRDefault="0075038E">
      <w:pPr>
        <w:pStyle w:val="ListParagraph"/>
        <w:numPr>
          <w:ilvl w:val="0"/>
          <w:numId w:val="2"/>
        </w:numPr>
        <w:tabs>
          <w:tab w:val="left" w:pos="894"/>
        </w:tabs>
        <w:kinsoku w:val="0"/>
        <w:overflowPunct w:val="0"/>
        <w:spacing w:before="162" w:line="271" w:lineRule="auto"/>
        <w:ind w:left="119" w:right="365" w:firstLine="0"/>
        <w:rPr>
          <w:spacing w:val="-2"/>
          <w:w w:val="95"/>
        </w:rPr>
      </w:pPr>
      <w:r w:rsidRPr="0088306F">
        <w:rPr>
          <w:w w:val="90"/>
        </w:rPr>
        <w:t xml:space="preserve">If a contestant decides to re-run, all penalties prior to the foul shall be assessed to the </w:t>
      </w:r>
      <w:r w:rsidRPr="0088306F">
        <w:rPr>
          <w:spacing w:val="-2"/>
          <w:w w:val="95"/>
        </w:rPr>
        <w:t>re-run.</w:t>
      </w:r>
    </w:p>
    <w:p w14:paraId="55AA5034" w14:textId="77777777" w:rsidR="0075038E" w:rsidRPr="0088306F" w:rsidRDefault="0075038E">
      <w:pPr>
        <w:pStyle w:val="ListParagraph"/>
        <w:numPr>
          <w:ilvl w:val="0"/>
          <w:numId w:val="2"/>
        </w:numPr>
        <w:tabs>
          <w:tab w:val="left" w:pos="894"/>
        </w:tabs>
        <w:kinsoku w:val="0"/>
        <w:overflowPunct w:val="0"/>
        <w:spacing w:before="162" w:line="271" w:lineRule="auto"/>
        <w:ind w:left="119" w:right="365" w:firstLine="0"/>
        <w:rPr>
          <w:spacing w:val="-2"/>
          <w:w w:val="95"/>
        </w:rPr>
        <w:sectPr w:rsidR="0075038E" w:rsidRPr="0088306F">
          <w:pgSz w:w="12240" w:h="15840"/>
          <w:pgMar w:top="1360" w:right="1340" w:bottom="1180" w:left="1320" w:header="0" w:footer="997" w:gutter="0"/>
          <w:cols w:space="720"/>
          <w:noEndnote/>
        </w:sectPr>
      </w:pPr>
    </w:p>
    <w:p w14:paraId="01D3C046" w14:textId="77777777" w:rsidR="0075038E" w:rsidRPr="0088306F" w:rsidRDefault="0075038E">
      <w:pPr>
        <w:pStyle w:val="ListParagraph"/>
        <w:numPr>
          <w:ilvl w:val="0"/>
          <w:numId w:val="2"/>
        </w:numPr>
        <w:tabs>
          <w:tab w:val="left" w:pos="894"/>
        </w:tabs>
        <w:kinsoku w:val="0"/>
        <w:overflowPunct w:val="0"/>
        <w:spacing w:before="65" w:line="271" w:lineRule="auto"/>
        <w:ind w:left="119" w:right="167" w:firstLine="0"/>
        <w:rPr>
          <w:w w:val="95"/>
        </w:rPr>
      </w:pPr>
      <w:r w:rsidRPr="0088306F">
        <w:rPr>
          <w:w w:val="90"/>
        </w:rPr>
        <w:lastRenderedPageBreak/>
        <w:t>Should for any reason the barrels not be placed on the markers or the flagman not be in the correct place, things must be put in correct order and all</w:t>
      </w:r>
      <w:r w:rsidRPr="0088306F">
        <w:t xml:space="preserve"> </w:t>
      </w:r>
      <w:r w:rsidRPr="0088306F">
        <w:rPr>
          <w:w w:val="90"/>
        </w:rPr>
        <w:t>contestants who ran on the</w:t>
      </w:r>
      <w:r w:rsidRPr="0088306F">
        <w:rPr>
          <w:spacing w:val="80"/>
        </w:rPr>
        <w:t xml:space="preserve"> </w:t>
      </w:r>
      <w:r w:rsidRPr="0088306F">
        <w:rPr>
          <w:w w:val="95"/>
        </w:rPr>
        <w:t>incorrect course must re-run with no penalties assessed.</w:t>
      </w:r>
    </w:p>
    <w:p w14:paraId="3383E7B1" w14:textId="77777777" w:rsidR="0075038E" w:rsidRPr="0088306F" w:rsidRDefault="0075038E">
      <w:pPr>
        <w:pStyle w:val="ListParagraph"/>
        <w:numPr>
          <w:ilvl w:val="0"/>
          <w:numId w:val="2"/>
        </w:numPr>
        <w:tabs>
          <w:tab w:val="left" w:pos="894"/>
        </w:tabs>
        <w:kinsoku w:val="0"/>
        <w:overflowPunct w:val="0"/>
        <w:spacing w:before="164" w:line="276" w:lineRule="auto"/>
        <w:ind w:left="119" w:right="247" w:firstLine="0"/>
        <w:rPr>
          <w:w w:val="90"/>
        </w:rPr>
      </w:pPr>
      <w:r w:rsidRPr="0088306F">
        <w:t>In</w:t>
      </w:r>
      <w:r w:rsidRPr="0088306F">
        <w:rPr>
          <w:spacing w:val="-17"/>
        </w:rPr>
        <w:t xml:space="preserve"> </w:t>
      </w:r>
      <w:r w:rsidRPr="0088306F">
        <w:t>the</w:t>
      </w:r>
      <w:r w:rsidRPr="0088306F">
        <w:rPr>
          <w:spacing w:val="-17"/>
        </w:rPr>
        <w:t xml:space="preserve"> </w:t>
      </w:r>
      <w:r w:rsidRPr="0088306F">
        <w:t>event</w:t>
      </w:r>
      <w:r w:rsidRPr="0088306F">
        <w:rPr>
          <w:spacing w:val="-16"/>
        </w:rPr>
        <w:t xml:space="preserve"> </w:t>
      </w:r>
      <w:r w:rsidRPr="0088306F">
        <w:t>a</w:t>
      </w:r>
      <w:r w:rsidRPr="0088306F">
        <w:rPr>
          <w:spacing w:val="-17"/>
        </w:rPr>
        <w:t xml:space="preserve"> </w:t>
      </w:r>
      <w:r w:rsidRPr="0088306F">
        <w:t>barrel</w:t>
      </w:r>
      <w:r w:rsidRPr="0088306F">
        <w:rPr>
          <w:spacing w:val="-17"/>
        </w:rPr>
        <w:t xml:space="preserve"> </w:t>
      </w:r>
      <w:r w:rsidRPr="0088306F">
        <w:t>is</w:t>
      </w:r>
      <w:r w:rsidRPr="0088306F">
        <w:rPr>
          <w:spacing w:val="-17"/>
        </w:rPr>
        <w:t xml:space="preserve"> </w:t>
      </w:r>
      <w:r w:rsidRPr="0088306F">
        <w:t>off</w:t>
      </w:r>
      <w:r w:rsidRPr="0088306F">
        <w:rPr>
          <w:spacing w:val="-16"/>
        </w:rPr>
        <w:t xml:space="preserve"> </w:t>
      </w:r>
      <w:r w:rsidRPr="0088306F">
        <w:t>the</w:t>
      </w:r>
      <w:r w:rsidRPr="0088306F">
        <w:rPr>
          <w:spacing w:val="-17"/>
        </w:rPr>
        <w:t xml:space="preserve"> </w:t>
      </w:r>
      <w:r w:rsidRPr="0088306F">
        <w:t>marker</w:t>
      </w:r>
      <w:r w:rsidRPr="0088306F">
        <w:rPr>
          <w:spacing w:val="-17"/>
        </w:rPr>
        <w:t xml:space="preserve"> </w:t>
      </w:r>
      <w:r w:rsidRPr="0088306F">
        <w:t>or</w:t>
      </w:r>
      <w:r w:rsidRPr="0088306F">
        <w:rPr>
          <w:spacing w:val="-16"/>
        </w:rPr>
        <w:t xml:space="preserve"> </w:t>
      </w:r>
      <w:r w:rsidRPr="0088306F">
        <w:t>the</w:t>
      </w:r>
      <w:r w:rsidRPr="0088306F">
        <w:rPr>
          <w:spacing w:val="-17"/>
        </w:rPr>
        <w:t xml:space="preserve"> </w:t>
      </w:r>
      <w:r w:rsidRPr="0088306F">
        <w:t>timer</w:t>
      </w:r>
      <w:r w:rsidRPr="0088306F">
        <w:rPr>
          <w:spacing w:val="-17"/>
        </w:rPr>
        <w:t xml:space="preserve"> </w:t>
      </w:r>
      <w:r w:rsidRPr="0088306F">
        <w:t>or</w:t>
      </w:r>
      <w:r w:rsidRPr="0088306F">
        <w:rPr>
          <w:spacing w:val="-16"/>
        </w:rPr>
        <w:t xml:space="preserve"> </w:t>
      </w:r>
      <w:r w:rsidRPr="0088306F">
        <w:t>flagman</w:t>
      </w:r>
      <w:r w:rsidRPr="0088306F">
        <w:rPr>
          <w:spacing w:val="-16"/>
        </w:rPr>
        <w:t xml:space="preserve"> </w:t>
      </w:r>
      <w:r w:rsidRPr="0088306F">
        <w:t>is</w:t>
      </w:r>
      <w:r w:rsidRPr="0088306F">
        <w:rPr>
          <w:spacing w:val="-16"/>
        </w:rPr>
        <w:t xml:space="preserve"> </w:t>
      </w:r>
      <w:r w:rsidRPr="0088306F">
        <w:t>not</w:t>
      </w:r>
      <w:r w:rsidRPr="0088306F">
        <w:rPr>
          <w:spacing w:val="-17"/>
        </w:rPr>
        <w:t xml:space="preserve"> </w:t>
      </w:r>
      <w:r w:rsidRPr="0088306F">
        <w:t>in</w:t>
      </w:r>
      <w:r w:rsidRPr="0088306F">
        <w:rPr>
          <w:spacing w:val="-15"/>
        </w:rPr>
        <w:t xml:space="preserve"> </w:t>
      </w:r>
      <w:r w:rsidRPr="0088306F">
        <w:t>the</w:t>
      </w:r>
      <w:r w:rsidRPr="0088306F">
        <w:rPr>
          <w:spacing w:val="-16"/>
        </w:rPr>
        <w:t xml:space="preserve"> </w:t>
      </w:r>
      <w:r w:rsidRPr="0088306F">
        <w:t xml:space="preserve">proper </w:t>
      </w:r>
      <w:r w:rsidRPr="0088306F">
        <w:rPr>
          <w:w w:val="90"/>
        </w:rPr>
        <w:t>position and conditions cannot be corrected and a re-run given, the rodeo will be paid off using the jackpot system in order not to sacrifice money won at the rodeo.</w:t>
      </w:r>
      <w:r w:rsidRPr="0088306F">
        <w:rPr>
          <w:spacing w:val="40"/>
        </w:rPr>
        <w:t xml:space="preserve"> </w:t>
      </w:r>
      <w:r w:rsidRPr="0088306F">
        <w:rPr>
          <w:w w:val="90"/>
        </w:rPr>
        <w:t>However, money will not</w:t>
      </w:r>
      <w:r w:rsidRPr="0088306F">
        <w:rPr>
          <w:spacing w:val="40"/>
        </w:rPr>
        <w:t xml:space="preserve"> </w:t>
      </w:r>
      <w:r w:rsidRPr="0088306F">
        <w:rPr>
          <w:w w:val="90"/>
        </w:rPr>
        <w:t>count towards standings if the jackpot system is used.</w:t>
      </w:r>
    </w:p>
    <w:p w14:paraId="665C35DC" w14:textId="77777777" w:rsidR="0075038E" w:rsidRPr="0088306F" w:rsidRDefault="0075038E">
      <w:pPr>
        <w:pStyle w:val="ListParagraph"/>
        <w:numPr>
          <w:ilvl w:val="0"/>
          <w:numId w:val="2"/>
        </w:numPr>
        <w:tabs>
          <w:tab w:val="left" w:pos="894"/>
        </w:tabs>
        <w:kinsoku w:val="0"/>
        <w:overflowPunct w:val="0"/>
        <w:spacing w:before="151"/>
        <w:rPr>
          <w:spacing w:val="-2"/>
          <w:w w:val="90"/>
        </w:rPr>
      </w:pPr>
      <w:r w:rsidRPr="0088306F">
        <w:rPr>
          <w:w w:val="90"/>
        </w:rPr>
        <w:t>A</w:t>
      </w:r>
      <w:r w:rsidRPr="0088306F">
        <w:rPr>
          <w:spacing w:val="-2"/>
        </w:rPr>
        <w:t xml:space="preserve"> </w:t>
      </w:r>
      <w:r w:rsidRPr="0088306F">
        <w:rPr>
          <w:w w:val="90"/>
        </w:rPr>
        <w:t>re-run</w:t>
      </w:r>
      <w:r w:rsidRPr="0088306F">
        <w:rPr>
          <w:spacing w:val="1"/>
        </w:rPr>
        <w:t xml:space="preserve"> </w:t>
      </w:r>
      <w:r w:rsidRPr="0088306F">
        <w:rPr>
          <w:w w:val="90"/>
        </w:rPr>
        <w:t>will</w:t>
      </w:r>
      <w:r w:rsidRPr="0088306F">
        <w:rPr>
          <w:spacing w:val="-5"/>
        </w:rPr>
        <w:t xml:space="preserve"> </w:t>
      </w:r>
      <w:r w:rsidRPr="0088306F">
        <w:rPr>
          <w:w w:val="90"/>
        </w:rPr>
        <w:t>be</w:t>
      </w:r>
      <w:r w:rsidRPr="0088306F">
        <w:t xml:space="preserve"> </w:t>
      </w:r>
      <w:r w:rsidRPr="0088306F">
        <w:rPr>
          <w:w w:val="90"/>
        </w:rPr>
        <w:t>given</w:t>
      </w:r>
      <w:r w:rsidRPr="0088306F">
        <w:rPr>
          <w:spacing w:val="-3"/>
        </w:rPr>
        <w:t xml:space="preserve"> </w:t>
      </w:r>
      <w:r w:rsidRPr="0088306F">
        <w:rPr>
          <w:w w:val="90"/>
        </w:rPr>
        <w:t>to</w:t>
      </w:r>
      <w:r w:rsidRPr="0088306F">
        <w:rPr>
          <w:spacing w:val="-2"/>
        </w:rPr>
        <w:t xml:space="preserve"> </w:t>
      </w:r>
      <w:r w:rsidRPr="0088306F">
        <w:rPr>
          <w:w w:val="90"/>
        </w:rPr>
        <w:t>a</w:t>
      </w:r>
      <w:r w:rsidRPr="0088306F">
        <w:t xml:space="preserve"> </w:t>
      </w:r>
      <w:r w:rsidRPr="0088306F">
        <w:rPr>
          <w:w w:val="90"/>
        </w:rPr>
        <w:t>contestant</w:t>
      </w:r>
      <w:r w:rsidRPr="0088306F">
        <w:rPr>
          <w:spacing w:val="-5"/>
        </w:rPr>
        <w:t xml:space="preserve"> </w:t>
      </w:r>
      <w:r w:rsidRPr="0088306F">
        <w:rPr>
          <w:w w:val="90"/>
        </w:rPr>
        <w:t>at</w:t>
      </w:r>
      <w:r w:rsidRPr="0088306F">
        <w:rPr>
          <w:spacing w:val="-3"/>
        </w:rPr>
        <w:t xml:space="preserve"> </w:t>
      </w:r>
      <w:r w:rsidRPr="0088306F">
        <w:rPr>
          <w:w w:val="90"/>
        </w:rPr>
        <w:t>the</w:t>
      </w:r>
      <w:r w:rsidRPr="0088306F">
        <w:t xml:space="preserve"> </w:t>
      </w:r>
      <w:r w:rsidRPr="0088306F">
        <w:rPr>
          <w:w w:val="90"/>
        </w:rPr>
        <w:t>Judge’s</w:t>
      </w:r>
      <w:r w:rsidRPr="0088306F">
        <w:rPr>
          <w:spacing w:val="-2"/>
        </w:rPr>
        <w:t xml:space="preserve"> </w:t>
      </w:r>
      <w:r w:rsidRPr="0088306F">
        <w:rPr>
          <w:spacing w:val="-2"/>
          <w:w w:val="90"/>
        </w:rPr>
        <w:t>discretion.</w:t>
      </w:r>
    </w:p>
    <w:p w14:paraId="7A8B317A" w14:textId="77777777" w:rsidR="0075038E" w:rsidRPr="0088306F" w:rsidRDefault="0075038E">
      <w:pPr>
        <w:pStyle w:val="ListParagraph"/>
        <w:numPr>
          <w:ilvl w:val="0"/>
          <w:numId w:val="2"/>
        </w:numPr>
        <w:tabs>
          <w:tab w:val="left" w:pos="894"/>
        </w:tabs>
        <w:kinsoku w:val="0"/>
        <w:overflowPunct w:val="0"/>
        <w:spacing w:before="209" w:line="276" w:lineRule="auto"/>
        <w:ind w:left="119" w:right="229" w:firstLine="0"/>
        <w:rPr>
          <w:w w:val="90"/>
        </w:rPr>
      </w:pPr>
      <w:r w:rsidRPr="0088306F">
        <w:rPr>
          <w:w w:val="90"/>
        </w:rPr>
        <w:t>If a re-run is given for any reason, the contestant has the option of waiting until the last contestant</w:t>
      </w:r>
      <w:r w:rsidRPr="0088306F">
        <w:t xml:space="preserve"> </w:t>
      </w:r>
      <w:r w:rsidRPr="0088306F">
        <w:rPr>
          <w:w w:val="90"/>
        </w:rPr>
        <w:t>in</w:t>
      </w:r>
      <w:r w:rsidRPr="0088306F">
        <w:rPr>
          <w:spacing w:val="36"/>
        </w:rPr>
        <w:t xml:space="preserve"> </w:t>
      </w:r>
      <w:r w:rsidRPr="0088306F">
        <w:rPr>
          <w:w w:val="90"/>
        </w:rPr>
        <w:t>that</w:t>
      </w:r>
      <w:r w:rsidRPr="0088306F">
        <w:t xml:space="preserve"> </w:t>
      </w:r>
      <w:r w:rsidRPr="0088306F">
        <w:rPr>
          <w:w w:val="90"/>
        </w:rPr>
        <w:t>go-round</w:t>
      </w:r>
      <w:r w:rsidRPr="0088306F">
        <w:rPr>
          <w:spacing w:val="32"/>
        </w:rPr>
        <w:t xml:space="preserve"> </w:t>
      </w:r>
      <w:r w:rsidRPr="0088306F">
        <w:rPr>
          <w:w w:val="90"/>
        </w:rPr>
        <w:t>to</w:t>
      </w:r>
      <w:r w:rsidRPr="0088306F">
        <w:rPr>
          <w:spacing w:val="32"/>
        </w:rPr>
        <w:t xml:space="preserve"> </w:t>
      </w:r>
      <w:r w:rsidRPr="0088306F">
        <w:rPr>
          <w:w w:val="90"/>
        </w:rPr>
        <w:t>run,</w:t>
      </w:r>
      <w:r w:rsidRPr="0088306F">
        <w:t xml:space="preserve"> </w:t>
      </w:r>
      <w:r w:rsidRPr="0088306F">
        <w:rPr>
          <w:w w:val="90"/>
        </w:rPr>
        <w:t>or</w:t>
      </w:r>
      <w:r w:rsidRPr="0088306F">
        <w:t xml:space="preserve"> </w:t>
      </w:r>
      <w:r w:rsidRPr="0088306F">
        <w:rPr>
          <w:w w:val="90"/>
        </w:rPr>
        <w:t>will</w:t>
      </w:r>
      <w:r w:rsidRPr="0088306F">
        <w:t xml:space="preserve"> </w:t>
      </w:r>
      <w:r w:rsidRPr="0088306F">
        <w:rPr>
          <w:w w:val="90"/>
        </w:rPr>
        <w:t>run</w:t>
      </w:r>
      <w:r w:rsidRPr="0088306F">
        <w:rPr>
          <w:spacing w:val="37"/>
        </w:rPr>
        <w:t xml:space="preserve"> </w:t>
      </w:r>
      <w:r w:rsidRPr="0088306F">
        <w:rPr>
          <w:w w:val="90"/>
        </w:rPr>
        <w:t>immediately</w:t>
      </w:r>
      <w:r w:rsidRPr="0088306F">
        <w:rPr>
          <w:spacing w:val="32"/>
        </w:rPr>
        <w:t xml:space="preserve"> </w:t>
      </w:r>
      <w:r w:rsidRPr="0088306F">
        <w:rPr>
          <w:w w:val="90"/>
        </w:rPr>
        <w:t>after</w:t>
      </w:r>
      <w:r w:rsidRPr="0088306F">
        <w:t xml:space="preserve"> </w:t>
      </w:r>
      <w:r w:rsidRPr="0088306F">
        <w:rPr>
          <w:w w:val="90"/>
        </w:rPr>
        <w:t>the</w:t>
      </w:r>
      <w:r w:rsidRPr="0088306F">
        <w:rPr>
          <w:spacing w:val="31"/>
        </w:rPr>
        <w:t xml:space="preserve"> </w:t>
      </w:r>
      <w:r w:rsidRPr="0088306F">
        <w:rPr>
          <w:w w:val="90"/>
        </w:rPr>
        <w:t>performance.</w:t>
      </w:r>
    </w:p>
    <w:p w14:paraId="48F61F7D" w14:textId="77777777" w:rsidR="0075038E" w:rsidRPr="0088306F" w:rsidRDefault="0075038E">
      <w:pPr>
        <w:pStyle w:val="BodyText"/>
        <w:kinsoku w:val="0"/>
        <w:overflowPunct w:val="0"/>
        <w:spacing w:before="0"/>
        <w:ind w:left="0"/>
      </w:pPr>
    </w:p>
    <w:p w14:paraId="2522D627" w14:textId="77777777" w:rsidR="0075038E" w:rsidRPr="0088306F" w:rsidRDefault="0075038E">
      <w:pPr>
        <w:pStyle w:val="BodyText"/>
        <w:kinsoku w:val="0"/>
        <w:overflowPunct w:val="0"/>
        <w:spacing w:before="80"/>
        <w:ind w:left="0"/>
      </w:pPr>
    </w:p>
    <w:p w14:paraId="447E648B" w14:textId="77777777" w:rsidR="0075038E" w:rsidRPr="0088306F" w:rsidRDefault="0075038E">
      <w:pPr>
        <w:pStyle w:val="Heading2"/>
        <w:numPr>
          <w:ilvl w:val="0"/>
          <w:numId w:val="29"/>
        </w:numPr>
        <w:tabs>
          <w:tab w:val="left" w:pos="839"/>
        </w:tabs>
        <w:kinsoku w:val="0"/>
        <w:overflowPunct w:val="0"/>
        <w:rPr>
          <w:spacing w:val="-2"/>
          <w:w w:val="80"/>
        </w:rPr>
      </w:pPr>
      <w:r w:rsidRPr="0088306F">
        <w:rPr>
          <w:w w:val="80"/>
        </w:rPr>
        <w:t>LADIES</w:t>
      </w:r>
      <w:r w:rsidRPr="0088306F">
        <w:rPr>
          <w:spacing w:val="-4"/>
        </w:rPr>
        <w:t xml:space="preserve"> </w:t>
      </w:r>
      <w:r w:rsidRPr="0088306F">
        <w:rPr>
          <w:w w:val="80"/>
        </w:rPr>
        <w:t>BREAKAWAY</w:t>
      </w:r>
      <w:r w:rsidRPr="0088306F">
        <w:rPr>
          <w:spacing w:val="-4"/>
        </w:rPr>
        <w:t xml:space="preserve"> </w:t>
      </w:r>
      <w:r w:rsidRPr="0088306F">
        <w:rPr>
          <w:spacing w:val="-2"/>
          <w:w w:val="80"/>
        </w:rPr>
        <w:t>ROPING</w:t>
      </w:r>
    </w:p>
    <w:p w14:paraId="3FE40230" w14:textId="77777777" w:rsidR="0075038E" w:rsidRPr="0088306F" w:rsidRDefault="0075038E">
      <w:pPr>
        <w:pStyle w:val="ListParagraph"/>
        <w:numPr>
          <w:ilvl w:val="0"/>
          <w:numId w:val="1"/>
        </w:numPr>
        <w:tabs>
          <w:tab w:val="left" w:pos="894"/>
        </w:tabs>
        <w:kinsoku w:val="0"/>
        <w:overflowPunct w:val="0"/>
        <w:spacing w:line="273" w:lineRule="auto"/>
        <w:ind w:right="461" w:firstLine="0"/>
        <w:rPr>
          <w:w w:val="95"/>
        </w:rPr>
      </w:pPr>
      <w:r w:rsidRPr="0088306F">
        <w:rPr>
          <w:w w:val="90"/>
        </w:rPr>
        <w:t>Ropes are tied to the saddle horn with nylon string provided and inspected by the secretary.</w:t>
      </w:r>
      <w:r w:rsidRPr="0088306F">
        <w:rPr>
          <w:spacing w:val="-2"/>
          <w:w w:val="90"/>
        </w:rPr>
        <w:t xml:space="preserve"> </w:t>
      </w:r>
      <w:r w:rsidRPr="0088306F">
        <w:rPr>
          <w:w w:val="90"/>
        </w:rPr>
        <w:t>The</w:t>
      </w:r>
      <w:r w:rsidRPr="0088306F">
        <w:rPr>
          <w:spacing w:val="-1"/>
          <w:w w:val="90"/>
        </w:rPr>
        <w:t xml:space="preserve"> </w:t>
      </w:r>
      <w:r w:rsidRPr="0088306F">
        <w:rPr>
          <w:w w:val="90"/>
        </w:rPr>
        <w:t>flag must</w:t>
      </w:r>
      <w:r w:rsidRPr="0088306F">
        <w:rPr>
          <w:spacing w:val="-4"/>
          <w:w w:val="90"/>
        </w:rPr>
        <w:t xml:space="preserve"> </w:t>
      </w:r>
      <w:r w:rsidRPr="0088306F">
        <w:rPr>
          <w:w w:val="90"/>
        </w:rPr>
        <w:t>be 4</w:t>
      </w:r>
      <w:r w:rsidRPr="0088306F">
        <w:rPr>
          <w:spacing w:val="-1"/>
          <w:w w:val="90"/>
        </w:rPr>
        <w:t xml:space="preserve"> </w:t>
      </w:r>
      <w:r w:rsidRPr="0088306F">
        <w:rPr>
          <w:w w:val="90"/>
        </w:rPr>
        <w:t>inches wide and 12 inches long,</w:t>
      </w:r>
      <w:r w:rsidRPr="0088306F">
        <w:rPr>
          <w:spacing w:val="-1"/>
          <w:w w:val="90"/>
        </w:rPr>
        <w:t xml:space="preserve"> </w:t>
      </w:r>
      <w:r w:rsidRPr="0088306F">
        <w:rPr>
          <w:w w:val="90"/>
        </w:rPr>
        <w:t>visible</w:t>
      </w:r>
      <w:r w:rsidRPr="0088306F">
        <w:rPr>
          <w:spacing w:val="-1"/>
          <w:w w:val="90"/>
        </w:rPr>
        <w:t xml:space="preserve"> </w:t>
      </w:r>
      <w:r w:rsidRPr="0088306F">
        <w:rPr>
          <w:w w:val="90"/>
        </w:rPr>
        <w:t>by the</w:t>
      </w:r>
      <w:r w:rsidRPr="0088306F">
        <w:rPr>
          <w:spacing w:val="-1"/>
          <w:w w:val="90"/>
        </w:rPr>
        <w:t xml:space="preserve"> </w:t>
      </w:r>
      <w:r w:rsidRPr="0088306F">
        <w:rPr>
          <w:w w:val="90"/>
        </w:rPr>
        <w:t>flagman or</w:t>
      </w:r>
      <w:r w:rsidRPr="0088306F">
        <w:rPr>
          <w:spacing w:val="-3"/>
          <w:w w:val="90"/>
        </w:rPr>
        <w:t xml:space="preserve"> </w:t>
      </w:r>
      <w:r w:rsidRPr="0088306F">
        <w:rPr>
          <w:w w:val="90"/>
        </w:rPr>
        <w:t xml:space="preserve">judge, </w:t>
      </w:r>
      <w:r w:rsidRPr="0088306F">
        <w:rPr>
          <w:w w:val="95"/>
        </w:rPr>
        <w:t>and</w:t>
      </w:r>
      <w:r w:rsidRPr="0088306F">
        <w:rPr>
          <w:spacing w:val="-2"/>
          <w:w w:val="95"/>
        </w:rPr>
        <w:t xml:space="preserve"> </w:t>
      </w:r>
      <w:r w:rsidRPr="0088306F">
        <w:rPr>
          <w:w w:val="95"/>
        </w:rPr>
        <w:t>must</w:t>
      </w:r>
      <w:r w:rsidRPr="0088306F">
        <w:rPr>
          <w:spacing w:val="-4"/>
          <w:w w:val="95"/>
        </w:rPr>
        <w:t xml:space="preserve"> </w:t>
      </w:r>
      <w:r w:rsidRPr="0088306F">
        <w:rPr>
          <w:w w:val="95"/>
        </w:rPr>
        <w:t>be</w:t>
      </w:r>
      <w:r w:rsidRPr="0088306F">
        <w:rPr>
          <w:spacing w:val="-2"/>
          <w:w w:val="95"/>
        </w:rPr>
        <w:t xml:space="preserve"> </w:t>
      </w:r>
      <w:r w:rsidRPr="0088306F">
        <w:rPr>
          <w:w w:val="95"/>
        </w:rPr>
        <w:t>attached to the end of</w:t>
      </w:r>
      <w:r w:rsidRPr="0088306F">
        <w:rPr>
          <w:spacing w:val="-2"/>
          <w:w w:val="95"/>
        </w:rPr>
        <w:t xml:space="preserve"> </w:t>
      </w:r>
      <w:r w:rsidRPr="0088306F">
        <w:rPr>
          <w:w w:val="95"/>
        </w:rPr>
        <w:t>the</w:t>
      </w:r>
      <w:r w:rsidRPr="0088306F">
        <w:rPr>
          <w:spacing w:val="-2"/>
          <w:w w:val="95"/>
        </w:rPr>
        <w:t xml:space="preserve"> </w:t>
      </w:r>
      <w:r w:rsidRPr="0088306F">
        <w:rPr>
          <w:w w:val="95"/>
        </w:rPr>
        <w:t>rope,</w:t>
      </w:r>
      <w:r w:rsidRPr="0088306F">
        <w:rPr>
          <w:spacing w:val="-2"/>
          <w:w w:val="95"/>
        </w:rPr>
        <w:t xml:space="preserve"> </w:t>
      </w:r>
      <w:r w:rsidRPr="0088306F">
        <w:rPr>
          <w:w w:val="95"/>
        </w:rPr>
        <w:t>with</w:t>
      </w:r>
      <w:r w:rsidRPr="0088306F">
        <w:rPr>
          <w:spacing w:val="-2"/>
          <w:w w:val="95"/>
        </w:rPr>
        <w:t xml:space="preserve"> </w:t>
      </w:r>
      <w:r w:rsidRPr="0088306F">
        <w:rPr>
          <w:w w:val="95"/>
        </w:rPr>
        <w:t>no long</w:t>
      </w:r>
      <w:r w:rsidRPr="0088306F">
        <w:rPr>
          <w:spacing w:val="-3"/>
          <w:w w:val="95"/>
        </w:rPr>
        <w:t xml:space="preserve"> </w:t>
      </w:r>
      <w:r w:rsidRPr="0088306F">
        <w:rPr>
          <w:w w:val="95"/>
        </w:rPr>
        <w:t>tails.</w:t>
      </w:r>
    </w:p>
    <w:p w14:paraId="2934AF2D" w14:textId="77777777" w:rsidR="0075038E" w:rsidRPr="0088306F" w:rsidRDefault="0075038E">
      <w:pPr>
        <w:pStyle w:val="ListParagraph"/>
        <w:numPr>
          <w:ilvl w:val="0"/>
          <w:numId w:val="1"/>
        </w:numPr>
        <w:tabs>
          <w:tab w:val="left" w:pos="894"/>
        </w:tabs>
        <w:kinsoku w:val="0"/>
        <w:overflowPunct w:val="0"/>
        <w:spacing w:before="161" w:line="276" w:lineRule="auto"/>
        <w:ind w:right="322" w:firstLine="0"/>
        <w:rPr>
          <w:spacing w:val="-4"/>
        </w:rPr>
      </w:pPr>
      <w:r w:rsidRPr="0088306F">
        <w:rPr>
          <w:w w:val="90"/>
        </w:rPr>
        <w:t xml:space="preserve">The calf must break the rope away from saddle horn. A contestant will receive no time </w:t>
      </w:r>
      <w:r w:rsidRPr="0088306F">
        <w:rPr>
          <w:spacing w:val="-4"/>
        </w:rPr>
        <w:t>should</w:t>
      </w:r>
      <w:r w:rsidRPr="0088306F">
        <w:rPr>
          <w:spacing w:val="-8"/>
        </w:rPr>
        <w:t xml:space="preserve"> </w:t>
      </w:r>
      <w:r w:rsidRPr="0088306F">
        <w:rPr>
          <w:spacing w:val="-4"/>
        </w:rPr>
        <w:t>she</w:t>
      </w:r>
      <w:r w:rsidRPr="0088306F">
        <w:rPr>
          <w:spacing w:val="-9"/>
        </w:rPr>
        <w:t xml:space="preserve"> </w:t>
      </w:r>
      <w:r w:rsidRPr="0088306F">
        <w:rPr>
          <w:spacing w:val="-4"/>
        </w:rPr>
        <w:t>break</w:t>
      </w:r>
      <w:r w:rsidRPr="0088306F">
        <w:rPr>
          <w:spacing w:val="-9"/>
        </w:rPr>
        <w:t xml:space="preserve"> </w:t>
      </w:r>
      <w:r w:rsidRPr="0088306F">
        <w:rPr>
          <w:spacing w:val="-4"/>
        </w:rPr>
        <w:t>the</w:t>
      </w:r>
      <w:r w:rsidRPr="0088306F">
        <w:rPr>
          <w:spacing w:val="-11"/>
        </w:rPr>
        <w:t xml:space="preserve"> </w:t>
      </w:r>
      <w:r w:rsidRPr="0088306F">
        <w:rPr>
          <w:spacing w:val="-4"/>
        </w:rPr>
        <w:t>rope</w:t>
      </w:r>
      <w:r w:rsidRPr="0088306F">
        <w:rPr>
          <w:spacing w:val="-8"/>
        </w:rPr>
        <w:t xml:space="preserve"> </w:t>
      </w:r>
      <w:r w:rsidRPr="0088306F">
        <w:rPr>
          <w:spacing w:val="-4"/>
        </w:rPr>
        <w:t>from</w:t>
      </w:r>
      <w:r w:rsidRPr="0088306F">
        <w:rPr>
          <w:spacing w:val="-6"/>
        </w:rPr>
        <w:t xml:space="preserve"> </w:t>
      </w:r>
      <w:r w:rsidRPr="0088306F">
        <w:rPr>
          <w:spacing w:val="-4"/>
        </w:rPr>
        <w:t>the</w:t>
      </w:r>
      <w:r w:rsidRPr="0088306F">
        <w:rPr>
          <w:spacing w:val="-11"/>
        </w:rPr>
        <w:t xml:space="preserve"> </w:t>
      </w:r>
      <w:r w:rsidRPr="0088306F">
        <w:rPr>
          <w:spacing w:val="-4"/>
        </w:rPr>
        <w:t>saddle</w:t>
      </w:r>
      <w:r w:rsidRPr="0088306F">
        <w:rPr>
          <w:spacing w:val="-11"/>
        </w:rPr>
        <w:t xml:space="preserve"> </w:t>
      </w:r>
      <w:r w:rsidRPr="0088306F">
        <w:rPr>
          <w:spacing w:val="-4"/>
        </w:rPr>
        <w:t>horn</w:t>
      </w:r>
      <w:r w:rsidRPr="0088306F">
        <w:rPr>
          <w:spacing w:val="-11"/>
        </w:rPr>
        <w:t xml:space="preserve"> </w:t>
      </w:r>
      <w:r w:rsidRPr="0088306F">
        <w:rPr>
          <w:spacing w:val="-4"/>
        </w:rPr>
        <w:t>herself.</w:t>
      </w:r>
    </w:p>
    <w:p w14:paraId="65310C9D" w14:textId="77777777" w:rsidR="0075038E" w:rsidRPr="0088306F" w:rsidRDefault="0075038E">
      <w:pPr>
        <w:pStyle w:val="ListParagraph"/>
        <w:numPr>
          <w:ilvl w:val="0"/>
          <w:numId w:val="1"/>
        </w:numPr>
        <w:tabs>
          <w:tab w:val="left" w:pos="894"/>
        </w:tabs>
        <w:kinsoku w:val="0"/>
        <w:overflowPunct w:val="0"/>
        <w:spacing w:before="157"/>
        <w:ind w:left="894" w:hanging="776"/>
        <w:rPr>
          <w:spacing w:val="-2"/>
          <w:w w:val="85"/>
        </w:rPr>
      </w:pPr>
      <w:r w:rsidRPr="0088306F">
        <w:rPr>
          <w:w w:val="85"/>
        </w:rPr>
        <w:t>Breakaway</w:t>
      </w:r>
      <w:r w:rsidRPr="0088306F">
        <w:rPr>
          <w:spacing w:val="24"/>
        </w:rPr>
        <w:t xml:space="preserve"> </w:t>
      </w:r>
      <w:r w:rsidRPr="0088306F">
        <w:rPr>
          <w:w w:val="85"/>
        </w:rPr>
        <w:t>cattle</w:t>
      </w:r>
      <w:r w:rsidRPr="0088306F">
        <w:rPr>
          <w:spacing w:val="31"/>
        </w:rPr>
        <w:t xml:space="preserve"> </w:t>
      </w:r>
      <w:r w:rsidRPr="0088306F">
        <w:rPr>
          <w:w w:val="85"/>
        </w:rPr>
        <w:t>cannot</w:t>
      </w:r>
      <w:r w:rsidRPr="0088306F">
        <w:rPr>
          <w:spacing w:val="25"/>
        </w:rPr>
        <w:t xml:space="preserve"> </w:t>
      </w:r>
      <w:r w:rsidRPr="0088306F">
        <w:rPr>
          <w:w w:val="85"/>
        </w:rPr>
        <w:t>have</w:t>
      </w:r>
      <w:r w:rsidRPr="0088306F">
        <w:rPr>
          <w:spacing w:val="27"/>
        </w:rPr>
        <w:t xml:space="preserve"> </w:t>
      </w:r>
      <w:r w:rsidRPr="0088306F">
        <w:rPr>
          <w:w w:val="85"/>
        </w:rPr>
        <w:t>horns</w:t>
      </w:r>
      <w:r w:rsidRPr="0088306F">
        <w:rPr>
          <w:spacing w:val="22"/>
        </w:rPr>
        <w:t xml:space="preserve"> </w:t>
      </w:r>
      <w:r w:rsidRPr="0088306F">
        <w:rPr>
          <w:w w:val="85"/>
        </w:rPr>
        <w:t>longer</w:t>
      </w:r>
      <w:r w:rsidRPr="0088306F">
        <w:rPr>
          <w:spacing w:val="24"/>
        </w:rPr>
        <w:t xml:space="preserve"> </w:t>
      </w:r>
      <w:r w:rsidRPr="0088306F">
        <w:rPr>
          <w:w w:val="85"/>
        </w:rPr>
        <w:t>than</w:t>
      </w:r>
      <w:r w:rsidRPr="0088306F">
        <w:rPr>
          <w:spacing w:val="30"/>
        </w:rPr>
        <w:t xml:space="preserve"> </w:t>
      </w:r>
      <w:r w:rsidRPr="0088306F">
        <w:rPr>
          <w:w w:val="85"/>
        </w:rPr>
        <w:t>two</w:t>
      </w:r>
      <w:r w:rsidRPr="0088306F">
        <w:rPr>
          <w:spacing w:val="28"/>
        </w:rPr>
        <w:t xml:space="preserve"> </w:t>
      </w:r>
      <w:r w:rsidRPr="0088306F">
        <w:rPr>
          <w:w w:val="85"/>
        </w:rPr>
        <w:t>(2)</w:t>
      </w:r>
      <w:r w:rsidRPr="0088306F">
        <w:rPr>
          <w:spacing w:val="25"/>
        </w:rPr>
        <w:t xml:space="preserve"> </w:t>
      </w:r>
      <w:r w:rsidRPr="0088306F">
        <w:rPr>
          <w:spacing w:val="-2"/>
          <w:w w:val="85"/>
        </w:rPr>
        <w:t>inches.</w:t>
      </w:r>
    </w:p>
    <w:p w14:paraId="25BDD6E0" w14:textId="77777777" w:rsidR="0075038E" w:rsidRPr="0088306F" w:rsidRDefault="0075038E">
      <w:pPr>
        <w:pStyle w:val="ListParagraph"/>
        <w:numPr>
          <w:ilvl w:val="0"/>
          <w:numId w:val="1"/>
        </w:numPr>
        <w:tabs>
          <w:tab w:val="left" w:pos="894"/>
        </w:tabs>
        <w:kinsoku w:val="0"/>
        <w:overflowPunct w:val="0"/>
        <w:ind w:left="894" w:hanging="776"/>
        <w:rPr>
          <w:spacing w:val="-2"/>
          <w:w w:val="90"/>
        </w:rPr>
      </w:pPr>
      <w:r w:rsidRPr="0088306F">
        <w:rPr>
          <w:w w:val="90"/>
        </w:rPr>
        <w:t>Calves</w:t>
      </w:r>
      <w:r w:rsidRPr="0088306F">
        <w:rPr>
          <w:spacing w:val="3"/>
        </w:rPr>
        <w:t xml:space="preserve"> </w:t>
      </w:r>
      <w:r w:rsidRPr="0088306F">
        <w:rPr>
          <w:w w:val="90"/>
        </w:rPr>
        <w:t>used</w:t>
      </w:r>
      <w:r w:rsidRPr="0088306F">
        <w:rPr>
          <w:spacing w:val="6"/>
        </w:rPr>
        <w:t xml:space="preserve"> </w:t>
      </w:r>
      <w:r w:rsidRPr="0088306F">
        <w:rPr>
          <w:w w:val="90"/>
        </w:rPr>
        <w:t>must</w:t>
      </w:r>
      <w:r w:rsidRPr="0088306F">
        <w:t xml:space="preserve"> </w:t>
      </w:r>
      <w:r w:rsidRPr="0088306F">
        <w:rPr>
          <w:w w:val="90"/>
        </w:rPr>
        <w:t>be</w:t>
      </w:r>
      <w:r w:rsidRPr="0088306F">
        <w:rPr>
          <w:spacing w:val="2"/>
        </w:rPr>
        <w:t xml:space="preserve"> </w:t>
      </w:r>
      <w:r w:rsidRPr="0088306F">
        <w:rPr>
          <w:w w:val="90"/>
        </w:rPr>
        <w:t>run</w:t>
      </w:r>
      <w:r w:rsidRPr="0088306F">
        <w:rPr>
          <w:spacing w:val="3"/>
        </w:rPr>
        <w:t xml:space="preserve"> </w:t>
      </w:r>
      <w:r w:rsidRPr="0088306F">
        <w:rPr>
          <w:w w:val="90"/>
        </w:rPr>
        <w:t>and/or</w:t>
      </w:r>
      <w:r w:rsidRPr="0088306F">
        <w:rPr>
          <w:spacing w:val="5"/>
        </w:rPr>
        <w:t xml:space="preserve"> </w:t>
      </w:r>
      <w:r w:rsidRPr="0088306F">
        <w:rPr>
          <w:w w:val="90"/>
        </w:rPr>
        <w:t>be</w:t>
      </w:r>
      <w:r w:rsidRPr="0088306F">
        <w:rPr>
          <w:spacing w:val="2"/>
        </w:rPr>
        <w:t xml:space="preserve"> </w:t>
      </w:r>
      <w:r w:rsidRPr="0088306F">
        <w:rPr>
          <w:w w:val="90"/>
        </w:rPr>
        <w:t>followed</w:t>
      </w:r>
      <w:r w:rsidRPr="0088306F">
        <w:rPr>
          <w:spacing w:val="4"/>
        </w:rPr>
        <w:t xml:space="preserve"> </w:t>
      </w:r>
      <w:r w:rsidRPr="0088306F">
        <w:rPr>
          <w:w w:val="90"/>
        </w:rPr>
        <w:t>on</w:t>
      </w:r>
      <w:r w:rsidRPr="0088306F">
        <w:rPr>
          <w:spacing w:val="3"/>
        </w:rPr>
        <w:t xml:space="preserve"> </w:t>
      </w:r>
      <w:r w:rsidRPr="0088306F">
        <w:rPr>
          <w:w w:val="90"/>
        </w:rPr>
        <w:t>horseback</w:t>
      </w:r>
      <w:r w:rsidRPr="0088306F">
        <w:rPr>
          <w:spacing w:val="2"/>
        </w:rPr>
        <w:t xml:space="preserve"> </w:t>
      </w:r>
      <w:r w:rsidRPr="0088306F">
        <w:rPr>
          <w:w w:val="90"/>
        </w:rPr>
        <w:t>prior</w:t>
      </w:r>
      <w:r w:rsidRPr="0088306F">
        <w:t xml:space="preserve"> </w:t>
      </w:r>
      <w:r w:rsidRPr="0088306F">
        <w:rPr>
          <w:w w:val="90"/>
        </w:rPr>
        <w:t>to</w:t>
      </w:r>
      <w:r w:rsidRPr="0088306F">
        <w:rPr>
          <w:spacing w:val="3"/>
        </w:rPr>
        <w:t xml:space="preserve"> </w:t>
      </w:r>
      <w:r w:rsidRPr="0088306F">
        <w:rPr>
          <w:w w:val="90"/>
        </w:rPr>
        <w:t>the</w:t>
      </w:r>
      <w:r w:rsidRPr="0088306F">
        <w:rPr>
          <w:spacing w:val="2"/>
        </w:rPr>
        <w:t xml:space="preserve"> </w:t>
      </w:r>
      <w:r w:rsidRPr="0088306F">
        <w:rPr>
          <w:spacing w:val="-2"/>
          <w:w w:val="90"/>
        </w:rPr>
        <w:t>competition.</w:t>
      </w:r>
    </w:p>
    <w:p w14:paraId="7EE9222B" w14:textId="77777777" w:rsidR="0075038E" w:rsidRPr="0088306F" w:rsidRDefault="0075038E">
      <w:pPr>
        <w:pStyle w:val="ListParagraph"/>
        <w:numPr>
          <w:ilvl w:val="0"/>
          <w:numId w:val="1"/>
        </w:numPr>
        <w:tabs>
          <w:tab w:val="left" w:pos="894"/>
        </w:tabs>
        <w:kinsoku w:val="0"/>
        <w:overflowPunct w:val="0"/>
        <w:spacing w:before="204"/>
        <w:ind w:left="894" w:hanging="776"/>
        <w:rPr>
          <w:spacing w:val="-4"/>
          <w:w w:val="85"/>
        </w:rPr>
      </w:pPr>
      <w:r w:rsidRPr="0088306F">
        <w:rPr>
          <w:w w:val="85"/>
        </w:rPr>
        <w:t>Bell</w:t>
      </w:r>
      <w:r w:rsidRPr="0088306F">
        <w:rPr>
          <w:spacing w:val="15"/>
        </w:rPr>
        <w:t xml:space="preserve"> </w:t>
      </w:r>
      <w:r w:rsidRPr="0088306F">
        <w:rPr>
          <w:w w:val="85"/>
        </w:rPr>
        <w:t>collar</w:t>
      </w:r>
      <w:r w:rsidRPr="0088306F">
        <w:rPr>
          <w:spacing w:val="17"/>
        </w:rPr>
        <w:t xml:space="preserve"> </w:t>
      </w:r>
      <w:r w:rsidRPr="0088306F">
        <w:rPr>
          <w:w w:val="85"/>
        </w:rPr>
        <w:t>catch</w:t>
      </w:r>
      <w:r w:rsidRPr="0088306F">
        <w:rPr>
          <w:spacing w:val="20"/>
        </w:rPr>
        <w:t xml:space="preserve"> </w:t>
      </w:r>
      <w:r w:rsidRPr="0088306F">
        <w:rPr>
          <w:spacing w:val="-4"/>
          <w:w w:val="85"/>
        </w:rPr>
        <w:t>only</w:t>
      </w:r>
    </w:p>
    <w:p w14:paraId="50D0C0CF" w14:textId="77777777" w:rsidR="0075038E" w:rsidRPr="0088306F" w:rsidRDefault="0075038E">
      <w:pPr>
        <w:pStyle w:val="ListParagraph"/>
        <w:numPr>
          <w:ilvl w:val="0"/>
          <w:numId w:val="1"/>
        </w:numPr>
        <w:tabs>
          <w:tab w:val="left" w:pos="894"/>
        </w:tabs>
        <w:kinsoku w:val="0"/>
        <w:overflowPunct w:val="0"/>
        <w:spacing w:line="273" w:lineRule="auto"/>
        <w:ind w:right="542" w:firstLine="0"/>
      </w:pPr>
      <w:r w:rsidRPr="0088306F">
        <w:rPr>
          <w:w w:val="90"/>
        </w:rPr>
        <w:t xml:space="preserve">If a contestant is fouled by the barrier or if the neck rope stays around the calf, the contestant will be given a re-run if the foul is declared immediately by pulling up. If a rope is </w:t>
      </w:r>
      <w:r w:rsidRPr="0088306F">
        <w:t>thrown, no re-run will be given.</w:t>
      </w:r>
    </w:p>
    <w:p w14:paraId="7381A255" w14:textId="77777777" w:rsidR="0075038E" w:rsidRPr="0088306F" w:rsidRDefault="0075038E">
      <w:pPr>
        <w:pStyle w:val="ListParagraph"/>
        <w:numPr>
          <w:ilvl w:val="0"/>
          <w:numId w:val="1"/>
        </w:numPr>
        <w:tabs>
          <w:tab w:val="left" w:pos="894"/>
        </w:tabs>
        <w:kinsoku w:val="0"/>
        <w:overflowPunct w:val="0"/>
        <w:spacing w:before="161"/>
        <w:ind w:left="894" w:hanging="776"/>
        <w:rPr>
          <w:spacing w:val="-2"/>
          <w:w w:val="85"/>
        </w:rPr>
      </w:pPr>
      <w:r w:rsidRPr="0088306F">
        <w:rPr>
          <w:w w:val="85"/>
        </w:rPr>
        <w:t>Breakaway</w:t>
      </w:r>
      <w:r w:rsidRPr="0088306F">
        <w:rPr>
          <w:spacing w:val="15"/>
        </w:rPr>
        <w:t xml:space="preserve"> </w:t>
      </w:r>
      <w:r w:rsidRPr="0088306F">
        <w:rPr>
          <w:w w:val="85"/>
        </w:rPr>
        <w:t>roping</w:t>
      </w:r>
      <w:r w:rsidRPr="0088306F">
        <w:rPr>
          <w:spacing w:val="16"/>
        </w:rPr>
        <w:t xml:space="preserve"> </w:t>
      </w:r>
      <w:r w:rsidRPr="0088306F">
        <w:rPr>
          <w:w w:val="85"/>
        </w:rPr>
        <w:t>is</w:t>
      </w:r>
      <w:r w:rsidRPr="0088306F">
        <w:rPr>
          <w:spacing w:val="17"/>
        </w:rPr>
        <w:t xml:space="preserve"> </w:t>
      </w:r>
      <w:r w:rsidRPr="0088306F">
        <w:rPr>
          <w:w w:val="85"/>
        </w:rPr>
        <w:t>a</w:t>
      </w:r>
      <w:r w:rsidRPr="0088306F">
        <w:rPr>
          <w:spacing w:val="16"/>
        </w:rPr>
        <w:t xml:space="preserve"> </w:t>
      </w:r>
      <w:r w:rsidRPr="0088306F">
        <w:rPr>
          <w:w w:val="85"/>
        </w:rPr>
        <w:t>one</w:t>
      </w:r>
      <w:r w:rsidRPr="0088306F">
        <w:rPr>
          <w:spacing w:val="19"/>
        </w:rPr>
        <w:t xml:space="preserve"> </w:t>
      </w:r>
      <w:r w:rsidRPr="0088306F">
        <w:rPr>
          <w:w w:val="85"/>
        </w:rPr>
        <w:t>loop</w:t>
      </w:r>
      <w:r w:rsidRPr="0088306F">
        <w:rPr>
          <w:spacing w:val="16"/>
        </w:rPr>
        <w:t xml:space="preserve"> </w:t>
      </w:r>
      <w:r w:rsidRPr="0088306F">
        <w:rPr>
          <w:spacing w:val="-2"/>
          <w:w w:val="85"/>
        </w:rPr>
        <w:t>event.</w:t>
      </w:r>
    </w:p>
    <w:p w14:paraId="4F3D8E9D" w14:textId="77777777" w:rsidR="0075038E" w:rsidRPr="0088306F" w:rsidRDefault="0075038E">
      <w:pPr>
        <w:pStyle w:val="ListParagraph"/>
        <w:numPr>
          <w:ilvl w:val="0"/>
          <w:numId w:val="1"/>
        </w:numPr>
        <w:tabs>
          <w:tab w:val="left" w:pos="894"/>
        </w:tabs>
        <w:kinsoku w:val="0"/>
        <w:overflowPunct w:val="0"/>
        <w:spacing w:line="280" w:lineRule="auto"/>
        <w:ind w:right="386" w:firstLine="0"/>
        <w:rPr>
          <w:w w:val="95"/>
        </w:rPr>
      </w:pPr>
      <w:r w:rsidRPr="0088306F">
        <w:rPr>
          <w:w w:val="90"/>
        </w:rPr>
        <w:t xml:space="preserve">Anything not covered in the above rules will be covered by the men’s tie-down roping </w:t>
      </w:r>
      <w:r w:rsidRPr="0088306F">
        <w:rPr>
          <w:w w:val="95"/>
        </w:rPr>
        <w:t>rules or under General Timed Event Rules.</w:t>
      </w:r>
    </w:p>
    <w:p w14:paraId="07950111" w14:textId="77777777" w:rsidR="0075038E" w:rsidRPr="0088306F" w:rsidRDefault="0075038E">
      <w:pPr>
        <w:pStyle w:val="BodyText"/>
        <w:kinsoku w:val="0"/>
        <w:overflowPunct w:val="0"/>
        <w:spacing w:before="0"/>
        <w:ind w:left="0"/>
      </w:pPr>
    </w:p>
    <w:p w14:paraId="7A56AF75" w14:textId="77777777" w:rsidR="0075038E" w:rsidRPr="0088306F" w:rsidRDefault="0075038E">
      <w:pPr>
        <w:pStyle w:val="BodyText"/>
        <w:kinsoku w:val="0"/>
        <w:overflowPunct w:val="0"/>
        <w:spacing w:before="74"/>
        <w:ind w:left="0"/>
      </w:pPr>
    </w:p>
    <w:p w14:paraId="6A9603E0" w14:textId="77777777" w:rsidR="0075038E" w:rsidRPr="0088306F" w:rsidRDefault="0075038E">
      <w:pPr>
        <w:pStyle w:val="Heading2"/>
        <w:numPr>
          <w:ilvl w:val="0"/>
          <w:numId w:val="29"/>
        </w:numPr>
        <w:tabs>
          <w:tab w:val="left" w:pos="839"/>
        </w:tabs>
        <w:kinsoku w:val="0"/>
        <w:overflowPunct w:val="0"/>
        <w:rPr>
          <w:spacing w:val="-4"/>
          <w:w w:val="95"/>
        </w:rPr>
      </w:pPr>
      <w:r w:rsidRPr="0088306F">
        <w:rPr>
          <w:w w:val="80"/>
        </w:rPr>
        <w:t>GOAT</w:t>
      </w:r>
      <w:r w:rsidRPr="0088306F">
        <w:rPr>
          <w:spacing w:val="10"/>
        </w:rPr>
        <w:t xml:space="preserve"> </w:t>
      </w:r>
      <w:r w:rsidRPr="0088306F">
        <w:rPr>
          <w:spacing w:val="-4"/>
          <w:w w:val="95"/>
        </w:rPr>
        <w:t>TYING</w:t>
      </w:r>
    </w:p>
    <w:p w14:paraId="181FA9A1" w14:textId="77777777" w:rsidR="0075038E" w:rsidRPr="0088306F" w:rsidRDefault="0075038E">
      <w:pPr>
        <w:pStyle w:val="Heading3"/>
        <w:numPr>
          <w:ilvl w:val="1"/>
          <w:numId w:val="29"/>
        </w:numPr>
        <w:tabs>
          <w:tab w:val="left" w:pos="839"/>
        </w:tabs>
        <w:kinsoku w:val="0"/>
        <w:overflowPunct w:val="0"/>
        <w:rPr>
          <w:spacing w:val="-2"/>
          <w:w w:val="95"/>
        </w:rPr>
      </w:pPr>
      <w:r w:rsidRPr="0088306F">
        <w:rPr>
          <w:w w:val="80"/>
        </w:rPr>
        <w:t>General</w:t>
      </w:r>
      <w:r w:rsidRPr="0088306F">
        <w:rPr>
          <w:spacing w:val="30"/>
        </w:rPr>
        <w:t xml:space="preserve"> </w:t>
      </w:r>
      <w:r w:rsidRPr="0088306F">
        <w:rPr>
          <w:spacing w:val="-2"/>
          <w:w w:val="95"/>
        </w:rPr>
        <w:t>Rules</w:t>
      </w:r>
    </w:p>
    <w:p w14:paraId="11BB45A1" w14:textId="77777777" w:rsidR="0075038E" w:rsidRPr="0088306F" w:rsidRDefault="0075038E">
      <w:pPr>
        <w:pStyle w:val="ListParagraph"/>
        <w:numPr>
          <w:ilvl w:val="2"/>
          <w:numId w:val="29"/>
        </w:numPr>
        <w:tabs>
          <w:tab w:val="left" w:pos="894"/>
        </w:tabs>
        <w:kinsoku w:val="0"/>
        <w:overflowPunct w:val="0"/>
        <w:rPr>
          <w:spacing w:val="-2"/>
          <w:w w:val="90"/>
        </w:rPr>
      </w:pPr>
      <w:r w:rsidRPr="0088306F">
        <w:rPr>
          <w:w w:val="90"/>
        </w:rPr>
        <w:t>Starting</w:t>
      </w:r>
      <w:r w:rsidRPr="0088306F">
        <w:rPr>
          <w:spacing w:val="-4"/>
        </w:rPr>
        <w:t xml:space="preserve"> </w:t>
      </w:r>
      <w:r w:rsidRPr="0088306F">
        <w:rPr>
          <w:w w:val="90"/>
        </w:rPr>
        <w:t>lines</w:t>
      </w:r>
      <w:r w:rsidRPr="0088306F">
        <w:rPr>
          <w:spacing w:val="-2"/>
        </w:rPr>
        <w:t xml:space="preserve"> </w:t>
      </w:r>
      <w:r w:rsidRPr="0088306F">
        <w:rPr>
          <w:w w:val="90"/>
        </w:rPr>
        <w:t>in</w:t>
      </w:r>
      <w:r w:rsidRPr="0088306F">
        <w:rPr>
          <w:spacing w:val="2"/>
        </w:rPr>
        <w:t xml:space="preserve"> </w:t>
      </w:r>
      <w:r w:rsidRPr="0088306F">
        <w:rPr>
          <w:w w:val="90"/>
        </w:rPr>
        <w:t>goat</w:t>
      </w:r>
      <w:r w:rsidRPr="0088306F">
        <w:rPr>
          <w:spacing w:val="-3"/>
        </w:rPr>
        <w:t xml:space="preserve"> </w:t>
      </w:r>
      <w:r w:rsidRPr="0088306F">
        <w:rPr>
          <w:w w:val="90"/>
        </w:rPr>
        <w:t>tying</w:t>
      </w:r>
      <w:r w:rsidRPr="0088306F">
        <w:t xml:space="preserve"> </w:t>
      </w:r>
      <w:r w:rsidRPr="0088306F">
        <w:rPr>
          <w:w w:val="90"/>
        </w:rPr>
        <w:t>will</w:t>
      </w:r>
      <w:r w:rsidRPr="0088306F">
        <w:rPr>
          <w:spacing w:val="-1"/>
        </w:rPr>
        <w:t xml:space="preserve"> </w:t>
      </w:r>
      <w:r w:rsidRPr="0088306F">
        <w:rPr>
          <w:w w:val="90"/>
        </w:rPr>
        <w:t>be</w:t>
      </w:r>
      <w:r w:rsidRPr="0088306F">
        <w:t xml:space="preserve"> </w:t>
      </w:r>
      <w:r w:rsidRPr="0088306F">
        <w:rPr>
          <w:w w:val="90"/>
        </w:rPr>
        <w:t>subject</w:t>
      </w:r>
      <w:r w:rsidRPr="0088306F">
        <w:rPr>
          <w:spacing w:val="-2"/>
        </w:rPr>
        <w:t xml:space="preserve"> </w:t>
      </w:r>
      <w:r w:rsidRPr="0088306F">
        <w:rPr>
          <w:w w:val="90"/>
        </w:rPr>
        <w:t>to</w:t>
      </w:r>
      <w:r w:rsidRPr="0088306F">
        <w:rPr>
          <w:spacing w:val="-1"/>
        </w:rPr>
        <w:t xml:space="preserve"> </w:t>
      </w:r>
      <w:r w:rsidRPr="0088306F">
        <w:rPr>
          <w:w w:val="90"/>
        </w:rPr>
        <w:t>ground</w:t>
      </w:r>
      <w:r w:rsidRPr="0088306F">
        <w:rPr>
          <w:spacing w:val="1"/>
        </w:rPr>
        <w:t xml:space="preserve"> </w:t>
      </w:r>
      <w:r w:rsidRPr="0088306F">
        <w:rPr>
          <w:spacing w:val="-2"/>
          <w:w w:val="90"/>
        </w:rPr>
        <w:t>rules.</w:t>
      </w:r>
    </w:p>
    <w:p w14:paraId="586AF78C" w14:textId="77777777" w:rsidR="0075038E" w:rsidRPr="0088306F" w:rsidRDefault="0075038E">
      <w:pPr>
        <w:pStyle w:val="ListParagraph"/>
        <w:numPr>
          <w:ilvl w:val="2"/>
          <w:numId w:val="29"/>
        </w:numPr>
        <w:tabs>
          <w:tab w:val="left" w:pos="894"/>
        </w:tabs>
        <w:kinsoku w:val="0"/>
        <w:overflowPunct w:val="0"/>
        <w:spacing w:before="200"/>
        <w:rPr>
          <w:spacing w:val="-2"/>
          <w:w w:val="90"/>
        </w:rPr>
      </w:pPr>
      <w:r w:rsidRPr="0088306F">
        <w:rPr>
          <w:w w:val="90"/>
        </w:rPr>
        <w:t>A</w:t>
      </w:r>
      <w:r w:rsidRPr="0088306F">
        <w:rPr>
          <w:spacing w:val="-4"/>
        </w:rPr>
        <w:t xml:space="preserve"> </w:t>
      </w:r>
      <w:r w:rsidRPr="0088306F">
        <w:rPr>
          <w:w w:val="90"/>
        </w:rPr>
        <w:t>clearly</w:t>
      </w:r>
      <w:r w:rsidRPr="0088306F">
        <w:rPr>
          <w:spacing w:val="-4"/>
        </w:rPr>
        <w:t xml:space="preserve"> </w:t>
      </w:r>
      <w:r w:rsidRPr="0088306F">
        <w:rPr>
          <w:w w:val="90"/>
        </w:rPr>
        <w:t>visible</w:t>
      </w:r>
      <w:r w:rsidRPr="0088306F">
        <w:rPr>
          <w:spacing w:val="-2"/>
        </w:rPr>
        <w:t xml:space="preserve"> </w:t>
      </w:r>
      <w:r w:rsidRPr="0088306F">
        <w:rPr>
          <w:w w:val="90"/>
        </w:rPr>
        <w:t>starting</w:t>
      </w:r>
      <w:r w:rsidRPr="0088306F">
        <w:rPr>
          <w:spacing w:val="-5"/>
        </w:rPr>
        <w:t xml:space="preserve"> </w:t>
      </w:r>
      <w:r w:rsidRPr="0088306F">
        <w:rPr>
          <w:w w:val="90"/>
        </w:rPr>
        <w:t>line</w:t>
      </w:r>
      <w:r w:rsidRPr="0088306F">
        <w:rPr>
          <w:spacing w:val="-3"/>
        </w:rPr>
        <w:t xml:space="preserve"> </w:t>
      </w:r>
      <w:r w:rsidRPr="0088306F">
        <w:rPr>
          <w:w w:val="90"/>
        </w:rPr>
        <w:t>shall</w:t>
      </w:r>
      <w:r w:rsidRPr="0088306F">
        <w:rPr>
          <w:spacing w:val="-7"/>
        </w:rPr>
        <w:t xml:space="preserve"> </w:t>
      </w:r>
      <w:r w:rsidRPr="0088306F">
        <w:rPr>
          <w:w w:val="90"/>
        </w:rPr>
        <w:t>be</w:t>
      </w:r>
      <w:r w:rsidRPr="0088306F">
        <w:rPr>
          <w:spacing w:val="-5"/>
        </w:rPr>
        <w:t xml:space="preserve"> </w:t>
      </w:r>
      <w:r w:rsidRPr="0088306F">
        <w:rPr>
          <w:spacing w:val="-2"/>
          <w:w w:val="90"/>
        </w:rPr>
        <w:t>provided</w:t>
      </w:r>
    </w:p>
    <w:p w14:paraId="1AA78955" w14:textId="77777777" w:rsidR="0075038E" w:rsidRPr="0088306F" w:rsidRDefault="0075038E">
      <w:pPr>
        <w:pStyle w:val="ListParagraph"/>
        <w:numPr>
          <w:ilvl w:val="2"/>
          <w:numId w:val="29"/>
        </w:numPr>
        <w:tabs>
          <w:tab w:val="left" w:pos="894"/>
        </w:tabs>
        <w:kinsoku w:val="0"/>
        <w:overflowPunct w:val="0"/>
        <w:spacing w:before="200"/>
        <w:rPr>
          <w:spacing w:val="-2"/>
          <w:w w:val="90"/>
        </w:rPr>
        <w:sectPr w:rsidR="0075038E" w:rsidRPr="0088306F">
          <w:pgSz w:w="12240" w:h="15840"/>
          <w:pgMar w:top="1380" w:right="1340" w:bottom="1180" w:left="1320" w:header="0" w:footer="997" w:gutter="0"/>
          <w:cols w:space="720"/>
          <w:noEndnote/>
        </w:sectPr>
      </w:pPr>
    </w:p>
    <w:p w14:paraId="284C42B2" w14:textId="77777777" w:rsidR="0075038E" w:rsidRPr="0088306F" w:rsidRDefault="0075038E">
      <w:pPr>
        <w:pStyle w:val="ListParagraph"/>
        <w:numPr>
          <w:ilvl w:val="2"/>
          <w:numId w:val="29"/>
        </w:numPr>
        <w:tabs>
          <w:tab w:val="left" w:pos="894"/>
        </w:tabs>
        <w:kinsoku w:val="0"/>
        <w:overflowPunct w:val="0"/>
        <w:spacing w:before="80"/>
        <w:rPr>
          <w:spacing w:val="-2"/>
          <w:w w:val="90"/>
        </w:rPr>
      </w:pPr>
      <w:r w:rsidRPr="0088306F">
        <w:rPr>
          <w:w w:val="90"/>
        </w:rPr>
        <w:lastRenderedPageBreak/>
        <w:t>The</w:t>
      </w:r>
      <w:r w:rsidRPr="0088306F">
        <w:rPr>
          <w:spacing w:val="2"/>
        </w:rPr>
        <w:t xml:space="preserve"> </w:t>
      </w:r>
      <w:r w:rsidRPr="0088306F">
        <w:rPr>
          <w:w w:val="90"/>
        </w:rPr>
        <w:t>stake</w:t>
      </w:r>
      <w:r w:rsidRPr="0088306F">
        <w:rPr>
          <w:spacing w:val="6"/>
        </w:rPr>
        <w:t xml:space="preserve"> </w:t>
      </w:r>
      <w:r w:rsidRPr="0088306F">
        <w:rPr>
          <w:w w:val="90"/>
        </w:rPr>
        <w:t>and</w:t>
      </w:r>
      <w:r w:rsidRPr="0088306F">
        <w:rPr>
          <w:spacing w:val="3"/>
        </w:rPr>
        <w:t xml:space="preserve"> </w:t>
      </w:r>
      <w:r w:rsidRPr="0088306F">
        <w:rPr>
          <w:w w:val="90"/>
        </w:rPr>
        <w:t>the</w:t>
      </w:r>
      <w:r w:rsidRPr="0088306F">
        <w:rPr>
          <w:spacing w:val="5"/>
        </w:rPr>
        <w:t xml:space="preserve"> </w:t>
      </w:r>
      <w:r w:rsidRPr="0088306F">
        <w:rPr>
          <w:w w:val="90"/>
        </w:rPr>
        <w:t>starting</w:t>
      </w:r>
      <w:r w:rsidRPr="0088306F">
        <w:rPr>
          <w:spacing w:val="6"/>
        </w:rPr>
        <w:t xml:space="preserve"> </w:t>
      </w:r>
      <w:r w:rsidRPr="0088306F">
        <w:rPr>
          <w:w w:val="90"/>
        </w:rPr>
        <w:t>line</w:t>
      </w:r>
      <w:r w:rsidRPr="0088306F">
        <w:rPr>
          <w:spacing w:val="5"/>
        </w:rPr>
        <w:t xml:space="preserve"> </w:t>
      </w:r>
      <w:r w:rsidRPr="0088306F">
        <w:rPr>
          <w:w w:val="90"/>
        </w:rPr>
        <w:t>will</w:t>
      </w:r>
      <w:r w:rsidRPr="0088306F">
        <w:rPr>
          <w:spacing w:val="3"/>
        </w:rPr>
        <w:t xml:space="preserve"> </w:t>
      </w:r>
      <w:r w:rsidRPr="0088306F">
        <w:rPr>
          <w:w w:val="90"/>
        </w:rPr>
        <w:t>be</w:t>
      </w:r>
      <w:r w:rsidRPr="0088306F">
        <w:rPr>
          <w:spacing w:val="3"/>
        </w:rPr>
        <w:t xml:space="preserve"> </w:t>
      </w:r>
      <w:r w:rsidRPr="0088306F">
        <w:rPr>
          <w:w w:val="90"/>
        </w:rPr>
        <w:t>permanently</w:t>
      </w:r>
      <w:r w:rsidRPr="0088306F">
        <w:rPr>
          <w:spacing w:val="9"/>
        </w:rPr>
        <w:t xml:space="preserve"> </w:t>
      </w:r>
      <w:r w:rsidRPr="0088306F">
        <w:rPr>
          <w:w w:val="90"/>
        </w:rPr>
        <w:t>marked</w:t>
      </w:r>
      <w:r w:rsidRPr="0088306F">
        <w:rPr>
          <w:spacing w:val="5"/>
        </w:rPr>
        <w:t xml:space="preserve"> </w:t>
      </w:r>
      <w:r w:rsidRPr="0088306F">
        <w:rPr>
          <w:w w:val="90"/>
        </w:rPr>
        <w:t>for</w:t>
      </w:r>
      <w:r w:rsidRPr="0088306F">
        <w:rPr>
          <w:spacing w:val="4"/>
        </w:rPr>
        <w:t xml:space="preserve"> </w:t>
      </w:r>
      <w:r w:rsidRPr="0088306F">
        <w:rPr>
          <w:w w:val="90"/>
        </w:rPr>
        <w:t>the</w:t>
      </w:r>
      <w:r w:rsidRPr="0088306F">
        <w:rPr>
          <w:spacing w:val="3"/>
        </w:rPr>
        <w:t xml:space="preserve"> </w:t>
      </w:r>
      <w:r w:rsidRPr="0088306F">
        <w:rPr>
          <w:w w:val="90"/>
        </w:rPr>
        <w:t>entire</w:t>
      </w:r>
      <w:r w:rsidRPr="0088306F">
        <w:rPr>
          <w:spacing w:val="-1"/>
        </w:rPr>
        <w:t xml:space="preserve"> </w:t>
      </w:r>
      <w:r w:rsidRPr="0088306F">
        <w:rPr>
          <w:w w:val="90"/>
        </w:rPr>
        <w:t>go-</w:t>
      </w:r>
      <w:r w:rsidRPr="0088306F">
        <w:rPr>
          <w:spacing w:val="-2"/>
          <w:w w:val="90"/>
        </w:rPr>
        <w:t>round.</w:t>
      </w:r>
    </w:p>
    <w:p w14:paraId="10A75EB7" w14:textId="77777777" w:rsidR="0075038E" w:rsidRPr="0088306F" w:rsidRDefault="0075038E">
      <w:pPr>
        <w:pStyle w:val="ListParagraph"/>
        <w:numPr>
          <w:ilvl w:val="2"/>
          <w:numId w:val="29"/>
        </w:numPr>
        <w:tabs>
          <w:tab w:val="left" w:pos="894"/>
        </w:tabs>
        <w:kinsoku w:val="0"/>
        <w:overflowPunct w:val="0"/>
        <w:rPr>
          <w:spacing w:val="-2"/>
          <w:w w:val="85"/>
        </w:rPr>
      </w:pPr>
      <w:r w:rsidRPr="0088306F">
        <w:rPr>
          <w:w w:val="85"/>
        </w:rPr>
        <w:t>A</w:t>
      </w:r>
      <w:r w:rsidRPr="0088306F">
        <w:rPr>
          <w:spacing w:val="20"/>
        </w:rPr>
        <w:t xml:space="preserve"> </w:t>
      </w:r>
      <w:r w:rsidRPr="0088306F">
        <w:rPr>
          <w:w w:val="85"/>
        </w:rPr>
        <w:t>contestant</w:t>
      </w:r>
      <w:r w:rsidRPr="0088306F">
        <w:rPr>
          <w:spacing w:val="18"/>
        </w:rPr>
        <w:t xml:space="preserve"> </w:t>
      </w:r>
      <w:r w:rsidRPr="0088306F">
        <w:rPr>
          <w:w w:val="85"/>
        </w:rPr>
        <w:t>may</w:t>
      </w:r>
      <w:r w:rsidRPr="0088306F">
        <w:rPr>
          <w:spacing w:val="19"/>
        </w:rPr>
        <w:t xml:space="preserve"> </w:t>
      </w:r>
      <w:r w:rsidRPr="0088306F">
        <w:rPr>
          <w:w w:val="85"/>
        </w:rPr>
        <w:t>change</w:t>
      </w:r>
      <w:r w:rsidRPr="0088306F">
        <w:rPr>
          <w:spacing w:val="20"/>
        </w:rPr>
        <w:t xml:space="preserve"> </w:t>
      </w:r>
      <w:r w:rsidRPr="0088306F">
        <w:rPr>
          <w:w w:val="85"/>
        </w:rPr>
        <w:t>horses</w:t>
      </w:r>
      <w:r w:rsidRPr="0088306F">
        <w:rPr>
          <w:spacing w:val="19"/>
        </w:rPr>
        <w:t xml:space="preserve"> </w:t>
      </w:r>
      <w:r w:rsidRPr="0088306F">
        <w:rPr>
          <w:w w:val="85"/>
        </w:rPr>
        <w:t>in</w:t>
      </w:r>
      <w:r w:rsidRPr="0088306F">
        <w:rPr>
          <w:spacing w:val="19"/>
        </w:rPr>
        <w:t xml:space="preserve"> </w:t>
      </w:r>
      <w:r w:rsidRPr="0088306F">
        <w:rPr>
          <w:w w:val="85"/>
        </w:rPr>
        <w:t>this</w:t>
      </w:r>
      <w:r w:rsidRPr="0088306F">
        <w:rPr>
          <w:spacing w:val="20"/>
        </w:rPr>
        <w:t xml:space="preserve"> </w:t>
      </w:r>
      <w:r w:rsidRPr="0088306F">
        <w:rPr>
          <w:spacing w:val="-2"/>
          <w:w w:val="85"/>
        </w:rPr>
        <w:t>event.</w:t>
      </w:r>
    </w:p>
    <w:p w14:paraId="7FE940DC" w14:textId="77777777" w:rsidR="0075038E" w:rsidRPr="0088306F" w:rsidRDefault="0075038E">
      <w:pPr>
        <w:pStyle w:val="ListParagraph"/>
        <w:numPr>
          <w:ilvl w:val="2"/>
          <w:numId w:val="29"/>
        </w:numPr>
        <w:tabs>
          <w:tab w:val="left" w:pos="894"/>
        </w:tabs>
        <w:kinsoku w:val="0"/>
        <w:overflowPunct w:val="0"/>
        <w:spacing w:before="200"/>
        <w:rPr>
          <w:spacing w:val="-2"/>
          <w:w w:val="90"/>
        </w:rPr>
      </w:pPr>
      <w:r w:rsidRPr="0088306F">
        <w:rPr>
          <w:w w:val="90"/>
        </w:rPr>
        <w:t>A</w:t>
      </w:r>
      <w:r w:rsidRPr="0088306F">
        <w:rPr>
          <w:spacing w:val="-3"/>
        </w:rPr>
        <w:t xml:space="preserve"> </w:t>
      </w:r>
      <w:r w:rsidRPr="0088306F">
        <w:rPr>
          <w:w w:val="90"/>
        </w:rPr>
        <w:t>contestant</w:t>
      </w:r>
      <w:r w:rsidRPr="0088306F">
        <w:rPr>
          <w:spacing w:val="-3"/>
        </w:rPr>
        <w:t xml:space="preserve"> </w:t>
      </w:r>
      <w:r w:rsidRPr="0088306F">
        <w:rPr>
          <w:w w:val="90"/>
        </w:rPr>
        <w:t>may</w:t>
      </w:r>
      <w:r w:rsidRPr="0088306F">
        <w:rPr>
          <w:spacing w:val="-1"/>
        </w:rPr>
        <w:t xml:space="preserve"> </w:t>
      </w:r>
      <w:r w:rsidRPr="0088306F">
        <w:rPr>
          <w:w w:val="90"/>
        </w:rPr>
        <w:t>enter</w:t>
      </w:r>
      <w:r w:rsidRPr="0088306F">
        <w:rPr>
          <w:spacing w:val="-6"/>
        </w:rPr>
        <w:t xml:space="preserve"> </w:t>
      </w:r>
      <w:r w:rsidRPr="0088306F">
        <w:rPr>
          <w:w w:val="90"/>
        </w:rPr>
        <w:t>the</w:t>
      </w:r>
      <w:r w:rsidRPr="0088306F">
        <w:rPr>
          <w:spacing w:val="-3"/>
        </w:rPr>
        <w:t xml:space="preserve"> </w:t>
      </w:r>
      <w:r w:rsidRPr="0088306F">
        <w:rPr>
          <w:w w:val="90"/>
        </w:rPr>
        <w:t>arena</w:t>
      </w:r>
      <w:r w:rsidRPr="0088306F">
        <w:rPr>
          <w:spacing w:val="-1"/>
        </w:rPr>
        <w:t xml:space="preserve"> </w:t>
      </w:r>
      <w:r w:rsidRPr="0088306F">
        <w:rPr>
          <w:w w:val="90"/>
        </w:rPr>
        <w:t>at</w:t>
      </w:r>
      <w:r w:rsidRPr="0088306F">
        <w:rPr>
          <w:spacing w:val="-2"/>
        </w:rPr>
        <w:t xml:space="preserve"> </w:t>
      </w:r>
      <w:r w:rsidRPr="0088306F">
        <w:rPr>
          <w:w w:val="90"/>
        </w:rPr>
        <w:t>the</w:t>
      </w:r>
      <w:r w:rsidRPr="0088306F">
        <w:rPr>
          <w:spacing w:val="-3"/>
        </w:rPr>
        <w:t xml:space="preserve"> </w:t>
      </w:r>
      <w:r w:rsidRPr="0088306F">
        <w:rPr>
          <w:w w:val="90"/>
        </w:rPr>
        <w:t>speed</w:t>
      </w:r>
      <w:r w:rsidRPr="0088306F">
        <w:rPr>
          <w:spacing w:val="-3"/>
        </w:rPr>
        <w:t xml:space="preserve"> </w:t>
      </w:r>
      <w:r w:rsidRPr="0088306F">
        <w:rPr>
          <w:w w:val="90"/>
        </w:rPr>
        <w:t>of</w:t>
      </w:r>
      <w:r w:rsidRPr="0088306F">
        <w:rPr>
          <w:spacing w:val="-2"/>
        </w:rPr>
        <w:t xml:space="preserve"> </w:t>
      </w:r>
      <w:r w:rsidRPr="0088306F">
        <w:rPr>
          <w:w w:val="90"/>
        </w:rPr>
        <w:t>her</w:t>
      </w:r>
      <w:r w:rsidRPr="0088306F">
        <w:rPr>
          <w:spacing w:val="-2"/>
        </w:rPr>
        <w:t xml:space="preserve"> </w:t>
      </w:r>
      <w:r w:rsidRPr="0088306F">
        <w:rPr>
          <w:spacing w:val="-2"/>
          <w:w w:val="90"/>
        </w:rPr>
        <w:t>choice.</w:t>
      </w:r>
    </w:p>
    <w:p w14:paraId="326A2279" w14:textId="77777777" w:rsidR="0075038E" w:rsidRPr="0088306F" w:rsidRDefault="0075038E">
      <w:pPr>
        <w:pStyle w:val="ListParagraph"/>
        <w:numPr>
          <w:ilvl w:val="2"/>
          <w:numId w:val="29"/>
        </w:numPr>
        <w:tabs>
          <w:tab w:val="left" w:pos="894"/>
        </w:tabs>
        <w:kinsoku w:val="0"/>
        <w:overflowPunct w:val="0"/>
        <w:spacing w:before="204" w:line="276" w:lineRule="auto"/>
        <w:ind w:left="119" w:right="258" w:firstLine="0"/>
        <w:rPr>
          <w:w w:val="90"/>
        </w:rPr>
      </w:pPr>
      <w:r w:rsidRPr="0088306F">
        <w:rPr>
          <w:w w:val="90"/>
        </w:rPr>
        <w:t>When</w:t>
      </w:r>
      <w:r w:rsidRPr="0088306F">
        <w:t xml:space="preserve"> </w:t>
      </w:r>
      <w:r w:rsidRPr="0088306F">
        <w:rPr>
          <w:w w:val="90"/>
        </w:rPr>
        <w:t>two</w:t>
      </w:r>
      <w:r w:rsidRPr="0088306F">
        <w:t xml:space="preserve"> </w:t>
      </w:r>
      <w:r w:rsidRPr="0088306F">
        <w:rPr>
          <w:w w:val="90"/>
        </w:rPr>
        <w:t>(2) contestants run</w:t>
      </w:r>
      <w:r w:rsidRPr="0088306F">
        <w:t xml:space="preserve"> </w:t>
      </w:r>
      <w:r w:rsidRPr="0088306F">
        <w:rPr>
          <w:w w:val="90"/>
        </w:rPr>
        <w:t>at the</w:t>
      </w:r>
      <w:r w:rsidRPr="0088306F">
        <w:t xml:space="preserve"> </w:t>
      </w:r>
      <w:r w:rsidRPr="0088306F">
        <w:rPr>
          <w:w w:val="90"/>
        </w:rPr>
        <w:t>same time, and</w:t>
      </w:r>
      <w:r w:rsidRPr="0088306F">
        <w:t xml:space="preserve"> </w:t>
      </w:r>
      <w:r w:rsidRPr="0088306F">
        <w:rPr>
          <w:w w:val="90"/>
        </w:rPr>
        <w:t>arena</w:t>
      </w:r>
      <w:r w:rsidRPr="0088306F">
        <w:t xml:space="preserve"> </w:t>
      </w:r>
      <w:r w:rsidRPr="0088306F">
        <w:rPr>
          <w:w w:val="90"/>
        </w:rPr>
        <w:t>permitting, the</w:t>
      </w:r>
      <w:r w:rsidRPr="0088306F">
        <w:t xml:space="preserve"> </w:t>
      </w:r>
      <w:r w:rsidRPr="0088306F">
        <w:rPr>
          <w:w w:val="90"/>
        </w:rPr>
        <w:t>gate</w:t>
      </w:r>
      <w:r w:rsidRPr="0088306F">
        <w:t xml:space="preserve"> </w:t>
      </w:r>
      <w:r w:rsidRPr="0088306F">
        <w:rPr>
          <w:w w:val="90"/>
        </w:rPr>
        <w:t>will</w:t>
      </w:r>
      <w:r w:rsidRPr="0088306F">
        <w:t xml:space="preserve"> </w:t>
      </w:r>
      <w:r w:rsidRPr="0088306F">
        <w:rPr>
          <w:w w:val="90"/>
        </w:rPr>
        <w:t>be</w:t>
      </w:r>
      <w:r w:rsidRPr="0088306F">
        <w:rPr>
          <w:spacing w:val="40"/>
        </w:rPr>
        <w:t xml:space="preserve"> </w:t>
      </w:r>
      <w:r w:rsidRPr="0088306F">
        <w:rPr>
          <w:w w:val="90"/>
        </w:rPr>
        <w:t>in</w:t>
      </w:r>
      <w:r w:rsidRPr="0088306F">
        <w:t xml:space="preserve"> </w:t>
      </w:r>
      <w:r w:rsidRPr="0088306F">
        <w:rPr>
          <w:w w:val="90"/>
        </w:rPr>
        <w:t>the</w:t>
      </w:r>
      <w:r w:rsidRPr="0088306F">
        <w:t xml:space="preserve"> </w:t>
      </w:r>
      <w:r w:rsidRPr="0088306F">
        <w:rPr>
          <w:w w:val="90"/>
        </w:rPr>
        <w:t>center between the</w:t>
      </w:r>
      <w:r w:rsidRPr="0088306F">
        <w:t xml:space="preserve"> </w:t>
      </w:r>
      <w:r w:rsidRPr="0088306F">
        <w:rPr>
          <w:w w:val="90"/>
        </w:rPr>
        <w:t>two</w:t>
      </w:r>
      <w:r w:rsidRPr="0088306F">
        <w:t xml:space="preserve"> </w:t>
      </w:r>
      <w:r w:rsidRPr="0088306F">
        <w:rPr>
          <w:w w:val="90"/>
        </w:rPr>
        <w:t>goats allowing</w:t>
      </w:r>
      <w:r w:rsidRPr="0088306F">
        <w:t xml:space="preserve"> </w:t>
      </w:r>
      <w:r w:rsidRPr="0088306F">
        <w:rPr>
          <w:w w:val="90"/>
        </w:rPr>
        <w:t>each</w:t>
      </w:r>
      <w:r w:rsidRPr="0088306F">
        <w:t xml:space="preserve"> </w:t>
      </w:r>
      <w:r w:rsidRPr="0088306F">
        <w:rPr>
          <w:w w:val="90"/>
        </w:rPr>
        <w:t>contestant the</w:t>
      </w:r>
      <w:r w:rsidRPr="0088306F">
        <w:t xml:space="preserve"> </w:t>
      </w:r>
      <w:r w:rsidRPr="0088306F">
        <w:rPr>
          <w:w w:val="90"/>
        </w:rPr>
        <w:t>same</w:t>
      </w:r>
      <w:r w:rsidRPr="0088306F">
        <w:t xml:space="preserve"> </w:t>
      </w:r>
      <w:r w:rsidRPr="0088306F">
        <w:rPr>
          <w:w w:val="90"/>
        </w:rPr>
        <w:t>length run</w:t>
      </w:r>
      <w:r w:rsidRPr="0088306F">
        <w:t xml:space="preserve"> </w:t>
      </w:r>
      <w:r w:rsidRPr="0088306F">
        <w:rPr>
          <w:w w:val="90"/>
        </w:rPr>
        <w:t>at the goat.</w:t>
      </w:r>
    </w:p>
    <w:p w14:paraId="2CB93AD3" w14:textId="77777777" w:rsidR="0075038E" w:rsidRPr="0088306F" w:rsidRDefault="0075038E">
      <w:pPr>
        <w:pStyle w:val="ListParagraph"/>
        <w:numPr>
          <w:ilvl w:val="2"/>
          <w:numId w:val="29"/>
        </w:numPr>
        <w:tabs>
          <w:tab w:val="left" w:pos="894"/>
        </w:tabs>
        <w:kinsoku w:val="0"/>
        <w:overflowPunct w:val="0"/>
        <w:spacing w:before="157" w:line="276" w:lineRule="auto"/>
        <w:ind w:left="119" w:right="386" w:firstLine="0"/>
        <w:rPr>
          <w:w w:val="95"/>
        </w:rPr>
      </w:pPr>
      <w:r w:rsidRPr="0088306F">
        <w:rPr>
          <w:w w:val="90"/>
        </w:rPr>
        <w:t xml:space="preserve">The arena gate must be closed immediately after the contestant enters the arena and </w:t>
      </w:r>
      <w:r w:rsidRPr="0088306F">
        <w:rPr>
          <w:w w:val="95"/>
        </w:rPr>
        <w:t>kept closed.</w:t>
      </w:r>
    </w:p>
    <w:p w14:paraId="59127356" w14:textId="77777777" w:rsidR="0075038E" w:rsidRPr="0088306F" w:rsidRDefault="0075038E">
      <w:pPr>
        <w:pStyle w:val="ListParagraph"/>
        <w:numPr>
          <w:ilvl w:val="2"/>
          <w:numId w:val="29"/>
        </w:numPr>
        <w:tabs>
          <w:tab w:val="left" w:pos="894"/>
        </w:tabs>
        <w:kinsoku w:val="0"/>
        <w:overflowPunct w:val="0"/>
        <w:spacing w:before="152"/>
        <w:rPr>
          <w:spacing w:val="-2"/>
          <w:w w:val="90"/>
        </w:rPr>
      </w:pPr>
      <w:r w:rsidRPr="0088306F">
        <w:rPr>
          <w:w w:val="90"/>
        </w:rPr>
        <w:t>Time</w:t>
      </w:r>
      <w:r w:rsidRPr="0088306F">
        <w:rPr>
          <w:spacing w:val="-1"/>
        </w:rPr>
        <w:t xml:space="preserve"> </w:t>
      </w:r>
      <w:r w:rsidRPr="0088306F">
        <w:rPr>
          <w:w w:val="90"/>
        </w:rPr>
        <w:t>is</w:t>
      </w:r>
      <w:r w:rsidRPr="0088306F">
        <w:rPr>
          <w:spacing w:val="-5"/>
        </w:rPr>
        <w:t xml:space="preserve"> </w:t>
      </w:r>
      <w:r w:rsidRPr="0088306F">
        <w:rPr>
          <w:w w:val="90"/>
        </w:rPr>
        <w:t>to</w:t>
      </w:r>
      <w:r w:rsidRPr="0088306F">
        <w:t xml:space="preserve"> </w:t>
      </w:r>
      <w:r w:rsidRPr="0088306F">
        <w:rPr>
          <w:w w:val="90"/>
        </w:rPr>
        <w:t>be</w:t>
      </w:r>
      <w:r w:rsidRPr="0088306F">
        <w:rPr>
          <w:spacing w:val="-4"/>
        </w:rPr>
        <w:t xml:space="preserve"> </w:t>
      </w:r>
      <w:r w:rsidRPr="0088306F">
        <w:rPr>
          <w:w w:val="90"/>
        </w:rPr>
        <w:t>taken</w:t>
      </w:r>
      <w:r w:rsidRPr="0088306F">
        <w:rPr>
          <w:spacing w:val="-2"/>
        </w:rPr>
        <w:t xml:space="preserve"> </w:t>
      </w:r>
      <w:r w:rsidRPr="0088306F">
        <w:rPr>
          <w:w w:val="90"/>
        </w:rPr>
        <w:t>between</w:t>
      </w:r>
      <w:r w:rsidRPr="0088306F">
        <w:t xml:space="preserve"> </w:t>
      </w:r>
      <w:r w:rsidRPr="0088306F">
        <w:rPr>
          <w:w w:val="90"/>
        </w:rPr>
        <w:t>two</w:t>
      </w:r>
      <w:r w:rsidRPr="0088306F">
        <w:rPr>
          <w:spacing w:val="-4"/>
        </w:rPr>
        <w:t xml:space="preserve"> </w:t>
      </w:r>
      <w:r w:rsidRPr="0088306F">
        <w:rPr>
          <w:spacing w:val="-2"/>
          <w:w w:val="90"/>
        </w:rPr>
        <w:t>flags.</w:t>
      </w:r>
    </w:p>
    <w:p w14:paraId="33DF9D68" w14:textId="77777777" w:rsidR="0075038E" w:rsidRPr="0088306F" w:rsidRDefault="0075038E">
      <w:pPr>
        <w:pStyle w:val="ListParagraph"/>
        <w:numPr>
          <w:ilvl w:val="2"/>
          <w:numId w:val="29"/>
        </w:numPr>
        <w:tabs>
          <w:tab w:val="left" w:pos="894"/>
        </w:tabs>
        <w:kinsoku w:val="0"/>
        <w:overflowPunct w:val="0"/>
        <w:spacing w:before="204"/>
        <w:rPr>
          <w:spacing w:val="-2"/>
          <w:w w:val="85"/>
        </w:rPr>
      </w:pPr>
      <w:r w:rsidRPr="0088306F">
        <w:rPr>
          <w:w w:val="85"/>
        </w:rPr>
        <w:t>Time</w:t>
      </w:r>
      <w:r w:rsidRPr="0088306F">
        <w:rPr>
          <w:spacing w:val="25"/>
        </w:rPr>
        <w:t xml:space="preserve"> </w:t>
      </w:r>
      <w:r w:rsidRPr="0088306F">
        <w:rPr>
          <w:w w:val="85"/>
        </w:rPr>
        <w:t>will</w:t>
      </w:r>
      <w:r w:rsidRPr="0088306F">
        <w:rPr>
          <w:spacing w:val="21"/>
        </w:rPr>
        <w:t xml:space="preserve"> </w:t>
      </w:r>
      <w:r w:rsidRPr="0088306F">
        <w:rPr>
          <w:w w:val="85"/>
        </w:rPr>
        <w:t>start</w:t>
      </w:r>
      <w:r w:rsidRPr="0088306F">
        <w:rPr>
          <w:spacing w:val="22"/>
        </w:rPr>
        <w:t xml:space="preserve"> </w:t>
      </w:r>
      <w:r w:rsidRPr="0088306F">
        <w:rPr>
          <w:w w:val="85"/>
        </w:rPr>
        <w:t>when</w:t>
      </w:r>
      <w:r w:rsidRPr="0088306F">
        <w:rPr>
          <w:spacing w:val="23"/>
        </w:rPr>
        <w:t xml:space="preserve"> </w:t>
      </w:r>
      <w:r w:rsidRPr="0088306F">
        <w:rPr>
          <w:w w:val="85"/>
        </w:rPr>
        <w:t>the</w:t>
      </w:r>
      <w:r w:rsidRPr="0088306F">
        <w:rPr>
          <w:spacing w:val="21"/>
        </w:rPr>
        <w:t xml:space="preserve"> </w:t>
      </w:r>
      <w:r w:rsidRPr="0088306F">
        <w:rPr>
          <w:w w:val="85"/>
        </w:rPr>
        <w:t>horse’s</w:t>
      </w:r>
      <w:r w:rsidRPr="0088306F">
        <w:rPr>
          <w:spacing w:val="27"/>
        </w:rPr>
        <w:t xml:space="preserve"> </w:t>
      </w:r>
      <w:r w:rsidRPr="0088306F">
        <w:rPr>
          <w:w w:val="85"/>
        </w:rPr>
        <w:t>nose</w:t>
      </w:r>
      <w:r w:rsidRPr="0088306F">
        <w:rPr>
          <w:spacing w:val="24"/>
        </w:rPr>
        <w:t xml:space="preserve"> </w:t>
      </w:r>
      <w:r w:rsidRPr="0088306F">
        <w:rPr>
          <w:w w:val="85"/>
        </w:rPr>
        <w:t>crosses</w:t>
      </w:r>
      <w:r w:rsidRPr="0088306F">
        <w:rPr>
          <w:spacing w:val="19"/>
        </w:rPr>
        <w:t xml:space="preserve"> </w:t>
      </w:r>
      <w:r w:rsidRPr="0088306F">
        <w:rPr>
          <w:w w:val="85"/>
        </w:rPr>
        <w:t>the</w:t>
      </w:r>
      <w:r w:rsidRPr="0088306F">
        <w:rPr>
          <w:spacing w:val="22"/>
        </w:rPr>
        <w:t xml:space="preserve"> </w:t>
      </w:r>
      <w:r w:rsidRPr="0088306F">
        <w:rPr>
          <w:w w:val="85"/>
        </w:rPr>
        <w:t>starting</w:t>
      </w:r>
      <w:r w:rsidRPr="0088306F">
        <w:rPr>
          <w:spacing w:val="25"/>
        </w:rPr>
        <w:t xml:space="preserve"> </w:t>
      </w:r>
      <w:r w:rsidRPr="0088306F">
        <w:rPr>
          <w:spacing w:val="-2"/>
          <w:w w:val="85"/>
        </w:rPr>
        <w:t>line.</w:t>
      </w:r>
    </w:p>
    <w:p w14:paraId="24A67F97" w14:textId="77777777" w:rsidR="0075038E" w:rsidRPr="0088306F" w:rsidRDefault="0075038E">
      <w:pPr>
        <w:pStyle w:val="ListParagraph"/>
        <w:numPr>
          <w:ilvl w:val="2"/>
          <w:numId w:val="29"/>
        </w:numPr>
        <w:tabs>
          <w:tab w:val="left" w:pos="894"/>
        </w:tabs>
        <w:kinsoku w:val="0"/>
        <w:overflowPunct w:val="0"/>
        <w:spacing w:before="200"/>
        <w:rPr>
          <w:spacing w:val="-2"/>
          <w:w w:val="90"/>
        </w:rPr>
      </w:pPr>
      <w:r w:rsidRPr="0088306F">
        <w:rPr>
          <w:w w:val="90"/>
        </w:rPr>
        <w:t>Tie</w:t>
      </w:r>
      <w:r w:rsidRPr="0088306F">
        <w:rPr>
          <w:spacing w:val="-1"/>
        </w:rPr>
        <w:t xml:space="preserve"> </w:t>
      </w:r>
      <w:r w:rsidRPr="0088306F">
        <w:rPr>
          <w:w w:val="90"/>
        </w:rPr>
        <w:t>all</w:t>
      </w:r>
      <w:r w:rsidRPr="0088306F">
        <w:rPr>
          <w:spacing w:val="-4"/>
        </w:rPr>
        <w:t xml:space="preserve"> </w:t>
      </w:r>
      <w:r w:rsidRPr="0088306F">
        <w:rPr>
          <w:w w:val="90"/>
        </w:rPr>
        <w:t>goats</w:t>
      </w:r>
      <w:r w:rsidRPr="0088306F">
        <w:rPr>
          <w:spacing w:val="-2"/>
        </w:rPr>
        <w:t xml:space="preserve"> </w:t>
      </w:r>
      <w:r w:rsidRPr="0088306F">
        <w:rPr>
          <w:w w:val="90"/>
        </w:rPr>
        <w:t>three</w:t>
      </w:r>
      <w:r w:rsidRPr="0088306F">
        <w:rPr>
          <w:spacing w:val="-1"/>
        </w:rPr>
        <w:t xml:space="preserve"> </w:t>
      </w:r>
      <w:r w:rsidRPr="0088306F">
        <w:rPr>
          <w:w w:val="90"/>
        </w:rPr>
        <w:t>(3)</w:t>
      </w:r>
      <w:r w:rsidRPr="0088306F">
        <w:rPr>
          <w:spacing w:val="-7"/>
        </w:rPr>
        <w:t xml:space="preserve"> </w:t>
      </w:r>
      <w:r w:rsidRPr="0088306F">
        <w:rPr>
          <w:w w:val="90"/>
        </w:rPr>
        <w:t>times</w:t>
      </w:r>
      <w:r w:rsidRPr="0088306F">
        <w:rPr>
          <w:spacing w:val="-1"/>
        </w:rPr>
        <w:t xml:space="preserve"> </w:t>
      </w:r>
      <w:r w:rsidRPr="0088306F">
        <w:rPr>
          <w:w w:val="90"/>
        </w:rPr>
        <w:t>before</w:t>
      </w:r>
      <w:r w:rsidRPr="0088306F">
        <w:rPr>
          <w:spacing w:val="-4"/>
        </w:rPr>
        <w:t xml:space="preserve"> </w:t>
      </w:r>
      <w:r w:rsidRPr="0088306F">
        <w:rPr>
          <w:w w:val="90"/>
        </w:rPr>
        <w:t>the</w:t>
      </w:r>
      <w:r w:rsidRPr="0088306F">
        <w:rPr>
          <w:spacing w:val="-4"/>
        </w:rPr>
        <w:t xml:space="preserve"> </w:t>
      </w:r>
      <w:r w:rsidRPr="0088306F">
        <w:rPr>
          <w:spacing w:val="-2"/>
          <w:w w:val="90"/>
        </w:rPr>
        <w:t>rodeo.</w:t>
      </w:r>
    </w:p>
    <w:p w14:paraId="22799169" w14:textId="77777777" w:rsidR="0075038E" w:rsidRPr="0088306F" w:rsidRDefault="0075038E">
      <w:pPr>
        <w:pStyle w:val="ListParagraph"/>
        <w:numPr>
          <w:ilvl w:val="2"/>
          <w:numId w:val="29"/>
        </w:numPr>
        <w:tabs>
          <w:tab w:val="left" w:pos="894"/>
        </w:tabs>
        <w:kinsoku w:val="0"/>
        <w:overflowPunct w:val="0"/>
        <w:rPr>
          <w:spacing w:val="-2"/>
          <w:w w:val="85"/>
        </w:rPr>
      </w:pPr>
      <w:r w:rsidRPr="0088306F">
        <w:rPr>
          <w:w w:val="85"/>
        </w:rPr>
        <w:t>Goats</w:t>
      </w:r>
      <w:r w:rsidRPr="0088306F">
        <w:rPr>
          <w:spacing w:val="22"/>
        </w:rPr>
        <w:t xml:space="preserve"> </w:t>
      </w:r>
      <w:r w:rsidRPr="0088306F">
        <w:rPr>
          <w:w w:val="85"/>
        </w:rPr>
        <w:t>should</w:t>
      </w:r>
      <w:r w:rsidRPr="0088306F">
        <w:rPr>
          <w:spacing w:val="22"/>
        </w:rPr>
        <w:t xml:space="preserve"> </w:t>
      </w:r>
      <w:r w:rsidRPr="0088306F">
        <w:rPr>
          <w:w w:val="85"/>
        </w:rPr>
        <w:t>be</w:t>
      </w:r>
      <w:r w:rsidRPr="0088306F">
        <w:rPr>
          <w:spacing w:val="21"/>
        </w:rPr>
        <w:t xml:space="preserve"> </w:t>
      </w:r>
      <w:r w:rsidRPr="0088306F">
        <w:rPr>
          <w:w w:val="85"/>
        </w:rPr>
        <w:t>approximately</w:t>
      </w:r>
      <w:r w:rsidRPr="0088306F">
        <w:rPr>
          <w:spacing w:val="20"/>
        </w:rPr>
        <w:t xml:space="preserve"> </w:t>
      </w:r>
      <w:r w:rsidRPr="0088306F">
        <w:rPr>
          <w:w w:val="85"/>
        </w:rPr>
        <w:t>the</w:t>
      </w:r>
      <w:r w:rsidRPr="0088306F">
        <w:rPr>
          <w:spacing w:val="21"/>
        </w:rPr>
        <w:t xml:space="preserve"> </w:t>
      </w:r>
      <w:r w:rsidRPr="0088306F">
        <w:rPr>
          <w:w w:val="85"/>
        </w:rPr>
        <w:t>same</w:t>
      </w:r>
      <w:r w:rsidRPr="0088306F">
        <w:rPr>
          <w:spacing w:val="24"/>
        </w:rPr>
        <w:t xml:space="preserve"> </w:t>
      </w:r>
      <w:r w:rsidRPr="0088306F">
        <w:rPr>
          <w:w w:val="85"/>
        </w:rPr>
        <w:t>size</w:t>
      </w:r>
      <w:r w:rsidRPr="0088306F">
        <w:rPr>
          <w:spacing w:val="22"/>
        </w:rPr>
        <w:t xml:space="preserve"> </w:t>
      </w:r>
      <w:r w:rsidRPr="0088306F">
        <w:rPr>
          <w:w w:val="85"/>
        </w:rPr>
        <w:t>and</w:t>
      </w:r>
      <w:r w:rsidRPr="0088306F">
        <w:rPr>
          <w:spacing w:val="26"/>
        </w:rPr>
        <w:t xml:space="preserve"> </w:t>
      </w:r>
      <w:r w:rsidRPr="0088306F">
        <w:rPr>
          <w:spacing w:val="-2"/>
          <w:w w:val="85"/>
        </w:rPr>
        <w:t>weight.</w:t>
      </w:r>
    </w:p>
    <w:p w14:paraId="2CCC1C8C" w14:textId="77777777" w:rsidR="0075038E" w:rsidRPr="0088306F" w:rsidRDefault="0075038E">
      <w:pPr>
        <w:pStyle w:val="ListParagraph"/>
        <w:numPr>
          <w:ilvl w:val="2"/>
          <w:numId w:val="29"/>
        </w:numPr>
        <w:tabs>
          <w:tab w:val="left" w:pos="894"/>
        </w:tabs>
        <w:kinsoku w:val="0"/>
        <w:overflowPunct w:val="0"/>
        <w:rPr>
          <w:spacing w:val="-2"/>
          <w:w w:val="85"/>
        </w:rPr>
      </w:pPr>
      <w:r w:rsidRPr="0088306F">
        <w:rPr>
          <w:w w:val="85"/>
        </w:rPr>
        <w:t>Flagmen</w:t>
      </w:r>
      <w:r w:rsidRPr="0088306F">
        <w:rPr>
          <w:spacing w:val="28"/>
        </w:rPr>
        <w:t xml:space="preserve"> </w:t>
      </w:r>
      <w:r w:rsidRPr="0088306F">
        <w:rPr>
          <w:w w:val="85"/>
        </w:rPr>
        <w:t>should</w:t>
      </w:r>
      <w:r w:rsidRPr="0088306F">
        <w:rPr>
          <w:spacing w:val="28"/>
        </w:rPr>
        <w:t xml:space="preserve"> </w:t>
      </w:r>
      <w:r w:rsidRPr="0088306F">
        <w:rPr>
          <w:w w:val="85"/>
        </w:rPr>
        <w:t>stand</w:t>
      </w:r>
      <w:r w:rsidRPr="0088306F">
        <w:rPr>
          <w:spacing w:val="25"/>
        </w:rPr>
        <w:t xml:space="preserve"> </w:t>
      </w:r>
      <w:r w:rsidRPr="0088306F">
        <w:rPr>
          <w:w w:val="85"/>
        </w:rPr>
        <w:t>in</w:t>
      </w:r>
      <w:r w:rsidRPr="0088306F">
        <w:rPr>
          <w:spacing w:val="30"/>
        </w:rPr>
        <w:t xml:space="preserve"> </w:t>
      </w:r>
      <w:r w:rsidRPr="0088306F">
        <w:rPr>
          <w:w w:val="85"/>
        </w:rPr>
        <w:t>identical</w:t>
      </w:r>
      <w:r w:rsidRPr="0088306F">
        <w:rPr>
          <w:spacing w:val="21"/>
        </w:rPr>
        <w:t xml:space="preserve"> </w:t>
      </w:r>
      <w:r w:rsidRPr="0088306F">
        <w:rPr>
          <w:w w:val="85"/>
        </w:rPr>
        <w:t>places</w:t>
      </w:r>
      <w:r w:rsidRPr="0088306F">
        <w:rPr>
          <w:spacing w:val="23"/>
        </w:rPr>
        <w:t xml:space="preserve"> </w:t>
      </w:r>
      <w:r w:rsidRPr="0088306F">
        <w:rPr>
          <w:w w:val="85"/>
        </w:rPr>
        <w:t>for</w:t>
      </w:r>
      <w:r w:rsidRPr="0088306F">
        <w:rPr>
          <w:spacing w:val="23"/>
        </w:rPr>
        <w:t xml:space="preserve"> </w:t>
      </w:r>
      <w:r w:rsidRPr="0088306F">
        <w:rPr>
          <w:w w:val="85"/>
        </w:rPr>
        <w:t>each</w:t>
      </w:r>
      <w:r w:rsidRPr="0088306F">
        <w:rPr>
          <w:spacing w:val="24"/>
        </w:rPr>
        <w:t xml:space="preserve"> </w:t>
      </w:r>
      <w:r w:rsidRPr="0088306F">
        <w:rPr>
          <w:spacing w:val="-2"/>
          <w:w w:val="85"/>
        </w:rPr>
        <w:t>performance.</w:t>
      </w:r>
    </w:p>
    <w:p w14:paraId="2D6FF190" w14:textId="77777777" w:rsidR="0075038E" w:rsidRPr="0088306F" w:rsidRDefault="0075038E">
      <w:pPr>
        <w:pStyle w:val="ListParagraph"/>
        <w:numPr>
          <w:ilvl w:val="2"/>
          <w:numId w:val="29"/>
        </w:numPr>
        <w:tabs>
          <w:tab w:val="left" w:pos="894"/>
        </w:tabs>
        <w:kinsoku w:val="0"/>
        <w:overflowPunct w:val="0"/>
        <w:spacing w:before="204" w:line="276" w:lineRule="auto"/>
        <w:ind w:left="119" w:right="487" w:firstLine="0"/>
        <w:rPr>
          <w:w w:val="90"/>
        </w:rPr>
      </w:pPr>
      <w:r w:rsidRPr="0088306F">
        <w:rPr>
          <w:w w:val="90"/>
        </w:rPr>
        <w:t>Goat handlers must stand directly behind the goat. Judges and directors will position themselves so they are able to have a clear view of the goat rope and the horse.</w:t>
      </w:r>
    </w:p>
    <w:p w14:paraId="3A92FED3" w14:textId="77777777" w:rsidR="0075038E" w:rsidRPr="0088306F" w:rsidRDefault="0075038E">
      <w:pPr>
        <w:pStyle w:val="ListParagraph"/>
        <w:numPr>
          <w:ilvl w:val="2"/>
          <w:numId w:val="29"/>
        </w:numPr>
        <w:tabs>
          <w:tab w:val="left" w:pos="894"/>
        </w:tabs>
        <w:kinsoku w:val="0"/>
        <w:overflowPunct w:val="0"/>
        <w:spacing w:before="157"/>
        <w:rPr>
          <w:spacing w:val="-2"/>
          <w:w w:val="90"/>
        </w:rPr>
      </w:pPr>
      <w:r w:rsidRPr="0088306F">
        <w:rPr>
          <w:w w:val="90"/>
        </w:rPr>
        <w:t>There</w:t>
      </w:r>
      <w:r w:rsidRPr="0088306F">
        <w:t xml:space="preserve"> </w:t>
      </w:r>
      <w:r w:rsidRPr="0088306F">
        <w:rPr>
          <w:w w:val="90"/>
        </w:rPr>
        <w:t>will</w:t>
      </w:r>
      <w:r w:rsidRPr="0088306F">
        <w:rPr>
          <w:spacing w:val="-3"/>
        </w:rPr>
        <w:t xml:space="preserve"> </w:t>
      </w:r>
      <w:r w:rsidRPr="0088306F">
        <w:rPr>
          <w:w w:val="90"/>
        </w:rPr>
        <w:t>be</w:t>
      </w:r>
      <w:r w:rsidRPr="0088306F">
        <w:rPr>
          <w:spacing w:val="3"/>
        </w:rPr>
        <w:t xml:space="preserve"> </w:t>
      </w:r>
      <w:r w:rsidRPr="0088306F">
        <w:rPr>
          <w:w w:val="90"/>
        </w:rPr>
        <w:t>a</w:t>
      </w:r>
      <w:r w:rsidRPr="0088306F">
        <w:t xml:space="preserve"> </w:t>
      </w:r>
      <w:r w:rsidRPr="0088306F">
        <w:rPr>
          <w:w w:val="90"/>
        </w:rPr>
        <w:t>thirty</w:t>
      </w:r>
      <w:r w:rsidRPr="0088306F">
        <w:rPr>
          <w:spacing w:val="-1"/>
        </w:rPr>
        <w:t xml:space="preserve"> </w:t>
      </w:r>
      <w:r w:rsidRPr="0088306F">
        <w:rPr>
          <w:w w:val="90"/>
        </w:rPr>
        <w:t>(30)</w:t>
      </w:r>
      <w:r w:rsidRPr="0088306F">
        <w:rPr>
          <w:spacing w:val="-1"/>
        </w:rPr>
        <w:t xml:space="preserve"> </w:t>
      </w:r>
      <w:r w:rsidRPr="0088306F">
        <w:rPr>
          <w:w w:val="90"/>
        </w:rPr>
        <w:t>second</w:t>
      </w:r>
      <w:r w:rsidRPr="0088306F">
        <w:rPr>
          <w:spacing w:val="1"/>
        </w:rPr>
        <w:t xml:space="preserve"> </w:t>
      </w:r>
      <w:r w:rsidRPr="0088306F">
        <w:rPr>
          <w:w w:val="90"/>
        </w:rPr>
        <w:t>time</w:t>
      </w:r>
      <w:r w:rsidRPr="0088306F">
        <w:rPr>
          <w:spacing w:val="4"/>
        </w:rPr>
        <w:t xml:space="preserve"> </w:t>
      </w:r>
      <w:r w:rsidRPr="0088306F">
        <w:rPr>
          <w:spacing w:val="-2"/>
          <w:w w:val="90"/>
        </w:rPr>
        <w:t>limit.</w:t>
      </w:r>
    </w:p>
    <w:p w14:paraId="3446B281" w14:textId="77777777" w:rsidR="0075038E" w:rsidRPr="0088306F" w:rsidRDefault="0075038E">
      <w:pPr>
        <w:pStyle w:val="Heading3"/>
        <w:numPr>
          <w:ilvl w:val="1"/>
          <w:numId w:val="29"/>
        </w:numPr>
        <w:tabs>
          <w:tab w:val="left" w:pos="839"/>
        </w:tabs>
        <w:kinsoku w:val="0"/>
        <w:overflowPunct w:val="0"/>
        <w:spacing w:before="200"/>
        <w:rPr>
          <w:spacing w:val="-2"/>
          <w:w w:val="95"/>
        </w:rPr>
      </w:pPr>
      <w:r w:rsidRPr="0088306F">
        <w:rPr>
          <w:w w:val="80"/>
        </w:rPr>
        <w:t>Event</w:t>
      </w:r>
      <w:r w:rsidRPr="0088306F">
        <w:rPr>
          <w:spacing w:val="12"/>
        </w:rPr>
        <w:t xml:space="preserve"> </w:t>
      </w:r>
      <w:r w:rsidRPr="0088306F">
        <w:rPr>
          <w:spacing w:val="-2"/>
          <w:w w:val="95"/>
        </w:rPr>
        <w:t>Rules</w:t>
      </w:r>
    </w:p>
    <w:p w14:paraId="173ACE24" w14:textId="77777777" w:rsidR="0075038E" w:rsidRPr="0088306F" w:rsidRDefault="0075038E">
      <w:pPr>
        <w:pStyle w:val="ListParagraph"/>
        <w:numPr>
          <w:ilvl w:val="2"/>
          <w:numId w:val="29"/>
        </w:numPr>
        <w:tabs>
          <w:tab w:val="left" w:pos="894"/>
        </w:tabs>
        <w:kinsoku w:val="0"/>
        <w:overflowPunct w:val="0"/>
        <w:rPr>
          <w:spacing w:val="-4"/>
          <w:w w:val="85"/>
        </w:rPr>
      </w:pPr>
      <w:r w:rsidRPr="0088306F">
        <w:rPr>
          <w:w w:val="85"/>
        </w:rPr>
        <w:t>This</w:t>
      </w:r>
      <w:r w:rsidRPr="0088306F">
        <w:rPr>
          <w:spacing w:val="10"/>
        </w:rPr>
        <w:t xml:space="preserve"> </w:t>
      </w:r>
      <w:r w:rsidRPr="0088306F">
        <w:rPr>
          <w:w w:val="85"/>
        </w:rPr>
        <w:t>event</w:t>
      </w:r>
      <w:r w:rsidRPr="0088306F">
        <w:rPr>
          <w:spacing w:val="9"/>
        </w:rPr>
        <w:t xml:space="preserve"> </w:t>
      </w:r>
      <w:r w:rsidRPr="0088306F">
        <w:rPr>
          <w:w w:val="85"/>
        </w:rPr>
        <w:t>is</w:t>
      </w:r>
      <w:r w:rsidRPr="0088306F">
        <w:rPr>
          <w:spacing w:val="10"/>
        </w:rPr>
        <w:t xml:space="preserve"> </w:t>
      </w:r>
      <w:r w:rsidRPr="0088306F">
        <w:rPr>
          <w:w w:val="85"/>
        </w:rPr>
        <w:t>open</w:t>
      </w:r>
      <w:r w:rsidRPr="0088306F">
        <w:rPr>
          <w:spacing w:val="12"/>
        </w:rPr>
        <w:t xml:space="preserve"> </w:t>
      </w:r>
      <w:r w:rsidRPr="0088306F">
        <w:rPr>
          <w:w w:val="85"/>
        </w:rPr>
        <w:t>to</w:t>
      </w:r>
      <w:r w:rsidRPr="0088306F">
        <w:rPr>
          <w:spacing w:val="13"/>
        </w:rPr>
        <w:t xml:space="preserve"> </w:t>
      </w:r>
      <w:r w:rsidRPr="0088306F">
        <w:rPr>
          <w:w w:val="85"/>
        </w:rPr>
        <w:t>girls</w:t>
      </w:r>
      <w:r w:rsidRPr="0088306F">
        <w:rPr>
          <w:spacing w:val="11"/>
        </w:rPr>
        <w:t xml:space="preserve"> </w:t>
      </w:r>
      <w:r w:rsidRPr="0088306F">
        <w:rPr>
          <w:spacing w:val="-4"/>
          <w:w w:val="85"/>
        </w:rPr>
        <w:t>only</w:t>
      </w:r>
    </w:p>
    <w:p w14:paraId="4602F54C" w14:textId="77777777" w:rsidR="0075038E" w:rsidRPr="0088306F" w:rsidRDefault="0075038E">
      <w:pPr>
        <w:pStyle w:val="ListParagraph"/>
        <w:numPr>
          <w:ilvl w:val="2"/>
          <w:numId w:val="29"/>
        </w:numPr>
        <w:tabs>
          <w:tab w:val="left" w:pos="894"/>
        </w:tabs>
        <w:kinsoku w:val="0"/>
        <w:overflowPunct w:val="0"/>
        <w:rPr>
          <w:spacing w:val="-4"/>
          <w:w w:val="85"/>
        </w:rPr>
      </w:pPr>
      <w:r w:rsidRPr="0088306F">
        <w:rPr>
          <w:w w:val="85"/>
        </w:rPr>
        <w:t>There</w:t>
      </w:r>
      <w:r w:rsidRPr="0088306F">
        <w:rPr>
          <w:spacing w:val="18"/>
        </w:rPr>
        <w:t xml:space="preserve"> </w:t>
      </w:r>
      <w:r w:rsidRPr="0088306F">
        <w:rPr>
          <w:w w:val="85"/>
        </w:rPr>
        <w:t>should</w:t>
      </w:r>
      <w:r w:rsidRPr="0088306F">
        <w:rPr>
          <w:spacing w:val="17"/>
        </w:rPr>
        <w:t xml:space="preserve"> </w:t>
      </w:r>
      <w:r w:rsidRPr="0088306F">
        <w:rPr>
          <w:w w:val="85"/>
        </w:rPr>
        <w:t>be</w:t>
      </w:r>
      <w:r w:rsidRPr="0088306F">
        <w:rPr>
          <w:spacing w:val="19"/>
        </w:rPr>
        <w:t xml:space="preserve"> </w:t>
      </w:r>
      <w:r w:rsidRPr="0088306F">
        <w:rPr>
          <w:w w:val="85"/>
        </w:rPr>
        <w:t>at</w:t>
      </w:r>
      <w:r w:rsidRPr="0088306F">
        <w:rPr>
          <w:spacing w:val="21"/>
        </w:rPr>
        <w:t xml:space="preserve"> </w:t>
      </w:r>
      <w:r w:rsidRPr="0088306F">
        <w:rPr>
          <w:w w:val="85"/>
        </w:rPr>
        <w:t>least</w:t>
      </w:r>
      <w:r w:rsidRPr="0088306F">
        <w:rPr>
          <w:spacing w:val="14"/>
        </w:rPr>
        <w:t xml:space="preserve"> </w:t>
      </w:r>
      <w:r w:rsidRPr="0088306F">
        <w:rPr>
          <w:w w:val="85"/>
        </w:rPr>
        <w:t>a</w:t>
      </w:r>
      <w:r w:rsidRPr="0088306F">
        <w:rPr>
          <w:spacing w:val="19"/>
        </w:rPr>
        <w:t xml:space="preserve"> </w:t>
      </w:r>
      <w:r w:rsidRPr="0088306F">
        <w:rPr>
          <w:w w:val="85"/>
        </w:rPr>
        <w:t>15-yard</w:t>
      </w:r>
      <w:r w:rsidRPr="0088306F">
        <w:rPr>
          <w:spacing w:val="21"/>
        </w:rPr>
        <w:t xml:space="preserve"> </w:t>
      </w:r>
      <w:r w:rsidRPr="0088306F">
        <w:rPr>
          <w:w w:val="85"/>
        </w:rPr>
        <w:t>starting</w:t>
      </w:r>
      <w:r w:rsidRPr="0088306F">
        <w:rPr>
          <w:spacing w:val="19"/>
        </w:rPr>
        <w:t xml:space="preserve"> </w:t>
      </w:r>
      <w:r w:rsidRPr="0088306F">
        <w:rPr>
          <w:spacing w:val="-4"/>
          <w:w w:val="85"/>
        </w:rPr>
        <w:t>line.</w:t>
      </w:r>
    </w:p>
    <w:p w14:paraId="7A89439D" w14:textId="77777777" w:rsidR="0075038E" w:rsidRPr="0088306F" w:rsidRDefault="0075038E">
      <w:pPr>
        <w:pStyle w:val="ListParagraph"/>
        <w:numPr>
          <w:ilvl w:val="2"/>
          <w:numId w:val="29"/>
        </w:numPr>
        <w:tabs>
          <w:tab w:val="left" w:pos="894"/>
        </w:tabs>
        <w:kinsoku w:val="0"/>
        <w:overflowPunct w:val="0"/>
        <w:rPr>
          <w:spacing w:val="-2"/>
          <w:w w:val="90"/>
        </w:rPr>
      </w:pPr>
      <w:r w:rsidRPr="0088306F">
        <w:rPr>
          <w:w w:val="90"/>
        </w:rPr>
        <w:t>Starting</w:t>
      </w:r>
      <w:r w:rsidRPr="0088306F">
        <w:rPr>
          <w:spacing w:val="2"/>
        </w:rPr>
        <w:t xml:space="preserve"> </w:t>
      </w:r>
      <w:r w:rsidRPr="0088306F">
        <w:rPr>
          <w:w w:val="90"/>
        </w:rPr>
        <w:t>line</w:t>
      </w:r>
      <w:r w:rsidRPr="0088306F">
        <w:rPr>
          <w:spacing w:val="3"/>
        </w:rPr>
        <w:t xml:space="preserve"> </w:t>
      </w:r>
      <w:r w:rsidRPr="0088306F">
        <w:rPr>
          <w:w w:val="90"/>
        </w:rPr>
        <w:t>will</w:t>
      </w:r>
      <w:r w:rsidRPr="0088306F">
        <w:rPr>
          <w:spacing w:val="4"/>
        </w:rPr>
        <w:t xml:space="preserve"> </w:t>
      </w:r>
      <w:r w:rsidRPr="0088306F">
        <w:rPr>
          <w:w w:val="90"/>
        </w:rPr>
        <w:t>be</w:t>
      </w:r>
      <w:r w:rsidRPr="0088306F">
        <w:rPr>
          <w:spacing w:val="3"/>
        </w:rPr>
        <w:t xml:space="preserve"> </w:t>
      </w:r>
      <w:r w:rsidRPr="0088306F">
        <w:rPr>
          <w:w w:val="90"/>
        </w:rPr>
        <w:t>determined</w:t>
      </w:r>
      <w:r w:rsidRPr="0088306F">
        <w:rPr>
          <w:spacing w:val="4"/>
        </w:rPr>
        <w:t xml:space="preserve"> </w:t>
      </w:r>
      <w:r w:rsidRPr="0088306F">
        <w:rPr>
          <w:w w:val="90"/>
        </w:rPr>
        <w:t>by</w:t>
      </w:r>
      <w:r w:rsidRPr="0088306F">
        <w:rPr>
          <w:spacing w:val="1"/>
        </w:rPr>
        <w:t xml:space="preserve"> </w:t>
      </w:r>
      <w:r w:rsidRPr="0088306F">
        <w:rPr>
          <w:w w:val="90"/>
        </w:rPr>
        <w:t>arena</w:t>
      </w:r>
      <w:r w:rsidRPr="0088306F">
        <w:rPr>
          <w:spacing w:val="3"/>
        </w:rPr>
        <w:t xml:space="preserve"> </w:t>
      </w:r>
      <w:r w:rsidRPr="0088306F">
        <w:rPr>
          <w:spacing w:val="-2"/>
          <w:w w:val="90"/>
        </w:rPr>
        <w:t>conditions.</w:t>
      </w:r>
    </w:p>
    <w:p w14:paraId="7EF3EA86" w14:textId="77777777" w:rsidR="0075038E" w:rsidRPr="0088306F" w:rsidRDefault="0075038E">
      <w:pPr>
        <w:pStyle w:val="ListParagraph"/>
        <w:numPr>
          <w:ilvl w:val="2"/>
          <w:numId w:val="29"/>
        </w:numPr>
        <w:tabs>
          <w:tab w:val="left" w:pos="894"/>
        </w:tabs>
        <w:kinsoku w:val="0"/>
        <w:overflowPunct w:val="0"/>
        <w:spacing w:before="204"/>
        <w:rPr>
          <w:spacing w:val="-2"/>
          <w:w w:val="90"/>
        </w:rPr>
      </w:pPr>
      <w:r w:rsidRPr="0088306F">
        <w:rPr>
          <w:w w:val="90"/>
        </w:rPr>
        <w:t>The</w:t>
      </w:r>
      <w:r w:rsidRPr="0088306F">
        <w:rPr>
          <w:spacing w:val="-4"/>
        </w:rPr>
        <w:t xml:space="preserve"> </w:t>
      </w:r>
      <w:r w:rsidRPr="0088306F">
        <w:rPr>
          <w:w w:val="90"/>
        </w:rPr>
        <w:t>goat</w:t>
      </w:r>
      <w:r w:rsidRPr="0088306F">
        <w:rPr>
          <w:spacing w:val="-3"/>
        </w:rPr>
        <w:t xml:space="preserve"> </w:t>
      </w:r>
      <w:r w:rsidRPr="0088306F">
        <w:rPr>
          <w:w w:val="90"/>
        </w:rPr>
        <w:t>should</w:t>
      </w:r>
      <w:r w:rsidRPr="0088306F">
        <w:rPr>
          <w:spacing w:val="-1"/>
        </w:rPr>
        <w:t xml:space="preserve"> </w:t>
      </w:r>
      <w:r w:rsidRPr="0088306F">
        <w:rPr>
          <w:w w:val="90"/>
        </w:rPr>
        <w:t>be</w:t>
      </w:r>
      <w:r w:rsidRPr="0088306F">
        <w:rPr>
          <w:spacing w:val="-2"/>
        </w:rPr>
        <w:t xml:space="preserve"> </w:t>
      </w:r>
      <w:r w:rsidRPr="0088306F">
        <w:rPr>
          <w:w w:val="90"/>
        </w:rPr>
        <w:t>tied</w:t>
      </w:r>
      <w:r w:rsidRPr="0088306F">
        <w:rPr>
          <w:spacing w:val="-4"/>
        </w:rPr>
        <w:t xml:space="preserve"> </w:t>
      </w:r>
      <w:r w:rsidRPr="0088306F">
        <w:rPr>
          <w:w w:val="90"/>
        </w:rPr>
        <w:t>to</w:t>
      </w:r>
      <w:r w:rsidRPr="0088306F">
        <w:rPr>
          <w:spacing w:val="-1"/>
        </w:rPr>
        <w:t xml:space="preserve"> </w:t>
      </w:r>
      <w:r w:rsidRPr="0088306F">
        <w:rPr>
          <w:w w:val="90"/>
        </w:rPr>
        <w:t>a</w:t>
      </w:r>
      <w:r w:rsidRPr="0088306F">
        <w:rPr>
          <w:spacing w:val="-3"/>
        </w:rPr>
        <w:t xml:space="preserve"> </w:t>
      </w:r>
      <w:r w:rsidRPr="0088306F">
        <w:rPr>
          <w:w w:val="90"/>
        </w:rPr>
        <w:t>stake</w:t>
      </w:r>
      <w:r w:rsidRPr="0088306F">
        <w:rPr>
          <w:spacing w:val="-1"/>
        </w:rPr>
        <w:t xml:space="preserve"> </w:t>
      </w:r>
      <w:r w:rsidRPr="0088306F">
        <w:rPr>
          <w:w w:val="90"/>
        </w:rPr>
        <w:t>with</w:t>
      </w:r>
      <w:r w:rsidRPr="0088306F">
        <w:t xml:space="preserve"> </w:t>
      </w:r>
      <w:r w:rsidRPr="0088306F">
        <w:rPr>
          <w:w w:val="90"/>
        </w:rPr>
        <w:t>a</w:t>
      </w:r>
      <w:r w:rsidRPr="0088306F">
        <w:rPr>
          <w:spacing w:val="-3"/>
        </w:rPr>
        <w:t xml:space="preserve"> </w:t>
      </w:r>
      <w:r w:rsidRPr="0088306F">
        <w:rPr>
          <w:w w:val="90"/>
        </w:rPr>
        <w:t>rope</w:t>
      </w:r>
      <w:r w:rsidRPr="0088306F">
        <w:rPr>
          <w:spacing w:val="-3"/>
        </w:rPr>
        <w:t xml:space="preserve"> </w:t>
      </w:r>
      <w:r w:rsidRPr="0088306F">
        <w:rPr>
          <w:w w:val="90"/>
        </w:rPr>
        <w:t>ten</w:t>
      </w:r>
      <w:r w:rsidRPr="0088306F">
        <w:rPr>
          <w:spacing w:val="5"/>
        </w:rPr>
        <w:t xml:space="preserve"> </w:t>
      </w:r>
      <w:r w:rsidRPr="0088306F">
        <w:rPr>
          <w:w w:val="90"/>
        </w:rPr>
        <w:t>(10)</w:t>
      </w:r>
      <w:r w:rsidRPr="0088306F">
        <w:rPr>
          <w:spacing w:val="-5"/>
        </w:rPr>
        <w:t xml:space="preserve"> </w:t>
      </w:r>
      <w:r w:rsidRPr="0088306F">
        <w:rPr>
          <w:w w:val="90"/>
        </w:rPr>
        <w:t>feet</w:t>
      </w:r>
      <w:r w:rsidRPr="0088306F">
        <w:rPr>
          <w:spacing w:val="-3"/>
        </w:rPr>
        <w:t xml:space="preserve"> </w:t>
      </w:r>
      <w:r w:rsidRPr="0088306F">
        <w:rPr>
          <w:w w:val="90"/>
        </w:rPr>
        <w:t>in</w:t>
      </w:r>
      <w:r w:rsidRPr="0088306F">
        <w:t xml:space="preserve"> </w:t>
      </w:r>
      <w:r w:rsidRPr="0088306F">
        <w:rPr>
          <w:spacing w:val="-2"/>
          <w:w w:val="90"/>
        </w:rPr>
        <w:t>length.</w:t>
      </w:r>
    </w:p>
    <w:p w14:paraId="6E7906B2" w14:textId="77777777" w:rsidR="0075038E" w:rsidRPr="0088306F" w:rsidRDefault="0075038E">
      <w:pPr>
        <w:pStyle w:val="ListParagraph"/>
        <w:numPr>
          <w:ilvl w:val="2"/>
          <w:numId w:val="29"/>
        </w:numPr>
        <w:tabs>
          <w:tab w:val="left" w:pos="894"/>
        </w:tabs>
        <w:kinsoku w:val="0"/>
        <w:overflowPunct w:val="0"/>
        <w:spacing w:line="276" w:lineRule="auto"/>
        <w:ind w:left="119" w:right="164" w:firstLine="0"/>
        <w:rPr>
          <w:spacing w:val="-2"/>
          <w:w w:val="95"/>
        </w:rPr>
      </w:pPr>
      <w:r w:rsidRPr="0088306F">
        <w:rPr>
          <w:w w:val="90"/>
        </w:rPr>
        <w:t xml:space="preserve">The stake should be completely under the ground so that no part of it is visible or above </w:t>
      </w:r>
      <w:r w:rsidRPr="0088306F">
        <w:rPr>
          <w:spacing w:val="-2"/>
          <w:w w:val="95"/>
        </w:rPr>
        <w:t>ground.</w:t>
      </w:r>
    </w:p>
    <w:p w14:paraId="3402C9C9" w14:textId="77777777" w:rsidR="0075038E" w:rsidRPr="0088306F" w:rsidRDefault="0075038E">
      <w:pPr>
        <w:pStyle w:val="ListParagraph"/>
        <w:numPr>
          <w:ilvl w:val="2"/>
          <w:numId w:val="29"/>
        </w:numPr>
        <w:tabs>
          <w:tab w:val="left" w:pos="894"/>
        </w:tabs>
        <w:kinsoku w:val="0"/>
        <w:overflowPunct w:val="0"/>
        <w:spacing w:before="163" w:line="276" w:lineRule="auto"/>
        <w:ind w:left="119" w:right="289" w:firstLine="0"/>
        <w:rPr>
          <w:spacing w:val="-2"/>
        </w:rPr>
      </w:pPr>
      <w:r w:rsidRPr="0088306F">
        <w:rPr>
          <w:w w:val="90"/>
        </w:rPr>
        <w:t xml:space="preserve">The contestant must be mounted on a horse when entering the arena and must ride </w:t>
      </w:r>
      <w:r w:rsidRPr="0088306F">
        <w:rPr>
          <w:spacing w:val="-2"/>
        </w:rPr>
        <w:t>form</w:t>
      </w:r>
      <w:r w:rsidRPr="0088306F">
        <w:rPr>
          <w:spacing w:val="-15"/>
        </w:rPr>
        <w:t xml:space="preserve"> </w:t>
      </w:r>
      <w:r w:rsidRPr="0088306F">
        <w:rPr>
          <w:spacing w:val="-2"/>
        </w:rPr>
        <w:t>the</w:t>
      </w:r>
      <w:r w:rsidRPr="0088306F">
        <w:rPr>
          <w:spacing w:val="-15"/>
        </w:rPr>
        <w:t xml:space="preserve"> </w:t>
      </w:r>
      <w:r w:rsidRPr="0088306F">
        <w:rPr>
          <w:spacing w:val="-2"/>
        </w:rPr>
        <w:t>starting</w:t>
      </w:r>
      <w:r w:rsidRPr="0088306F">
        <w:rPr>
          <w:spacing w:val="-14"/>
        </w:rPr>
        <w:t xml:space="preserve"> </w:t>
      </w:r>
      <w:r w:rsidRPr="0088306F">
        <w:rPr>
          <w:spacing w:val="-2"/>
        </w:rPr>
        <w:t>line</w:t>
      </w:r>
      <w:r w:rsidRPr="0088306F">
        <w:rPr>
          <w:spacing w:val="-15"/>
        </w:rPr>
        <w:t xml:space="preserve"> </w:t>
      </w:r>
      <w:r w:rsidRPr="0088306F">
        <w:rPr>
          <w:spacing w:val="-2"/>
        </w:rPr>
        <w:t>to</w:t>
      </w:r>
      <w:r w:rsidRPr="0088306F">
        <w:rPr>
          <w:spacing w:val="-15"/>
        </w:rPr>
        <w:t xml:space="preserve"> </w:t>
      </w:r>
      <w:r w:rsidRPr="0088306F">
        <w:rPr>
          <w:spacing w:val="-2"/>
        </w:rPr>
        <w:t>the</w:t>
      </w:r>
      <w:r w:rsidRPr="0088306F">
        <w:rPr>
          <w:spacing w:val="-15"/>
        </w:rPr>
        <w:t xml:space="preserve"> </w:t>
      </w:r>
      <w:r w:rsidRPr="0088306F">
        <w:rPr>
          <w:spacing w:val="-2"/>
        </w:rPr>
        <w:t>goat,</w:t>
      </w:r>
      <w:r w:rsidRPr="0088306F">
        <w:rPr>
          <w:spacing w:val="-14"/>
        </w:rPr>
        <w:t xml:space="preserve"> </w:t>
      </w:r>
      <w:r w:rsidRPr="0088306F">
        <w:rPr>
          <w:spacing w:val="-2"/>
        </w:rPr>
        <w:t>dismount</w:t>
      </w:r>
      <w:r w:rsidRPr="0088306F">
        <w:rPr>
          <w:spacing w:val="-15"/>
        </w:rPr>
        <w:t xml:space="preserve"> </w:t>
      </w:r>
      <w:r w:rsidRPr="0088306F">
        <w:rPr>
          <w:spacing w:val="-2"/>
        </w:rPr>
        <w:t>from</w:t>
      </w:r>
      <w:r w:rsidRPr="0088306F">
        <w:rPr>
          <w:spacing w:val="-14"/>
        </w:rPr>
        <w:t xml:space="preserve"> </w:t>
      </w:r>
      <w:r w:rsidRPr="0088306F">
        <w:rPr>
          <w:spacing w:val="-2"/>
        </w:rPr>
        <w:t>her</w:t>
      </w:r>
      <w:r w:rsidRPr="0088306F">
        <w:rPr>
          <w:spacing w:val="-14"/>
        </w:rPr>
        <w:t xml:space="preserve"> </w:t>
      </w:r>
      <w:r w:rsidRPr="0088306F">
        <w:rPr>
          <w:spacing w:val="-2"/>
        </w:rPr>
        <w:t>horse,</w:t>
      </w:r>
      <w:r w:rsidRPr="0088306F">
        <w:rPr>
          <w:spacing w:val="-15"/>
        </w:rPr>
        <w:t xml:space="preserve"> </w:t>
      </w:r>
      <w:r w:rsidRPr="0088306F">
        <w:rPr>
          <w:spacing w:val="-2"/>
        </w:rPr>
        <w:t>throw</w:t>
      </w:r>
      <w:r w:rsidRPr="0088306F">
        <w:rPr>
          <w:spacing w:val="-12"/>
        </w:rPr>
        <w:t xml:space="preserve"> </w:t>
      </w:r>
      <w:r w:rsidRPr="0088306F">
        <w:rPr>
          <w:spacing w:val="-2"/>
        </w:rPr>
        <w:t>the</w:t>
      </w:r>
      <w:r w:rsidRPr="0088306F">
        <w:rPr>
          <w:spacing w:val="-14"/>
        </w:rPr>
        <w:t xml:space="preserve"> </w:t>
      </w:r>
      <w:r w:rsidRPr="0088306F">
        <w:rPr>
          <w:spacing w:val="-2"/>
        </w:rPr>
        <w:t>goat</w:t>
      </w:r>
      <w:r w:rsidRPr="0088306F">
        <w:rPr>
          <w:spacing w:val="-15"/>
        </w:rPr>
        <w:t xml:space="preserve"> </w:t>
      </w:r>
      <w:r w:rsidRPr="0088306F">
        <w:rPr>
          <w:spacing w:val="-2"/>
        </w:rPr>
        <w:t>by</w:t>
      </w:r>
      <w:r w:rsidRPr="0088306F">
        <w:rPr>
          <w:spacing w:val="-13"/>
        </w:rPr>
        <w:t xml:space="preserve"> </w:t>
      </w:r>
      <w:r w:rsidRPr="0088306F">
        <w:rPr>
          <w:spacing w:val="-2"/>
        </w:rPr>
        <w:t>hand,</w:t>
      </w:r>
      <w:r w:rsidRPr="0088306F">
        <w:rPr>
          <w:spacing w:val="-15"/>
        </w:rPr>
        <w:t xml:space="preserve"> </w:t>
      </w:r>
      <w:r w:rsidRPr="0088306F">
        <w:rPr>
          <w:spacing w:val="-2"/>
        </w:rPr>
        <w:t xml:space="preserve">cross, </w:t>
      </w:r>
      <w:r w:rsidRPr="0088306F">
        <w:rPr>
          <w:w w:val="90"/>
        </w:rPr>
        <w:t>wrap the tie by hand, at least three (3) feet</w:t>
      </w:r>
      <w:r w:rsidRPr="0088306F">
        <w:t xml:space="preserve"> </w:t>
      </w:r>
      <w:r w:rsidRPr="0088306F">
        <w:rPr>
          <w:w w:val="90"/>
        </w:rPr>
        <w:t>must be tied together with a leather string, pigging</w:t>
      </w:r>
      <w:r w:rsidRPr="0088306F">
        <w:rPr>
          <w:spacing w:val="40"/>
        </w:rPr>
        <w:t xml:space="preserve"> </w:t>
      </w:r>
      <w:r w:rsidRPr="0088306F">
        <w:rPr>
          <w:spacing w:val="-2"/>
        </w:rPr>
        <w:t>string</w:t>
      </w:r>
      <w:r w:rsidRPr="0088306F">
        <w:rPr>
          <w:spacing w:val="-15"/>
        </w:rPr>
        <w:t xml:space="preserve"> </w:t>
      </w:r>
      <w:r w:rsidRPr="0088306F">
        <w:rPr>
          <w:spacing w:val="-2"/>
        </w:rPr>
        <w:t>or</w:t>
      </w:r>
      <w:r w:rsidRPr="0088306F">
        <w:rPr>
          <w:spacing w:val="-15"/>
        </w:rPr>
        <w:t xml:space="preserve"> </w:t>
      </w:r>
      <w:r w:rsidRPr="0088306F">
        <w:rPr>
          <w:spacing w:val="-2"/>
        </w:rPr>
        <w:t>rope.</w:t>
      </w:r>
      <w:r w:rsidRPr="0088306F">
        <w:rPr>
          <w:spacing w:val="-14"/>
        </w:rPr>
        <w:t xml:space="preserve"> </w:t>
      </w:r>
      <w:r w:rsidRPr="0088306F">
        <w:rPr>
          <w:spacing w:val="-2"/>
        </w:rPr>
        <w:t>No</w:t>
      </w:r>
      <w:r w:rsidRPr="0088306F">
        <w:rPr>
          <w:spacing w:val="-15"/>
        </w:rPr>
        <w:t xml:space="preserve"> </w:t>
      </w:r>
      <w:r w:rsidRPr="0088306F">
        <w:rPr>
          <w:spacing w:val="-2"/>
        </w:rPr>
        <w:t>wire</w:t>
      </w:r>
      <w:r w:rsidRPr="0088306F">
        <w:rPr>
          <w:spacing w:val="-15"/>
        </w:rPr>
        <w:t xml:space="preserve"> </w:t>
      </w:r>
      <w:r w:rsidRPr="0088306F">
        <w:rPr>
          <w:spacing w:val="-2"/>
        </w:rPr>
        <w:t>is</w:t>
      </w:r>
      <w:r w:rsidRPr="0088306F">
        <w:rPr>
          <w:spacing w:val="-15"/>
        </w:rPr>
        <w:t xml:space="preserve"> </w:t>
      </w:r>
      <w:r w:rsidRPr="0088306F">
        <w:rPr>
          <w:spacing w:val="-2"/>
        </w:rPr>
        <w:t>to</w:t>
      </w:r>
      <w:r w:rsidRPr="0088306F">
        <w:rPr>
          <w:spacing w:val="-14"/>
        </w:rPr>
        <w:t xml:space="preserve"> </w:t>
      </w:r>
      <w:r w:rsidRPr="0088306F">
        <w:rPr>
          <w:spacing w:val="-2"/>
        </w:rPr>
        <w:t>be</w:t>
      </w:r>
      <w:r w:rsidRPr="0088306F">
        <w:rPr>
          <w:spacing w:val="-15"/>
        </w:rPr>
        <w:t xml:space="preserve"> </w:t>
      </w:r>
      <w:r w:rsidRPr="0088306F">
        <w:rPr>
          <w:spacing w:val="-2"/>
        </w:rPr>
        <w:t>used</w:t>
      </w:r>
      <w:r w:rsidRPr="0088306F">
        <w:rPr>
          <w:spacing w:val="-15"/>
        </w:rPr>
        <w:t xml:space="preserve"> </w:t>
      </w:r>
      <w:r w:rsidRPr="0088306F">
        <w:rPr>
          <w:spacing w:val="-2"/>
        </w:rPr>
        <w:t>in</w:t>
      </w:r>
      <w:r w:rsidRPr="0088306F">
        <w:rPr>
          <w:spacing w:val="-14"/>
        </w:rPr>
        <w:t xml:space="preserve"> </w:t>
      </w:r>
      <w:r w:rsidRPr="0088306F">
        <w:rPr>
          <w:spacing w:val="-2"/>
        </w:rPr>
        <w:t>the</w:t>
      </w:r>
      <w:r w:rsidRPr="0088306F">
        <w:rPr>
          <w:spacing w:val="-15"/>
        </w:rPr>
        <w:t xml:space="preserve"> </w:t>
      </w:r>
      <w:r w:rsidRPr="0088306F">
        <w:rPr>
          <w:spacing w:val="-2"/>
        </w:rPr>
        <w:t>goat</w:t>
      </w:r>
      <w:r w:rsidRPr="0088306F">
        <w:rPr>
          <w:spacing w:val="-15"/>
        </w:rPr>
        <w:t xml:space="preserve"> </w:t>
      </w:r>
      <w:r w:rsidRPr="0088306F">
        <w:rPr>
          <w:spacing w:val="-2"/>
        </w:rPr>
        <w:t>string.</w:t>
      </w:r>
    </w:p>
    <w:p w14:paraId="6A03E5E1" w14:textId="77777777" w:rsidR="0075038E" w:rsidRPr="0088306F" w:rsidRDefault="0075038E">
      <w:pPr>
        <w:pStyle w:val="ListParagraph"/>
        <w:numPr>
          <w:ilvl w:val="2"/>
          <w:numId w:val="29"/>
        </w:numPr>
        <w:tabs>
          <w:tab w:val="left" w:pos="894"/>
        </w:tabs>
        <w:kinsoku w:val="0"/>
        <w:overflowPunct w:val="0"/>
        <w:spacing w:before="156" w:line="271" w:lineRule="auto"/>
        <w:ind w:left="119" w:right="542" w:firstLine="0"/>
      </w:pPr>
      <w:r w:rsidRPr="0088306F">
        <w:rPr>
          <w:w w:val="90"/>
        </w:rPr>
        <w:t>If the goat is down when the contestant reaches it, the goat must be elevated high enough that it has the opportunity to regain its feet.</w:t>
      </w:r>
      <w:r w:rsidRPr="0088306F">
        <w:rPr>
          <w:spacing w:val="40"/>
        </w:rPr>
        <w:t xml:space="preserve"> </w:t>
      </w:r>
      <w:r w:rsidRPr="0088306F">
        <w:rPr>
          <w:w w:val="90"/>
        </w:rPr>
        <w:t>The contestant must stand clear of the</w:t>
      </w:r>
      <w:r w:rsidRPr="0088306F">
        <w:rPr>
          <w:spacing w:val="40"/>
        </w:rPr>
        <w:t xml:space="preserve"> </w:t>
      </w:r>
      <w:r w:rsidRPr="0088306F">
        <w:t>goat when the tie is finished.</w:t>
      </w:r>
    </w:p>
    <w:p w14:paraId="3296DBFB" w14:textId="77777777" w:rsidR="0075038E" w:rsidRPr="0088306F" w:rsidRDefault="0075038E">
      <w:pPr>
        <w:pStyle w:val="ListParagraph"/>
        <w:numPr>
          <w:ilvl w:val="2"/>
          <w:numId w:val="29"/>
        </w:numPr>
        <w:tabs>
          <w:tab w:val="left" w:pos="894"/>
        </w:tabs>
        <w:kinsoku w:val="0"/>
        <w:overflowPunct w:val="0"/>
        <w:spacing w:before="156" w:line="271" w:lineRule="auto"/>
        <w:ind w:left="119" w:right="542" w:firstLine="0"/>
        <w:sectPr w:rsidR="0075038E" w:rsidRPr="0088306F">
          <w:pgSz w:w="12240" w:h="15840"/>
          <w:pgMar w:top="1360" w:right="1340" w:bottom="1180" w:left="1320" w:header="0" w:footer="997" w:gutter="0"/>
          <w:cols w:space="720"/>
          <w:noEndnote/>
        </w:sectPr>
      </w:pPr>
    </w:p>
    <w:p w14:paraId="6081ED98" w14:textId="77777777" w:rsidR="0075038E" w:rsidRPr="0088306F" w:rsidRDefault="0075038E">
      <w:pPr>
        <w:pStyle w:val="ListParagraph"/>
        <w:numPr>
          <w:ilvl w:val="2"/>
          <w:numId w:val="29"/>
        </w:numPr>
        <w:tabs>
          <w:tab w:val="left" w:pos="894"/>
        </w:tabs>
        <w:kinsoku w:val="0"/>
        <w:overflowPunct w:val="0"/>
        <w:spacing w:before="65" w:line="276" w:lineRule="auto"/>
        <w:ind w:left="119" w:right="181" w:firstLine="0"/>
      </w:pPr>
      <w:r w:rsidRPr="0088306F">
        <w:rPr>
          <w:w w:val="90"/>
        </w:rPr>
        <w:lastRenderedPageBreak/>
        <w:t xml:space="preserve">Legs must remain crossed and secure for six (6) seconds after completion of the tie. While the judge is performing the 6-second procedure, the contestant will make no gestures, motions or noises to distract the goat. This will be considered trying to take an unfair advantage </w:t>
      </w:r>
      <w:r w:rsidRPr="0088306F">
        <w:t>and will result in a disqualification.</w:t>
      </w:r>
    </w:p>
    <w:p w14:paraId="7384D002" w14:textId="77777777" w:rsidR="0075038E" w:rsidRPr="0088306F" w:rsidRDefault="0075038E">
      <w:pPr>
        <w:pStyle w:val="ListParagraph"/>
        <w:numPr>
          <w:ilvl w:val="2"/>
          <w:numId w:val="29"/>
        </w:numPr>
        <w:tabs>
          <w:tab w:val="left" w:pos="894"/>
        </w:tabs>
        <w:kinsoku w:val="0"/>
        <w:overflowPunct w:val="0"/>
        <w:spacing w:before="156" w:line="271" w:lineRule="auto"/>
        <w:ind w:left="119" w:right="204" w:firstLine="0"/>
        <w:rPr>
          <w:w w:val="90"/>
        </w:rPr>
      </w:pPr>
      <w:r w:rsidRPr="0088306F">
        <w:rPr>
          <w:w w:val="90"/>
        </w:rPr>
        <w:t>To qualify as a legal tie, there will be at least one</w:t>
      </w:r>
      <w:r w:rsidRPr="0088306F">
        <w:t xml:space="preserve"> </w:t>
      </w:r>
      <w:r w:rsidRPr="0088306F">
        <w:rPr>
          <w:w w:val="90"/>
        </w:rPr>
        <w:t>(1) complete wrap around at least</w:t>
      </w:r>
      <w:r w:rsidRPr="0088306F">
        <w:rPr>
          <w:spacing w:val="40"/>
        </w:rPr>
        <w:t xml:space="preserve"> </w:t>
      </w:r>
      <w:r w:rsidRPr="0088306F">
        <w:rPr>
          <w:w w:val="90"/>
        </w:rPr>
        <w:t xml:space="preserve">three (3) legs, and a half hitch, hooey or </w:t>
      </w:r>
      <w:proofErr w:type="spellStart"/>
      <w:r w:rsidRPr="0088306F">
        <w:rPr>
          <w:w w:val="90"/>
        </w:rPr>
        <w:t>knot</w:t>
      </w:r>
      <w:proofErr w:type="spellEnd"/>
      <w:r w:rsidRPr="0088306F">
        <w:rPr>
          <w:w w:val="90"/>
        </w:rPr>
        <w:t>. The contestant must tie the goat by hand with no pre-made wraps, coils, knots, hooeys of half hitch.</w:t>
      </w:r>
    </w:p>
    <w:p w14:paraId="492CDD3A" w14:textId="77777777" w:rsidR="0075038E" w:rsidRPr="0088306F" w:rsidRDefault="0075038E">
      <w:pPr>
        <w:pStyle w:val="ListParagraph"/>
        <w:numPr>
          <w:ilvl w:val="2"/>
          <w:numId w:val="29"/>
        </w:numPr>
        <w:tabs>
          <w:tab w:val="left" w:pos="894"/>
        </w:tabs>
        <w:kinsoku w:val="0"/>
        <w:overflowPunct w:val="0"/>
        <w:spacing w:before="159"/>
        <w:rPr>
          <w:spacing w:val="-2"/>
          <w:w w:val="85"/>
        </w:rPr>
      </w:pPr>
      <w:r w:rsidRPr="0088306F">
        <w:rPr>
          <w:w w:val="85"/>
        </w:rPr>
        <w:t>Time</w:t>
      </w:r>
      <w:r w:rsidRPr="0088306F">
        <w:rPr>
          <w:spacing w:val="25"/>
        </w:rPr>
        <w:t xml:space="preserve"> </w:t>
      </w:r>
      <w:r w:rsidRPr="0088306F">
        <w:rPr>
          <w:w w:val="85"/>
        </w:rPr>
        <w:t>will</w:t>
      </w:r>
      <w:r w:rsidRPr="0088306F">
        <w:rPr>
          <w:spacing w:val="21"/>
        </w:rPr>
        <w:t xml:space="preserve"> </w:t>
      </w:r>
      <w:r w:rsidRPr="0088306F">
        <w:rPr>
          <w:w w:val="85"/>
        </w:rPr>
        <w:t>start</w:t>
      </w:r>
      <w:r w:rsidRPr="0088306F">
        <w:rPr>
          <w:spacing w:val="22"/>
        </w:rPr>
        <w:t xml:space="preserve"> </w:t>
      </w:r>
      <w:r w:rsidRPr="0088306F">
        <w:rPr>
          <w:w w:val="85"/>
        </w:rPr>
        <w:t>when</w:t>
      </w:r>
      <w:r w:rsidRPr="0088306F">
        <w:rPr>
          <w:spacing w:val="23"/>
        </w:rPr>
        <w:t xml:space="preserve"> </w:t>
      </w:r>
      <w:r w:rsidRPr="0088306F">
        <w:rPr>
          <w:w w:val="85"/>
        </w:rPr>
        <w:t>the</w:t>
      </w:r>
      <w:r w:rsidRPr="0088306F">
        <w:rPr>
          <w:spacing w:val="21"/>
        </w:rPr>
        <w:t xml:space="preserve"> </w:t>
      </w:r>
      <w:r w:rsidRPr="0088306F">
        <w:rPr>
          <w:w w:val="85"/>
        </w:rPr>
        <w:t>horse’s</w:t>
      </w:r>
      <w:r w:rsidRPr="0088306F">
        <w:rPr>
          <w:spacing w:val="27"/>
        </w:rPr>
        <w:t xml:space="preserve"> </w:t>
      </w:r>
      <w:r w:rsidRPr="0088306F">
        <w:rPr>
          <w:w w:val="85"/>
        </w:rPr>
        <w:t>nose</w:t>
      </w:r>
      <w:r w:rsidRPr="0088306F">
        <w:rPr>
          <w:spacing w:val="24"/>
        </w:rPr>
        <w:t xml:space="preserve"> </w:t>
      </w:r>
      <w:r w:rsidRPr="0088306F">
        <w:rPr>
          <w:w w:val="85"/>
        </w:rPr>
        <w:t>crosses</w:t>
      </w:r>
      <w:r w:rsidRPr="0088306F">
        <w:rPr>
          <w:spacing w:val="19"/>
        </w:rPr>
        <w:t xml:space="preserve"> </w:t>
      </w:r>
      <w:r w:rsidRPr="0088306F">
        <w:rPr>
          <w:w w:val="85"/>
        </w:rPr>
        <w:t>the</w:t>
      </w:r>
      <w:r w:rsidRPr="0088306F">
        <w:rPr>
          <w:spacing w:val="22"/>
        </w:rPr>
        <w:t xml:space="preserve"> </w:t>
      </w:r>
      <w:r w:rsidRPr="0088306F">
        <w:rPr>
          <w:w w:val="85"/>
        </w:rPr>
        <w:t>starting</w:t>
      </w:r>
      <w:r w:rsidRPr="0088306F">
        <w:rPr>
          <w:spacing w:val="25"/>
        </w:rPr>
        <w:t xml:space="preserve"> </w:t>
      </w:r>
      <w:r w:rsidRPr="0088306F">
        <w:rPr>
          <w:spacing w:val="-2"/>
          <w:w w:val="85"/>
        </w:rPr>
        <w:t>line.</w:t>
      </w:r>
    </w:p>
    <w:p w14:paraId="592FE7B0" w14:textId="77777777" w:rsidR="0075038E" w:rsidRPr="0088306F" w:rsidRDefault="0075038E">
      <w:pPr>
        <w:pStyle w:val="ListParagraph"/>
        <w:numPr>
          <w:ilvl w:val="2"/>
          <w:numId w:val="29"/>
        </w:numPr>
        <w:tabs>
          <w:tab w:val="left" w:pos="894"/>
        </w:tabs>
        <w:kinsoku w:val="0"/>
        <w:overflowPunct w:val="0"/>
        <w:spacing w:before="204"/>
        <w:rPr>
          <w:spacing w:val="-4"/>
          <w:w w:val="90"/>
        </w:rPr>
      </w:pPr>
      <w:r w:rsidRPr="0088306F">
        <w:rPr>
          <w:w w:val="90"/>
        </w:rPr>
        <w:t>Time</w:t>
      </w:r>
      <w:r w:rsidRPr="0088306F">
        <w:rPr>
          <w:spacing w:val="1"/>
        </w:rPr>
        <w:t xml:space="preserve"> </w:t>
      </w:r>
      <w:r w:rsidRPr="0088306F">
        <w:rPr>
          <w:w w:val="90"/>
        </w:rPr>
        <w:t>will</w:t>
      </w:r>
      <w:r w:rsidRPr="0088306F">
        <w:rPr>
          <w:spacing w:val="-2"/>
        </w:rPr>
        <w:t xml:space="preserve"> </w:t>
      </w:r>
      <w:r w:rsidRPr="0088306F">
        <w:rPr>
          <w:w w:val="90"/>
        </w:rPr>
        <w:t>stop</w:t>
      </w:r>
      <w:r w:rsidRPr="0088306F">
        <w:rPr>
          <w:spacing w:val="1"/>
        </w:rPr>
        <w:t xml:space="preserve"> </w:t>
      </w:r>
      <w:r w:rsidRPr="0088306F">
        <w:rPr>
          <w:w w:val="90"/>
        </w:rPr>
        <w:t>when</w:t>
      </w:r>
      <w:r w:rsidRPr="0088306F">
        <w:rPr>
          <w:spacing w:val="2"/>
        </w:rPr>
        <w:t xml:space="preserve"> </w:t>
      </w:r>
      <w:r w:rsidRPr="0088306F">
        <w:rPr>
          <w:w w:val="90"/>
        </w:rPr>
        <w:t>she</w:t>
      </w:r>
      <w:r w:rsidRPr="0088306F">
        <w:rPr>
          <w:spacing w:val="-2"/>
        </w:rPr>
        <w:t xml:space="preserve"> </w:t>
      </w:r>
      <w:r w:rsidRPr="0088306F">
        <w:rPr>
          <w:w w:val="90"/>
        </w:rPr>
        <w:t>signals</w:t>
      </w:r>
      <w:r w:rsidRPr="0088306F">
        <w:rPr>
          <w:spacing w:val="1"/>
        </w:rPr>
        <w:t xml:space="preserve"> </w:t>
      </w:r>
      <w:r w:rsidRPr="0088306F">
        <w:rPr>
          <w:w w:val="90"/>
        </w:rPr>
        <w:t>the</w:t>
      </w:r>
      <w:r w:rsidRPr="0088306F">
        <w:t xml:space="preserve"> </w:t>
      </w:r>
      <w:r w:rsidRPr="0088306F">
        <w:rPr>
          <w:w w:val="90"/>
        </w:rPr>
        <w:t>completion</w:t>
      </w:r>
      <w:r w:rsidRPr="0088306F">
        <w:t xml:space="preserve"> </w:t>
      </w:r>
      <w:r w:rsidRPr="0088306F">
        <w:rPr>
          <w:w w:val="90"/>
        </w:rPr>
        <w:t>of</w:t>
      </w:r>
      <w:r w:rsidRPr="0088306F">
        <w:rPr>
          <w:spacing w:val="-3"/>
        </w:rPr>
        <w:t xml:space="preserve"> </w:t>
      </w:r>
      <w:r w:rsidRPr="0088306F">
        <w:rPr>
          <w:w w:val="90"/>
        </w:rPr>
        <w:t>the</w:t>
      </w:r>
      <w:r w:rsidRPr="0088306F">
        <w:t xml:space="preserve"> </w:t>
      </w:r>
      <w:r w:rsidRPr="0088306F">
        <w:rPr>
          <w:spacing w:val="-4"/>
          <w:w w:val="90"/>
        </w:rPr>
        <w:t>tie.</w:t>
      </w:r>
    </w:p>
    <w:p w14:paraId="1DD8412D" w14:textId="77777777" w:rsidR="0075038E" w:rsidRPr="0088306F" w:rsidRDefault="0075038E">
      <w:pPr>
        <w:pStyle w:val="ListParagraph"/>
        <w:numPr>
          <w:ilvl w:val="2"/>
          <w:numId w:val="29"/>
        </w:numPr>
        <w:tabs>
          <w:tab w:val="left" w:pos="893"/>
        </w:tabs>
        <w:kinsoku w:val="0"/>
        <w:overflowPunct w:val="0"/>
        <w:spacing w:before="204" w:line="276" w:lineRule="auto"/>
        <w:ind w:left="119" w:right="285" w:firstLine="0"/>
        <w:jc w:val="both"/>
        <w:rPr>
          <w:w w:val="95"/>
        </w:rPr>
      </w:pPr>
      <w:r w:rsidRPr="0088306F">
        <w:rPr>
          <w:w w:val="95"/>
        </w:rPr>
        <w:t>The contestant</w:t>
      </w:r>
      <w:r w:rsidRPr="0088306F">
        <w:rPr>
          <w:spacing w:val="-1"/>
          <w:w w:val="95"/>
        </w:rPr>
        <w:t xml:space="preserve"> </w:t>
      </w:r>
      <w:r w:rsidRPr="0088306F">
        <w:rPr>
          <w:w w:val="95"/>
        </w:rPr>
        <w:t>must</w:t>
      </w:r>
      <w:r w:rsidRPr="0088306F">
        <w:rPr>
          <w:spacing w:val="-1"/>
          <w:w w:val="95"/>
        </w:rPr>
        <w:t xml:space="preserve"> </w:t>
      </w:r>
      <w:r w:rsidRPr="0088306F">
        <w:rPr>
          <w:w w:val="95"/>
        </w:rPr>
        <w:t>move at</w:t>
      </w:r>
      <w:r w:rsidRPr="0088306F">
        <w:rPr>
          <w:spacing w:val="-1"/>
          <w:w w:val="95"/>
        </w:rPr>
        <w:t xml:space="preserve"> </w:t>
      </w:r>
      <w:r w:rsidRPr="0088306F">
        <w:rPr>
          <w:w w:val="95"/>
        </w:rPr>
        <w:t>least</w:t>
      </w:r>
      <w:r w:rsidRPr="0088306F">
        <w:rPr>
          <w:spacing w:val="-1"/>
          <w:w w:val="95"/>
        </w:rPr>
        <w:t xml:space="preserve"> </w:t>
      </w:r>
      <w:r w:rsidRPr="0088306F">
        <w:rPr>
          <w:w w:val="95"/>
        </w:rPr>
        <w:t>three (3)</w:t>
      </w:r>
      <w:r w:rsidRPr="0088306F">
        <w:rPr>
          <w:spacing w:val="-1"/>
          <w:w w:val="95"/>
        </w:rPr>
        <w:t xml:space="preserve"> </w:t>
      </w:r>
      <w:r w:rsidRPr="0088306F">
        <w:rPr>
          <w:w w:val="95"/>
        </w:rPr>
        <w:t>feet</w:t>
      </w:r>
      <w:r w:rsidRPr="0088306F">
        <w:rPr>
          <w:spacing w:val="-1"/>
          <w:w w:val="95"/>
        </w:rPr>
        <w:t xml:space="preserve"> </w:t>
      </w:r>
      <w:r w:rsidRPr="0088306F">
        <w:rPr>
          <w:w w:val="95"/>
        </w:rPr>
        <w:t>from the goat</w:t>
      </w:r>
      <w:r w:rsidRPr="0088306F">
        <w:rPr>
          <w:spacing w:val="-1"/>
          <w:w w:val="95"/>
        </w:rPr>
        <w:t xml:space="preserve"> </w:t>
      </w:r>
      <w:r w:rsidRPr="0088306F">
        <w:rPr>
          <w:w w:val="95"/>
        </w:rPr>
        <w:t xml:space="preserve">before the judge will </w:t>
      </w:r>
      <w:r w:rsidRPr="0088306F">
        <w:rPr>
          <w:w w:val="90"/>
        </w:rPr>
        <w:t xml:space="preserve">start the six (6) second time limit on the tie- for the goat’s legs to remain crossed and tied. If a contestant gets rope that is holding the goat wrapped around her, she may ask the judge if she can remove it. After getting permission from the judge, removing the rope and moving back at </w:t>
      </w:r>
      <w:r w:rsidRPr="0088306F">
        <w:rPr>
          <w:w w:val="95"/>
        </w:rPr>
        <w:t>least</w:t>
      </w:r>
      <w:r w:rsidRPr="0088306F">
        <w:rPr>
          <w:spacing w:val="-2"/>
          <w:w w:val="95"/>
        </w:rPr>
        <w:t xml:space="preserve"> </w:t>
      </w:r>
      <w:r w:rsidRPr="0088306F">
        <w:rPr>
          <w:w w:val="95"/>
        </w:rPr>
        <w:t>three (3)</w:t>
      </w:r>
      <w:r w:rsidRPr="0088306F">
        <w:rPr>
          <w:spacing w:val="-3"/>
          <w:w w:val="95"/>
        </w:rPr>
        <w:t xml:space="preserve"> </w:t>
      </w:r>
      <w:r w:rsidRPr="0088306F">
        <w:rPr>
          <w:w w:val="95"/>
        </w:rPr>
        <w:t>feet will</w:t>
      </w:r>
      <w:r w:rsidRPr="0088306F">
        <w:rPr>
          <w:spacing w:val="-1"/>
          <w:w w:val="95"/>
        </w:rPr>
        <w:t xml:space="preserve"> </w:t>
      </w:r>
      <w:r w:rsidRPr="0088306F">
        <w:rPr>
          <w:w w:val="95"/>
        </w:rPr>
        <w:t>start the six (6) second time count.</w:t>
      </w:r>
    </w:p>
    <w:p w14:paraId="0C4926F4" w14:textId="77777777" w:rsidR="0075038E" w:rsidRPr="0088306F" w:rsidRDefault="0075038E">
      <w:pPr>
        <w:pStyle w:val="ListParagraph"/>
        <w:numPr>
          <w:ilvl w:val="2"/>
          <w:numId w:val="29"/>
        </w:numPr>
        <w:tabs>
          <w:tab w:val="left" w:pos="893"/>
        </w:tabs>
        <w:kinsoku w:val="0"/>
        <w:overflowPunct w:val="0"/>
        <w:spacing w:before="151"/>
        <w:ind w:left="893" w:hanging="775"/>
        <w:jc w:val="both"/>
        <w:rPr>
          <w:spacing w:val="-2"/>
          <w:w w:val="85"/>
        </w:rPr>
      </w:pPr>
      <w:r w:rsidRPr="0088306F">
        <w:rPr>
          <w:w w:val="85"/>
        </w:rPr>
        <w:t>Qualified</w:t>
      </w:r>
      <w:r w:rsidRPr="0088306F">
        <w:rPr>
          <w:spacing w:val="26"/>
        </w:rPr>
        <w:t xml:space="preserve"> </w:t>
      </w:r>
      <w:r w:rsidRPr="0088306F">
        <w:rPr>
          <w:w w:val="85"/>
        </w:rPr>
        <w:t>persons</w:t>
      </w:r>
      <w:r w:rsidRPr="0088306F">
        <w:rPr>
          <w:spacing w:val="26"/>
        </w:rPr>
        <w:t xml:space="preserve"> </w:t>
      </w:r>
      <w:r w:rsidRPr="0088306F">
        <w:rPr>
          <w:w w:val="85"/>
        </w:rPr>
        <w:t>other</w:t>
      </w:r>
      <w:r w:rsidRPr="0088306F">
        <w:rPr>
          <w:spacing w:val="22"/>
        </w:rPr>
        <w:t xml:space="preserve"> </w:t>
      </w:r>
      <w:r w:rsidRPr="0088306F">
        <w:rPr>
          <w:w w:val="85"/>
        </w:rPr>
        <w:t>than</w:t>
      </w:r>
      <w:r w:rsidRPr="0088306F">
        <w:rPr>
          <w:spacing w:val="29"/>
        </w:rPr>
        <w:t xml:space="preserve"> </w:t>
      </w:r>
      <w:r w:rsidRPr="0088306F">
        <w:rPr>
          <w:w w:val="85"/>
        </w:rPr>
        <w:t>goat</w:t>
      </w:r>
      <w:r w:rsidRPr="0088306F">
        <w:rPr>
          <w:spacing w:val="23"/>
        </w:rPr>
        <w:t xml:space="preserve"> </w:t>
      </w:r>
      <w:r w:rsidRPr="0088306F">
        <w:rPr>
          <w:w w:val="85"/>
        </w:rPr>
        <w:t>tying</w:t>
      </w:r>
      <w:r w:rsidRPr="0088306F">
        <w:rPr>
          <w:spacing w:val="29"/>
        </w:rPr>
        <w:t xml:space="preserve"> </w:t>
      </w:r>
      <w:r w:rsidRPr="0088306F">
        <w:rPr>
          <w:w w:val="85"/>
        </w:rPr>
        <w:t>contestants</w:t>
      </w:r>
      <w:r w:rsidRPr="0088306F">
        <w:rPr>
          <w:spacing w:val="26"/>
        </w:rPr>
        <w:t xml:space="preserve"> </w:t>
      </w:r>
      <w:r w:rsidRPr="0088306F">
        <w:rPr>
          <w:w w:val="85"/>
        </w:rPr>
        <w:t>will</w:t>
      </w:r>
      <w:r w:rsidRPr="0088306F">
        <w:rPr>
          <w:spacing w:val="22"/>
        </w:rPr>
        <w:t xml:space="preserve"> </w:t>
      </w:r>
      <w:r w:rsidRPr="0088306F">
        <w:rPr>
          <w:w w:val="85"/>
        </w:rPr>
        <w:t>be</w:t>
      </w:r>
      <w:r w:rsidRPr="0088306F">
        <w:rPr>
          <w:spacing w:val="24"/>
        </w:rPr>
        <w:t xml:space="preserve"> </w:t>
      </w:r>
      <w:r w:rsidRPr="0088306F">
        <w:rPr>
          <w:w w:val="85"/>
        </w:rPr>
        <w:t>used</w:t>
      </w:r>
      <w:r w:rsidRPr="0088306F">
        <w:rPr>
          <w:spacing w:val="28"/>
        </w:rPr>
        <w:t xml:space="preserve"> </w:t>
      </w:r>
      <w:r w:rsidRPr="0088306F">
        <w:rPr>
          <w:w w:val="85"/>
        </w:rPr>
        <w:t>as</w:t>
      </w:r>
      <w:r w:rsidRPr="0088306F">
        <w:rPr>
          <w:spacing w:val="27"/>
        </w:rPr>
        <w:t xml:space="preserve"> </w:t>
      </w:r>
      <w:r w:rsidRPr="0088306F">
        <w:rPr>
          <w:w w:val="85"/>
        </w:rPr>
        <w:t>goat</w:t>
      </w:r>
      <w:r w:rsidRPr="0088306F">
        <w:rPr>
          <w:spacing w:val="23"/>
        </w:rPr>
        <w:t xml:space="preserve"> </w:t>
      </w:r>
      <w:r w:rsidRPr="0088306F">
        <w:rPr>
          <w:spacing w:val="-2"/>
          <w:w w:val="85"/>
        </w:rPr>
        <w:t>holders.</w:t>
      </w:r>
    </w:p>
    <w:p w14:paraId="6D681CAE" w14:textId="77777777" w:rsidR="0075038E" w:rsidRPr="0088306F" w:rsidRDefault="0075038E">
      <w:pPr>
        <w:pStyle w:val="Heading3"/>
        <w:numPr>
          <w:ilvl w:val="1"/>
          <w:numId w:val="29"/>
        </w:numPr>
        <w:tabs>
          <w:tab w:val="left" w:pos="838"/>
        </w:tabs>
        <w:kinsoku w:val="0"/>
        <w:overflowPunct w:val="0"/>
        <w:ind w:left="838" w:hanging="720"/>
        <w:jc w:val="both"/>
        <w:rPr>
          <w:spacing w:val="-2"/>
          <w:w w:val="80"/>
        </w:rPr>
      </w:pPr>
      <w:r w:rsidRPr="0088306F">
        <w:rPr>
          <w:w w:val="80"/>
        </w:rPr>
        <w:t>Scoring</w:t>
      </w:r>
      <w:r w:rsidRPr="0088306F">
        <w:rPr>
          <w:spacing w:val="12"/>
        </w:rPr>
        <w:t xml:space="preserve"> </w:t>
      </w:r>
      <w:r w:rsidRPr="0088306F">
        <w:rPr>
          <w:w w:val="80"/>
        </w:rPr>
        <w:t>and</w:t>
      </w:r>
      <w:r w:rsidRPr="0088306F">
        <w:rPr>
          <w:spacing w:val="15"/>
        </w:rPr>
        <w:t xml:space="preserve"> </w:t>
      </w:r>
      <w:r w:rsidRPr="0088306F">
        <w:rPr>
          <w:spacing w:val="-2"/>
          <w:w w:val="80"/>
        </w:rPr>
        <w:t>Penalties</w:t>
      </w:r>
    </w:p>
    <w:p w14:paraId="4E212856" w14:textId="77777777" w:rsidR="0075038E" w:rsidRPr="0088306F" w:rsidRDefault="0075038E">
      <w:pPr>
        <w:pStyle w:val="ListParagraph"/>
        <w:numPr>
          <w:ilvl w:val="2"/>
          <w:numId w:val="29"/>
        </w:numPr>
        <w:tabs>
          <w:tab w:val="left" w:pos="893"/>
        </w:tabs>
        <w:kinsoku w:val="0"/>
        <w:overflowPunct w:val="0"/>
        <w:ind w:left="893" w:hanging="775"/>
        <w:jc w:val="both"/>
        <w:rPr>
          <w:spacing w:val="-2"/>
          <w:w w:val="90"/>
        </w:rPr>
      </w:pPr>
      <w:r w:rsidRPr="0088306F">
        <w:rPr>
          <w:w w:val="90"/>
        </w:rPr>
        <w:t>The</w:t>
      </w:r>
      <w:r w:rsidRPr="0088306F">
        <w:rPr>
          <w:spacing w:val="4"/>
        </w:rPr>
        <w:t xml:space="preserve"> </w:t>
      </w:r>
      <w:r w:rsidRPr="0088306F">
        <w:rPr>
          <w:w w:val="90"/>
        </w:rPr>
        <w:t>timed</w:t>
      </w:r>
      <w:r w:rsidRPr="0088306F">
        <w:rPr>
          <w:spacing w:val="5"/>
        </w:rPr>
        <w:t xml:space="preserve"> </w:t>
      </w:r>
      <w:r w:rsidRPr="0088306F">
        <w:rPr>
          <w:w w:val="90"/>
        </w:rPr>
        <w:t>event</w:t>
      </w:r>
      <w:r w:rsidRPr="0088306F">
        <w:rPr>
          <w:spacing w:val="3"/>
        </w:rPr>
        <w:t xml:space="preserve"> </w:t>
      </w:r>
      <w:r w:rsidRPr="0088306F">
        <w:rPr>
          <w:w w:val="90"/>
        </w:rPr>
        <w:t>judge</w:t>
      </w:r>
      <w:r w:rsidRPr="0088306F">
        <w:rPr>
          <w:spacing w:val="1"/>
        </w:rPr>
        <w:t xml:space="preserve"> </w:t>
      </w:r>
      <w:r w:rsidRPr="0088306F">
        <w:rPr>
          <w:w w:val="90"/>
        </w:rPr>
        <w:t>will</w:t>
      </w:r>
      <w:r w:rsidRPr="0088306F">
        <w:rPr>
          <w:spacing w:val="2"/>
        </w:rPr>
        <w:t xml:space="preserve"> </w:t>
      </w:r>
      <w:r w:rsidRPr="0088306F">
        <w:rPr>
          <w:w w:val="90"/>
        </w:rPr>
        <w:t>not</w:t>
      </w:r>
      <w:r w:rsidRPr="0088306F">
        <w:rPr>
          <w:spacing w:val="2"/>
        </w:rPr>
        <w:t xml:space="preserve"> </w:t>
      </w:r>
      <w:r w:rsidRPr="0088306F">
        <w:rPr>
          <w:w w:val="90"/>
        </w:rPr>
        <w:t>flag</w:t>
      </w:r>
      <w:r w:rsidRPr="0088306F">
        <w:rPr>
          <w:spacing w:val="5"/>
        </w:rPr>
        <w:t xml:space="preserve"> </w:t>
      </w:r>
      <w:r w:rsidRPr="0088306F">
        <w:rPr>
          <w:w w:val="90"/>
        </w:rPr>
        <w:t>the</w:t>
      </w:r>
      <w:r w:rsidRPr="0088306F">
        <w:rPr>
          <w:spacing w:val="7"/>
        </w:rPr>
        <w:t xml:space="preserve"> </w:t>
      </w:r>
      <w:r w:rsidRPr="0088306F">
        <w:rPr>
          <w:w w:val="90"/>
        </w:rPr>
        <w:t>contestant</w:t>
      </w:r>
      <w:r w:rsidRPr="0088306F">
        <w:rPr>
          <w:spacing w:val="1"/>
        </w:rPr>
        <w:t xml:space="preserve"> </w:t>
      </w:r>
      <w:r w:rsidRPr="0088306F">
        <w:rPr>
          <w:w w:val="90"/>
        </w:rPr>
        <w:t>out</w:t>
      </w:r>
      <w:r w:rsidRPr="0088306F">
        <w:rPr>
          <w:spacing w:val="3"/>
        </w:rPr>
        <w:t xml:space="preserve"> </w:t>
      </w:r>
      <w:r w:rsidRPr="0088306F">
        <w:rPr>
          <w:w w:val="90"/>
        </w:rPr>
        <w:t>until</w:t>
      </w:r>
      <w:r w:rsidRPr="0088306F">
        <w:t xml:space="preserve"> </w:t>
      </w:r>
      <w:r w:rsidRPr="0088306F">
        <w:rPr>
          <w:w w:val="90"/>
        </w:rPr>
        <w:t>time</w:t>
      </w:r>
      <w:r w:rsidRPr="0088306F">
        <w:rPr>
          <w:spacing w:val="7"/>
        </w:rPr>
        <w:t xml:space="preserve"> </w:t>
      </w:r>
      <w:r w:rsidRPr="0088306F">
        <w:rPr>
          <w:w w:val="90"/>
        </w:rPr>
        <w:t>is</w:t>
      </w:r>
      <w:r w:rsidRPr="0088306F">
        <w:rPr>
          <w:spacing w:val="4"/>
        </w:rPr>
        <w:t xml:space="preserve"> </w:t>
      </w:r>
      <w:r w:rsidRPr="0088306F">
        <w:rPr>
          <w:spacing w:val="-2"/>
          <w:w w:val="90"/>
        </w:rPr>
        <w:t>recorded</w:t>
      </w:r>
    </w:p>
    <w:p w14:paraId="69153F16" w14:textId="77777777" w:rsidR="0075038E" w:rsidRPr="0088306F" w:rsidRDefault="0075038E">
      <w:pPr>
        <w:pStyle w:val="ListParagraph"/>
        <w:numPr>
          <w:ilvl w:val="2"/>
          <w:numId w:val="29"/>
        </w:numPr>
        <w:tabs>
          <w:tab w:val="left" w:pos="893"/>
        </w:tabs>
        <w:kinsoku w:val="0"/>
        <w:overflowPunct w:val="0"/>
        <w:ind w:left="893" w:hanging="775"/>
        <w:jc w:val="both"/>
        <w:rPr>
          <w:spacing w:val="-2"/>
          <w:w w:val="90"/>
        </w:rPr>
      </w:pPr>
      <w:r w:rsidRPr="0088306F">
        <w:rPr>
          <w:w w:val="90"/>
        </w:rPr>
        <w:t>A</w:t>
      </w:r>
      <w:r w:rsidRPr="0088306F">
        <w:rPr>
          <w:spacing w:val="-4"/>
        </w:rPr>
        <w:t xml:space="preserve"> </w:t>
      </w:r>
      <w:r w:rsidRPr="0088306F">
        <w:rPr>
          <w:w w:val="90"/>
        </w:rPr>
        <w:t>Judge</w:t>
      </w:r>
      <w:r w:rsidRPr="0088306F">
        <w:rPr>
          <w:spacing w:val="-5"/>
        </w:rPr>
        <w:t xml:space="preserve"> </w:t>
      </w:r>
      <w:r w:rsidRPr="0088306F">
        <w:rPr>
          <w:w w:val="90"/>
        </w:rPr>
        <w:t>is</w:t>
      </w:r>
      <w:r w:rsidRPr="0088306F">
        <w:rPr>
          <w:spacing w:val="-3"/>
        </w:rPr>
        <w:t xml:space="preserve"> </w:t>
      </w:r>
      <w:r w:rsidRPr="0088306F">
        <w:rPr>
          <w:w w:val="90"/>
        </w:rPr>
        <w:t>to</w:t>
      </w:r>
      <w:r w:rsidRPr="0088306F">
        <w:rPr>
          <w:spacing w:val="-4"/>
        </w:rPr>
        <w:t xml:space="preserve"> </w:t>
      </w:r>
      <w:r w:rsidRPr="0088306F">
        <w:rPr>
          <w:w w:val="90"/>
        </w:rPr>
        <w:t>flag</w:t>
      </w:r>
      <w:r w:rsidRPr="0088306F">
        <w:rPr>
          <w:spacing w:val="-3"/>
        </w:rPr>
        <w:t xml:space="preserve"> </w:t>
      </w:r>
      <w:r w:rsidRPr="0088306F">
        <w:rPr>
          <w:w w:val="90"/>
        </w:rPr>
        <w:t>time</w:t>
      </w:r>
      <w:r w:rsidRPr="0088306F">
        <w:rPr>
          <w:spacing w:val="-1"/>
        </w:rPr>
        <w:t xml:space="preserve"> </w:t>
      </w:r>
      <w:r w:rsidRPr="0088306F">
        <w:rPr>
          <w:w w:val="90"/>
        </w:rPr>
        <w:t>or</w:t>
      </w:r>
      <w:r w:rsidRPr="0088306F">
        <w:rPr>
          <w:spacing w:val="-1"/>
          <w:w w:val="90"/>
        </w:rPr>
        <w:t xml:space="preserve"> </w:t>
      </w:r>
      <w:r w:rsidRPr="0088306F">
        <w:rPr>
          <w:w w:val="90"/>
        </w:rPr>
        <w:t>flag</w:t>
      </w:r>
      <w:r w:rsidRPr="0088306F">
        <w:rPr>
          <w:spacing w:val="-6"/>
        </w:rPr>
        <w:t xml:space="preserve"> </w:t>
      </w:r>
      <w:r w:rsidRPr="0088306F">
        <w:rPr>
          <w:w w:val="90"/>
        </w:rPr>
        <w:t>the</w:t>
      </w:r>
      <w:r w:rsidRPr="0088306F">
        <w:rPr>
          <w:spacing w:val="-2"/>
        </w:rPr>
        <w:t xml:space="preserve"> </w:t>
      </w:r>
      <w:r w:rsidRPr="0088306F">
        <w:rPr>
          <w:w w:val="90"/>
        </w:rPr>
        <w:t>contestant</w:t>
      </w:r>
      <w:r w:rsidRPr="0088306F">
        <w:rPr>
          <w:spacing w:val="-6"/>
        </w:rPr>
        <w:t xml:space="preserve"> </w:t>
      </w:r>
      <w:r w:rsidRPr="0088306F">
        <w:rPr>
          <w:w w:val="90"/>
        </w:rPr>
        <w:t>out</w:t>
      </w:r>
      <w:r w:rsidRPr="0088306F">
        <w:rPr>
          <w:spacing w:val="-6"/>
        </w:rPr>
        <w:t xml:space="preserve"> </w:t>
      </w:r>
      <w:r w:rsidRPr="0088306F">
        <w:rPr>
          <w:w w:val="90"/>
        </w:rPr>
        <w:t>if</w:t>
      </w:r>
      <w:r w:rsidRPr="0088306F">
        <w:rPr>
          <w:spacing w:val="-4"/>
        </w:rPr>
        <w:t xml:space="preserve"> </w:t>
      </w:r>
      <w:r w:rsidRPr="0088306F">
        <w:rPr>
          <w:w w:val="90"/>
        </w:rPr>
        <w:t>the</w:t>
      </w:r>
      <w:r w:rsidRPr="0088306F">
        <w:rPr>
          <w:spacing w:val="-5"/>
        </w:rPr>
        <w:t xml:space="preserve"> </w:t>
      </w:r>
      <w:r w:rsidRPr="0088306F">
        <w:rPr>
          <w:w w:val="90"/>
        </w:rPr>
        <w:t>run</w:t>
      </w:r>
      <w:r w:rsidRPr="0088306F">
        <w:rPr>
          <w:spacing w:val="-1"/>
        </w:rPr>
        <w:t xml:space="preserve"> </w:t>
      </w:r>
      <w:r w:rsidRPr="0088306F">
        <w:rPr>
          <w:w w:val="90"/>
        </w:rPr>
        <w:t>is</w:t>
      </w:r>
      <w:r w:rsidRPr="0088306F">
        <w:rPr>
          <w:spacing w:val="-4"/>
        </w:rPr>
        <w:t xml:space="preserve"> </w:t>
      </w:r>
      <w:r w:rsidRPr="0088306F">
        <w:rPr>
          <w:w w:val="90"/>
        </w:rPr>
        <w:t>not</w:t>
      </w:r>
      <w:r w:rsidRPr="0088306F">
        <w:rPr>
          <w:spacing w:val="-7"/>
        </w:rPr>
        <w:t xml:space="preserve"> </w:t>
      </w:r>
      <w:r w:rsidRPr="0088306F">
        <w:rPr>
          <w:spacing w:val="-2"/>
          <w:w w:val="90"/>
        </w:rPr>
        <w:t>legal.</w:t>
      </w:r>
    </w:p>
    <w:p w14:paraId="6F2212A5" w14:textId="77777777" w:rsidR="0075038E" w:rsidRPr="0088306F" w:rsidRDefault="0075038E">
      <w:pPr>
        <w:pStyle w:val="ListParagraph"/>
        <w:numPr>
          <w:ilvl w:val="2"/>
          <w:numId w:val="29"/>
        </w:numPr>
        <w:tabs>
          <w:tab w:val="left" w:pos="894"/>
        </w:tabs>
        <w:kinsoku w:val="0"/>
        <w:overflowPunct w:val="0"/>
        <w:spacing w:before="209" w:line="276" w:lineRule="auto"/>
        <w:ind w:left="119" w:right="534" w:firstLine="0"/>
      </w:pPr>
      <w:r w:rsidRPr="0088306F">
        <w:rPr>
          <w:w w:val="90"/>
        </w:rPr>
        <w:t>The</w:t>
      </w:r>
      <w:r w:rsidRPr="0088306F">
        <w:rPr>
          <w:spacing w:val="-2"/>
          <w:w w:val="90"/>
        </w:rPr>
        <w:t xml:space="preserve"> </w:t>
      </w:r>
      <w:r w:rsidRPr="0088306F">
        <w:rPr>
          <w:w w:val="90"/>
        </w:rPr>
        <w:t>tie will</w:t>
      </w:r>
      <w:r w:rsidRPr="0088306F">
        <w:rPr>
          <w:spacing w:val="-2"/>
          <w:w w:val="90"/>
        </w:rPr>
        <w:t xml:space="preserve"> </w:t>
      </w:r>
      <w:r w:rsidRPr="0088306F">
        <w:rPr>
          <w:w w:val="90"/>
        </w:rPr>
        <w:t>be</w:t>
      </w:r>
      <w:r w:rsidRPr="0088306F">
        <w:rPr>
          <w:spacing w:val="-2"/>
          <w:w w:val="90"/>
        </w:rPr>
        <w:t xml:space="preserve"> </w:t>
      </w:r>
      <w:r w:rsidRPr="0088306F">
        <w:rPr>
          <w:w w:val="90"/>
        </w:rPr>
        <w:t>passed</w:t>
      </w:r>
      <w:r w:rsidRPr="0088306F">
        <w:rPr>
          <w:spacing w:val="-1"/>
          <w:w w:val="90"/>
        </w:rPr>
        <w:t xml:space="preserve"> </w:t>
      </w:r>
      <w:r w:rsidRPr="0088306F">
        <w:rPr>
          <w:w w:val="90"/>
        </w:rPr>
        <w:t>on</w:t>
      </w:r>
      <w:r w:rsidRPr="0088306F">
        <w:rPr>
          <w:spacing w:val="-1"/>
          <w:w w:val="90"/>
        </w:rPr>
        <w:t xml:space="preserve"> </w:t>
      </w:r>
      <w:r w:rsidRPr="0088306F">
        <w:rPr>
          <w:w w:val="90"/>
        </w:rPr>
        <w:t>by</w:t>
      </w:r>
      <w:r w:rsidRPr="0088306F">
        <w:rPr>
          <w:spacing w:val="-1"/>
          <w:w w:val="90"/>
        </w:rPr>
        <w:t xml:space="preserve"> </w:t>
      </w:r>
      <w:r w:rsidRPr="0088306F">
        <w:rPr>
          <w:w w:val="90"/>
        </w:rPr>
        <w:t>a</w:t>
      </w:r>
      <w:r w:rsidRPr="0088306F">
        <w:rPr>
          <w:spacing w:val="-2"/>
          <w:w w:val="90"/>
        </w:rPr>
        <w:t xml:space="preserve"> </w:t>
      </w:r>
      <w:r w:rsidRPr="0088306F">
        <w:rPr>
          <w:w w:val="90"/>
        </w:rPr>
        <w:t>field judge</w:t>
      </w:r>
      <w:r w:rsidRPr="0088306F">
        <w:rPr>
          <w:spacing w:val="-2"/>
          <w:w w:val="90"/>
        </w:rPr>
        <w:t xml:space="preserve"> </w:t>
      </w:r>
      <w:r w:rsidRPr="0088306F">
        <w:rPr>
          <w:w w:val="90"/>
        </w:rPr>
        <w:t>and if</w:t>
      </w:r>
      <w:r w:rsidRPr="0088306F">
        <w:rPr>
          <w:spacing w:val="-1"/>
          <w:w w:val="90"/>
        </w:rPr>
        <w:t xml:space="preserve"> </w:t>
      </w:r>
      <w:r w:rsidRPr="0088306F">
        <w:rPr>
          <w:w w:val="90"/>
        </w:rPr>
        <w:t>it</w:t>
      </w:r>
      <w:r w:rsidRPr="0088306F">
        <w:rPr>
          <w:spacing w:val="-1"/>
          <w:w w:val="90"/>
        </w:rPr>
        <w:t xml:space="preserve"> </w:t>
      </w:r>
      <w:r w:rsidRPr="0088306F">
        <w:rPr>
          <w:w w:val="90"/>
        </w:rPr>
        <w:t>is</w:t>
      </w:r>
      <w:r w:rsidRPr="0088306F">
        <w:rPr>
          <w:spacing w:val="-2"/>
          <w:w w:val="90"/>
        </w:rPr>
        <w:t xml:space="preserve"> </w:t>
      </w:r>
      <w:r w:rsidRPr="0088306F">
        <w:rPr>
          <w:w w:val="90"/>
        </w:rPr>
        <w:t>not</w:t>
      </w:r>
      <w:r w:rsidRPr="0088306F">
        <w:rPr>
          <w:spacing w:val="-3"/>
          <w:w w:val="90"/>
        </w:rPr>
        <w:t xml:space="preserve"> </w:t>
      </w:r>
      <w:r w:rsidRPr="0088306F">
        <w:rPr>
          <w:w w:val="90"/>
        </w:rPr>
        <w:t>secure for</w:t>
      </w:r>
      <w:r w:rsidRPr="0088306F">
        <w:rPr>
          <w:spacing w:val="-1"/>
          <w:w w:val="90"/>
        </w:rPr>
        <w:t xml:space="preserve"> </w:t>
      </w:r>
      <w:r w:rsidRPr="0088306F">
        <w:rPr>
          <w:w w:val="90"/>
        </w:rPr>
        <w:t>six (6)</w:t>
      </w:r>
      <w:r w:rsidRPr="0088306F">
        <w:rPr>
          <w:spacing w:val="-3"/>
          <w:w w:val="90"/>
        </w:rPr>
        <w:t xml:space="preserve"> </w:t>
      </w:r>
      <w:r w:rsidRPr="0088306F">
        <w:rPr>
          <w:w w:val="90"/>
        </w:rPr>
        <w:t>seconds</w:t>
      </w:r>
      <w:r w:rsidRPr="0088306F">
        <w:rPr>
          <w:spacing w:val="-4"/>
          <w:w w:val="90"/>
        </w:rPr>
        <w:t xml:space="preserve"> </w:t>
      </w:r>
      <w:r w:rsidRPr="0088306F">
        <w:rPr>
          <w:w w:val="90"/>
        </w:rPr>
        <w:t xml:space="preserve">the </w:t>
      </w:r>
      <w:r w:rsidRPr="0088306F">
        <w:t>contestant will receive no time.</w:t>
      </w:r>
    </w:p>
    <w:p w14:paraId="0932341D" w14:textId="77777777" w:rsidR="0075038E" w:rsidRPr="0088306F" w:rsidRDefault="0075038E">
      <w:pPr>
        <w:pStyle w:val="ListParagraph"/>
        <w:numPr>
          <w:ilvl w:val="2"/>
          <w:numId w:val="29"/>
        </w:numPr>
        <w:tabs>
          <w:tab w:val="left" w:pos="894"/>
        </w:tabs>
        <w:kinsoku w:val="0"/>
        <w:overflowPunct w:val="0"/>
        <w:spacing w:before="157" w:line="271" w:lineRule="auto"/>
        <w:ind w:left="119" w:right="252" w:firstLine="0"/>
        <w:rPr>
          <w:w w:val="95"/>
        </w:rPr>
      </w:pPr>
      <w:r w:rsidRPr="0088306F">
        <w:rPr>
          <w:w w:val="90"/>
        </w:rPr>
        <w:t>A contestant will receive a no time for touching the goat or tie string after signaling she</w:t>
      </w:r>
      <w:r w:rsidRPr="0088306F">
        <w:rPr>
          <w:spacing w:val="40"/>
        </w:rPr>
        <w:t xml:space="preserve"> </w:t>
      </w:r>
      <w:r w:rsidRPr="0088306F">
        <w:rPr>
          <w:w w:val="95"/>
        </w:rPr>
        <w:t>is finished.</w:t>
      </w:r>
    </w:p>
    <w:p w14:paraId="6605ECDD" w14:textId="77777777" w:rsidR="0075038E" w:rsidRPr="0088306F" w:rsidRDefault="0075038E">
      <w:pPr>
        <w:pStyle w:val="ListParagraph"/>
        <w:numPr>
          <w:ilvl w:val="2"/>
          <w:numId w:val="29"/>
        </w:numPr>
        <w:tabs>
          <w:tab w:val="left" w:pos="894"/>
        </w:tabs>
        <w:kinsoku w:val="0"/>
        <w:overflowPunct w:val="0"/>
        <w:spacing w:before="169" w:line="276" w:lineRule="auto"/>
        <w:ind w:left="119" w:right="608" w:firstLine="0"/>
        <w:jc w:val="both"/>
      </w:pPr>
      <w:r w:rsidRPr="0088306F">
        <w:rPr>
          <w:w w:val="90"/>
        </w:rPr>
        <w:t xml:space="preserve">If the contestant’s horse crosses over the rope or goat, or if the contestant’s horse comes in contact with the goat or rope prior to the contestant signaling for time, a ten (10) </w:t>
      </w:r>
      <w:r w:rsidRPr="0088306F">
        <w:t>second penalty will be assessed.</w:t>
      </w:r>
    </w:p>
    <w:p w14:paraId="0C5CBA32" w14:textId="77777777" w:rsidR="0075038E" w:rsidRPr="0088306F" w:rsidRDefault="0075038E">
      <w:pPr>
        <w:pStyle w:val="ListParagraph"/>
        <w:numPr>
          <w:ilvl w:val="2"/>
          <w:numId w:val="29"/>
        </w:numPr>
        <w:tabs>
          <w:tab w:val="left" w:pos="894"/>
        </w:tabs>
        <w:kinsoku w:val="0"/>
        <w:overflowPunct w:val="0"/>
        <w:spacing w:before="156" w:line="271" w:lineRule="auto"/>
        <w:ind w:left="119" w:right="698" w:firstLine="0"/>
        <w:jc w:val="both"/>
        <w:rPr>
          <w:w w:val="95"/>
        </w:rPr>
      </w:pPr>
      <w:r w:rsidRPr="0088306F">
        <w:rPr>
          <w:w w:val="90"/>
        </w:rPr>
        <w:t xml:space="preserve">If the goat should break away because of the fault of the horse the contestant will </w:t>
      </w:r>
      <w:r w:rsidRPr="0088306F">
        <w:rPr>
          <w:w w:val="95"/>
        </w:rPr>
        <w:t>receive no time between flags.</w:t>
      </w:r>
    </w:p>
    <w:p w14:paraId="5C5FD6D2" w14:textId="77777777" w:rsidR="0075038E" w:rsidRPr="0088306F" w:rsidRDefault="0075038E">
      <w:pPr>
        <w:pStyle w:val="ListParagraph"/>
        <w:numPr>
          <w:ilvl w:val="2"/>
          <w:numId w:val="29"/>
        </w:numPr>
        <w:tabs>
          <w:tab w:val="left" w:pos="893"/>
        </w:tabs>
        <w:kinsoku w:val="0"/>
        <w:overflowPunct w:val="0"/>
        <w:spacing w:before="164"/>
        <w:ind w:left="893" w:hanging="775"/>
        <w:jc w:val="both"/>
        <w:rPr>
          <w:spacing w:val="-2"/>
          <w:w w:val="90"/>
        </w:rPr>
      </w:pPr>
      <w:r w:rsidRPr="0088306F">
        <w:rPr>
          <w:w w:val="90"/>
        </w:rPr>
        <w:t>Time</w:t>
      </w:r>
      <w:r w:rsidRPr="0088306F">
        <w:t xml:space="preserve"> </w:t>
      </w:r>
      <w:r w:rsidRPr="0088306F">
        <w:rPr>
          <w:w w:val="90"/>
        </w:rPr>
        <w:t>should</w:t>
      </w:r>
      <w:r w:rsidRPr="0088306F">
        <w:rPr>
          <w:spacing w:val="-2"/>
        </w:rPr>
        <w:t xml:space="preserve"> </w:t>
      </w:r>
      <w:r w:rsidRPr="0088306F">
        <w:rPr>
          <w:w w:val="90"/>
        </w:rPr>
        <w:t>be</w:t>
      </w:r>
      <w:r w:rsidRPr="0088306F">
        <w:rPr>
          <w:spacing w:val="-1"/>
        </w:rPr>
        <w:t xml:space="preserve"> </w:t>
      </w:r>
      <w:r w:rsidRPr="0088306F">
        <w:rPr>
          <w:w w:val="90"/>
        </w:rPr>
        <w:t>taken</w:t>
      </w:r>
      <w:r w:rsidRPr="0088306F">
        <w:rPr>
          <w:spacing w:val="-1"/>
        </w:rPr>
        <w:t xml:space="preserve"> </w:t>
      </w:r>
      <w:r w:rsidRPr="0088306F">
        <w:rPr>
          <w:w w:val="90"/>
        </w:rPr>
        <w:t>with</w:t>
      </w:r>
      <w:r w:rsidRPr="0088306F">
        <w:rPr>
          <w:spacing w:val="-2"/>
        </w:rPr>
        <w:t xml:space="preserve"> </w:t>
      </w:r>
      <w:r w:rsidRPr="0088306F">
        <w:rPr>
          <w:w w:val="90"/>
        </w:rPr>
        <w:t>the</w:t>
      </w:r>
      <w:r w:rsidRPr="0088306F">
        <w:t xml:space="preserve"> </w:t>
      </w:r>
      <w:r w:rsidRPr="0088306F">
        <w:rPr>
          <w:w w:val="90"/>
        </w:rPr>
        <w:t>average</w:t>
      </w:r>
      <w:r w:rsidRPr="0088306F">
        <w:rPr>
          <w:spacing w:val="5"/>
        </w:rPr>
        <w:t xml:space="preserve"> </w:t>
      </w:r>
      <w:r w:rsidRPr="0088306F">
        <w:rPr>
          <w:w w:val="90"/>
        </w:rPr>
        <w:t>of</w:t>
      </w:r>
      <w:r w:rsidRPr="0088306F">
        <w:rPr>
          <w:spacing w:val="-3"/>
        </w:rPr>
        <w:t xml:space="preserve"> </w:t>
      </w:r>
      <w:r w:rsidRPr="0088306F">
        <w:rPr>
          <w:w w:val="90"/>
        </w:rPr>
        <w:t>two</w:t>
      </w:r>
      <w:r w:rsidRPr="0088306F">
        <w:t xml:space="preserve"> </w:t>
      </w:r>
      <w:r w:rsidRPr="0088306F">
        <w:rPr>
          <w:w w:val="90"/>
        </w:rPr>
        <w:t>(2)</w:t>
      </w:r>
      <w:r w:rsidRPr="0088306F">
        <w:rPr>
          <w:spacing w:val="-3"/>
        </w:rPr>
        <w:t xml:space="preserve"> </w:t>
      </w:r>
      <w:r w:rsidRPr="0088306F">
        <w:rPr>
          <w:w w:val="90"/>
        </w:rPr>
        <w:t>times</w:t>
      </w:r>
      <w:r w:rsidRPr="0088306F">
        <w:rPr>
          <w:spacing w:val="-3"/>
        </w:rPr>
        <w:t xml:space="preserve"> </w:t>
      </w:r>
      <w:r w:rsidRPr="0088306F">
        <w:rPr>
          <w:w w:val="90"/>
        </w:rPr>
        <w:t>at</w:t>
      </w:r>
      <w:r w:rsidRPr="0088306F">
        <w:rPr>
          <w:spacing w:val="-3"/>
        </w:rPr>
        <w:t xml:space="preserve"> </w:t>
      </w:r>
      <w:r w:rsidRPr="0088306F">
        <w:rPr>
          <w:w w:val="90"/>
        </w:rPr>
        <w:t>all</w:t>
      </w:r>
      <w:r w:rsidRPr="0088306F">
        <w:rPr>
          <w:spacing w:val="-3"/>
        </w:rPr>
        <w:t xml:space="preserve"> </w:t>
      </w:r>
      <w:r w:rsidRPr="0088306F">
        <w:rPr>
          <w:spacing w:val="-2"/>
          <w:w w:val="90"/>
        </w:rPr>
        <w:t>rodeos.</w:t>
      </w:r>
    </w:p>
    <w:p w14:paraId="63C11B24" w14:textId="77777777" w:rsidR="0075038E" w:rsidRPr="0088306F" w:rsidRDefault="0075038E">
      <w:pPr>
        <w:pStyle w:val="Heading3"/>
        <w:numPr>
          <w:ilvl w:val="1"/>
          <w:numId w:val="29"/>
        </w:numPr>
        <w:tabs>
          <w:tab w:val="left" w:pos="838"/>
        </w:tabs>
        <w:kinsoku w:val="0"/>
        <w:overflowPunct w:val="0"/>
        <w:spacing w:before="204"/>
        <w:ind w:left="838" w:hanging="720"/>
        <w:jc w:val="both"/>
        <w:rPr>
          <w:spacing w:val="-4"/>
        </w:rPr>
      </w:pPr>
      <w:r w:rsidRPr="0088306F">
        <w:rPr>
          <w:w w:val="90"/>
        </w:rPr>
        <w:t>Re-</w:t>
      </w:r>
      <w:r w:rsidRPr="0088306F">
        <w:rPr>
          <w:spacing w:val="-4"/>
        </w:rPr>
        <w:t>Runs</w:t>
      </w:r>
    </w:p>
    <w:p w14:paraId="023B20A7" w14:textId="77777777" w:rsidR="0075038E" w:rsidRPr="0088306F" w:rsidRDefault="0075038E">
      <w:pPr>
        <w:pStyle w:val="ListParagraph"/>
        <w:numPr>
          <w:ilvl w:val="2"/>
          <w:numId w:val="29"/>
        </w:numPr>
        <w:tabs>
          <w:tab w:val="left" w:pos="894"/>
        </w:tabs>
        <w:kinsoku w:val="0"/>
        <w:overflowPunct w:val="0"/>
        <w:rPr>
          <w:spacing w:val="-2"/>
          <w:w w:val="90"/>
        </w:rPr>
      </w:pPr>
      <w:r w:rsidRPr="0088306F">
        <w:rPr>
          <w:w w:val="90"/>
        </w:rPr>
        <w:t>No</w:t>
      </w:r>
      <w:r w:rsidRPr="0088306F">
        <w:rPr>
          <w:spacing w:val="-1"/>
        </w:rPr>
        <w:t xml:space="preserve"> </w:t>
      </w:r>
      <w:r w:rsidRPr="0088306F">
        <w:rPr>
          <w:w w:val="90"/>
        </w:rPr>
        <w:t>re-runs</w:t>
      </w:r>
      <w:r w:rsidRPr="0088306F">
        <w:rPr>
          <w:spacing w:val="-1"/>
        </w:rPr>
        <w:t xml:space="preserve"> </w:t>
      </w:r>
      <w:r w:rsidRPr="0088306F">
        <w:rPr>
          <w:w w:val="90"/>
        </w:rPr>
        <w:t>will</w:t>
      </w:r>
      <w:r w:rsidRPr="0088306F">
        <w:t xml:space="preserve"> </w:t>
      </w:r>
      <w:r w:rsidRPr="0088306F">
        <w:rPr>
          <w:w w:val="90"/>
        </w:rPr>
        <w:t>be</w:t>
      </w:r>
      <w:r w:rsidRPr="0088306F">
        <w:rPr>
          <w:spacing w:val="1"/>
        </w:rPr>
        <w:t xml:space="preserve"> </w:t>
      </w:r>
      <w:r w:rsidRPr="0088306F">
        <w:rPr>
          <w:w w:val="90"/>
        </w:rPr>
        <w:t>given</w:t>
      </w:r>
      <w:r w:rsidRPr="0088306F">
        <w:t xml:space="preserve"> </w:t>
      </w:r>
      <w:r w:rsidRPr="0088306F">
        <w:rPr>
          <w:w w:val="90"/>
        </w:rPr>
        <w:t>due</w:t>
      </w:r>
      <w:r w:rsidRPr="0088306F">
        <w:rPr>
          <w:spacing w:val="1"/>
        </w:rPr>
        <w:t xml:space="preserve"> </w:t>
      </w:r>
      <w:r w:rsidRPr="0088306F">
        <w:rPr>
          <w:w w:val="90"/>
        </w:rPr>
        <w:t>to</w:t>
      </w:r>
      <w:r w:rsidRPr="0088306F">
        <w:rPr>
          <w:spacing w:val="2"/>
        </w:rPr>
        <w:t xml:space="preserve"> </w:t>
      </w:r>
      <w:r w:rsidRPr="0088306F">
        <w:rPr>
          <w:w w:val="90"/>
        </w:rPr>
        <w:t>faulty</w:t>
      </w:r>
      <w:r w:rsidRPr="0088306F">
        <w:t xml:space="preserve"> </w:t>
      </w:r>
      <w:r w:rsidRPr="0088306F">
        <w:rPr>
          <w:w w:val="90"/>
        </w:rPr>
        <w:t>or</w:t>
      </w:r>
      <w:r w:rsidRPr="0088306F">
        <w:rPr>
          <w:spacing w:val="-3"/>
        </w:rPr>
        <w:t xml:space="preserve"> </w:t>
      </w:r>
      <w:r w:rsidRPr="0088306F">
        <w:rPr>
          <w:w w:val="90"/>
        </w:rPr>
        <w:t>broken</w:t>
      </w:r>
      <w:r w:rsidRPr="0088306F">
        <w:rPr>
          <w:spacing w:val="2"/>
        </w:rPr>
        <w:t xml:space="preserve"> </w:t>
      </w:r>
      <w:r w:rsidRPr="0088306F">
        <w:rPr>
          <w:w w:val="90"/>
        </w:rPr>
        <w:t>equipment</w:t>
      </w:r>
      <w:r w:rsidRPr="0088306F">
        <w:t xml:space="preserve"> </w:t>
      </w:r>
      <w:r w:rsidRPr="0088306F">
        <w:rPr>
          <w:w w:val="90"/>
        </w:rPr>
        <w:t>furnished</w:t>
      </w:r>
      <w:r w:rsidRPr="0088306F">
        <w:rPr>
          <w:spacing w:val="2"/>
        </w:rPr>
        <w:t xml:space="preserve"> </w:t>
      </w:r>
      <w:r w:rsidRPr="0088306F">
        <w:rPr>
          <w:w w:val="90"/>
        </w:rPr>
        <w:t>by</w:t>
      </w:r>
      <w:r w:rsidRPr="0088306F">
        <w:rPr>
          <w:spacing w:val="10"/>
        </w:rPr>
        <w:t xml:space="preserve"> </w:t>
      </w:r>
      <w:r w:rsidRPr="0088306F">
        <w:rPr>
          <w:w w:val="90"/>
        </w:rPr>
        <w:t>the</w:t>
      </w:r>
      <w:r w:rsidRPr="0088306F">
        <w:rPr>
          <w:spacing w:val="5"/>
        </w:rPr>
        <w:t xml:space="preserve"> </w:t>
      </w:r>
      <w:r w:rsidRPr="0088306F">
        <w:rPr>
          <w:spacing w:val="-2"/>
          <w:w w:val="90"/>
        </w:rPr>
        <w:t>contestant.</w:t>
      </w:r>
    </w:p>
    <w:p w14:paraId="316061B6" w14:textId="77777777" w:rsidR="0075038E" w:rsidRPr="0088306F" w:rsidRDefault="0075038E">
      <w:pPr>
        <w:pStyle w:val="ListParagraph"/>
        <w:numPr>
          <w:ilvl w:val="2"/>
          <w:numId w:val="29"/>
        </w:numPr>
        <w:tabs>
          <w:tab w:val="left" w:pos="894"/>
        </w:tabs>
        <w:kinsoku w:val="0"/>
        <w:overflowPunct w:val="0"/>
        <w:spacing w:before="204" w:line="271" w:lineRule="auto"/>
        <w:ind w:left="119" w:right="847" w:firstLine="0"/>
      </w:pPr>
      <w:r w:rsidRPr="0088306F">
        <w:rPr>
          <w:w w:val="90"/>
        </w:rPr>
        <w:t>If the goat should break away, it will be left to the judge’s discretion whether the</w:t>
      </w:r>
      <w:r w:rsidRPr="0088306F">
        <w:rPr>
          <w:spacing w:val="40"/>
        </w:rPr>
        <w:t xml:space="preserve"> </w:t>
      </w:r>
      <w:r w:rsidRPr="0088306F">
        <w:t>contestant will get a re-run.</w:t>
      </w:r>
    </w:p>
    <w:p w14:paraId="5991620D" w14:textId="77777777" w:rsidR="0075038E" w:rsidRPr="0088306F" w:rsidRDefault="0075038E">
      <w:pPr>
        <w:pStyle w:val="ListParagraph"/>
        <w:numPr>
          <w:ilvl w:val="2"/>
          <w:numId w:val="29"/>
        </w:numPr>
        <w:tabs>
          <w:tab w:val="left" w:pos="894"/>
        </w:tabs>
        <w:kinsoku w:val="0"/>
        <w:overflowPunct w:val="0"/>
        <w:spacing w:before="204" w:line="271" w:lineRule="auto"/>
        <w:ind w:left="119" w:right="847" w:firstLine="0"/>
        <w:sectPr w:rsidR="0075038E" w:rsidRPr="0088306F">
          <w:pgSz w:w="12240" w:h="15840"/>
          <w:pgMar w:top="1380" w:right="1340" w:bottom="1180" w:left="1320" w:header="0" w:footer="997" w:gutter="0"/>
          <w:cols w:space="720"/>
          <w:noEndnote/>
        </w:sectPr>
      </w:pPr>
    </w:p>
    <w:p w14:paraId="396B82E3" w14:textId="77777777" w:rsidR="0075038E" w:rsidRPr="0088306F" w:rsidRDefault="0075038E">
      <w:pPr>
        <w:pStyle w:val="ListParagraph"/>
        <w:numPr>
          <w:ilvl w:val="2"/>
          <w:numId w:val="29"/>
        </w:numPr>
        <w:tabs>
          <w:tab w:val="left" w:pos="894"/>
        </w:tabs>
        <w:kinsoku w:val="0"/>
        <w:overflowPunct w:val="0"/>
        <w:spacing w:before="65" w:line="271" w:lineRule="auto"/>
        <w:ind w:left="119" w:right="575" w:firstLine="0"/>
        <w:rPr>
          <w:w w:val="90"/>
        </w:rPr>
      </w:pPr>
      <w:r w:rsidRPr="0088306F">
        <w:rPr>
          <w:spacing w:val="-4"/>
        </w:rPr>
        <w:lastRenderedPageBreak/>
        <w:t>When</w:t>
      </w:r>
      <w:r w:rsidRPr="0088306F">
        <w:rPr>
          <w:spacing w:val="-8"/>
        </w:rPr>
        <w:t xml:space="preserve"> </w:t>
      </w:r>
      <w:r w:rsidRPr="0088306F">
        <w:rPr>
          <w:spacing w:val="-4"/>
        </w:rPr>
        <w:t>both</w:t>
      </w:r>
      <w:r w:rsidRPr="0088306F">
        <w:rPr>
          <w:spacing w:val="-8"/>
        </w:rPr>
        <w:t xml:space="preserve"> </w:t>
      </w:r>
      <w:r w:rsidRPr="0088306F">
        <w:rPr>
          <w:spacing w:val="-4"/>
        </w:rPr>
        <w:t>the</w:t>
      </w:r>
      <w:r w:rsidRPr="0088306F">
        <w:rPr>
          <w:spacing w:val="-8"/>
        </w:rPr>
        <w:t xml:space="preserve"> </w:t>
      </w:r>
      <w:r w:rsidRPr="0088306F">
        <w:rPr>
          <w:spacing w:val="-4"/>
        </w:rPr>
        <w:t>digital</w:t>
      </w:r>
      <w:r w:rsidRPr="0088306F">
        <w:rPr>
          <w:spacing w:val="-11"/>
        </w:rPr>
        <w:t xml:space="preserve"> </w:t>
      </w:r>
      <w:r w:rsidRPr="0088306F">
        <w:rPr>
          <w:spacing w:val="-4"/>
        </w:rPr>
        <w:t>clocks</w:t>
      </w:r>
      <w:r w:rsidRPr="0088306F">
        <w:rPr>
          <w:spacing w:val="-8"/>
        </w:rPr>
        <w:t xml:space="preserve"> </w:t>
      </w:r>
      <w:r w:rsidRPr="0088306F">
        <w:rPr>
          <w:spacing w:val="-4"/>
        </w:rPr>
        <w:t>malfunction</w:t>
      </w:r>
      <w:r w:rsidRPr="0088306F">
        <w:rPr>
          <w:spacing w:val="-8"/>
        </w:rPr>
        <w:t xml:space="preserve"> </w:t>
      </w:r>
      <w:r w:rsidRPr="0088306F">
        <w:rPr>
          <w:spacing w:val="-4"/>
        </w:rPr>
        <w:t>and</w:t>
      </w:r>
      <w:r w:rsidRPr="0088306F">
        <w:rPr>
          <w:spacing w:val="-8"/>
        </w:rPr>
        <w:t xml:space="preserve"> </w:t>
      </w:r>
      <w:r w:rsidRPr="0088306F">
        <w:rPr>
          <w:spacing w:val="-4"/>
        </w:rPr>
        <w:t>no</w:t>
      </w:r>
      <w:r w:rsidRPr="0088306F">
        <w:rPr>
          <w:spacing w:val="-8"/>
        </w:rPr>
        <w:t xml:space="preserve"> </w:t>
      </w:r>
      <w:r w:rsidRPr="0088306F">
        <w:rPr>
          <w:spacing w:val="-4"/>
        </w:rPr>
        <w:t>time</w:t>
      </w:r>
      <w:r w:rsidRPr="0088306F">
        <w:rPr>
          <w:spacing w:val="-8"/>
        </w:rPr>
        <w:t xml:space="preserve"> </w:t>
      </w:r>
      <w:r w:rsidRPr="0088306F">
        <w:rPr>
          <w:spacing w:val="-4"/>
        </w:rPr>
        <w:t>was</w:t>
      </w:r>
      <w:r w:rsidRPr="0088306F">
        <w:rPr>
          <w:spacing w:val="-6"/>
        </w:rPr>
        <w:t xml:space="preserve"> </w:t>
      </w:r>
      <w:r w:rsidRPr="0088306F">
        <w:rPr>
          <w:spacing w:val="-4"/>
        </w:rPr>
        <w:t>recorded</w:t>
      </w:r>
      <w:r w:rsidRPr="0088306F">
        <w:rPr>
          <w:spacing w:val="-7"/>
        </w:rPr>
        <w:t xml:space="preserve"> </w:t>
      </w:r>
      <w:r w:rsidRPr="0088306F">
        <w:rPr>
          <w:spacing w:val="-4"/>
        </w:rPr>
        <w:t xml:space="preserve">from digital </w:t>
      </w:r>
      <w:r w:rsidRPr="0088306F">
        <w:rPr>
          <w:w w:val="90"/>
        </w:rPr>
        <w:t>watches, if stock was qualified on in the field, the contestant will be given a re-run at a time designated by the judges and the Arena Director, plus any penalties.</w:t>
      </w:r>
    </w:p>
    <w:p w14:paraId="6C890319" w14:textId="77777777" w:rsidR="0075038E" w:rsidRPr="0088306F" w:rsidRDefault="0075038E">
      <w:pPr>
        <w:pStyle w:val="ListParagraph"/>
        <w:numPr>
          <w:ilvl w:val="2"/>
          <w:numId w:val="29"/>
        </w:numPr>
        <w:tabs>
          <w:tab w:val="left" w:pos="894"/>
        </w:tabs>
        <w:kinsoku w:val="0"/>
        <w:overflowPunct w:val="0"/>
        <w:spacing w:before="164" w:line="280" w:lineRule="auto"/>
        <w:ind w:left="119" w:right="349" w:firstLine="0"/>
      </w:pPr>
      <w:r w:rsidRPr="0088306F">
        <w:rPr>
          <w:w w:val="90"/>
        </w:rPr>
        <w:t>If</w:t>
      </w:r>
      <w:r w:rsidRPr="0088306F">
        <w:rPr>
          <w:spacing w:val="-2"/>
          <w:w w:val="90"/>
        </w:rPr>
        <w:t xml:space="preserve"> </w:t>
      </w:r>
      <w:r w:rsidRPr="0088306F">
        <w:rPr>
          <w:w w:val="90"/>
        </w:rPr>
        <w:t>the judge sees he has</w:t>
      </w:r>
      <w:r w:rsidRPr="0088306F">
        <w:rPr>
          <w:spacing w:val="-3"/>
          <w:w w:val="90"/>
        </w:rPr>
        <w:t xml:space="preserve"> </w:t>
      </w:r>
      <w:r w:rsidRPr="0088306F">
        <w:rPr>
          <w:w w:val="90"/>
        </w:rPr>
        <w:t>made an error</w:t>
      </w:r>
      <w:r w:rsidRPr="0088306F">
        <w:rPr>
          <w:spacing w:val="-1"/>
          <w:w w:val="90"/>
        </w:rPr>
        <w:t xml:space="preserve"> </w:t>
      </w:r>
      <w:r w:rsidRPr="0088306F">
        <w:rPr>
          <w:w w:val="90"/>
        </w:rPr>
        <w:t>in flagging, he must</w:t>
      </w:r>
      <w:r w:rsidRPr="0088306F">
        <w:rPr>
          <w:spacing w:val="-1"/>
          <w:w w:val="90"/>
        </w:rPr>
        <w:t xml:space="preserve"> </w:t>
      </w:r>
      <w:r w:rsidRPr="0088306F">
        <w:rPr>
          <w:w w:val="90"/>
        </w:rPr>
        <w:t xml:space="preserve">declare a re-run before the </w:t>
      </w:r>
      <w:r w:rsidRPr="0088306F">
        <w:t>contestant leaves the arena.</w:t>
      </w:r>
    </w:p>
    <w:sectPr w:rsidR="0075038E" w:rsidRPr="0088306F">
      <w:pgSz w:w="12240" w:h="15840"/>
      <w:pgMar w:top="1380" w:right="1340" w:bottom="1180" w:left="1320" w:header="0" w:footer="99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BC043" w14:textId="77777777" w:rsidR="00963053" w:rsidRDefault="00963053">
      <w:r>
        <w:separator/>
      </w:r>
    </w:p>
  </w:endnote>
  <w:endnote w:type="continuationSeparator" w:id="0">
    <w:p w14:paraId="46808EE5" w14:textId="77777777" w:rsidR="00963053" w:rsidRDefault="0096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60BD2" w14:textId="1EDCB000" w:rsidR="0075038E" w:rsidRDefault="0088306F">
    <w:pPr>
      <w:pStyle w:val="BodyText"/>
      <w:kinsoku w:val="0"/>
      <w:overflowPunct w:val="0"/>
      <w:spacing w:before="0"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22E2C013" wp14:editId="0BFA5D5F">
              <wp:simplePos x="0" y="0"/>
              <wp:positionH relativeFrom="page">
                <wp:posOffset>902335</wp:posOffset>
              </wp:positionH>
              <wp:positionV relativeFrom="page">
                <wp:posOffset>9285605</wp:posOffset>
              </wp:positionV>
              <wp:extent cx="651510" cy="154940"/>
              <wp:effectExtent l="0" t="0" r="0" b="0"/>
              <wp:wrapNone/>
              <wp:docPr id="9611040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0E323" w14:textId="77777777" w:rsidR="0075038E" w:rsidRDefault="0075038E">
                          <w:pPr>
                            <w:pStyle w:val="BodyText"/>
                            <w:kinsoku w:val="0"/>
                            <w:overflowPunct w:val="0"/>
                            <w:spacing w:before="16"/>
                            <w:ind w:left="20"/>
                            <w:rPr>
                              <w:spacing w:val="-5"/>
                              <w:w w:val="85"/>
                              <w:sz w:val="18"/>
                              <w:szCs w:val="18"/>
                            </w:rPr>
                          </w:pPr>
                          <w:r>
                            <w:rPr>
                              <w:w w:val="85"/>
                              <w:sz w:val="18"/>
                              <w:szCs w:val="18"/>
                            </w:rPr>
                            <w:t>Page</w:t>
                          </w:r>
                          <w:r>
                            <w:rPr>
                              <w:spacing w:val="-3"/>
                              <w:sz w:val="18"/>
                              <w:szCs w:val="18"/>
                            </w:rPr>
                            <w:t xml:space="preserve"> </w:t>
                          </w:r>
                          <w:r>
                            <w:rPr>
                              <w:w w:val="85"/>
                              <w:sz w:val="18"/>
                              <w:szCs w:val="18"/>
                            </w:rPr>
                            <w:fldChar w:fldCharType="begin"/>
                          </w:r>
                          <w:r>
                            <w:rPr>
                              <w:w w:val="85"/>
                              <w:sz w:val="18"/>
                              <w:szCs w:val="18"/>
                            </w:rPr>
                            <w:instrText xml:space="preserve"> PAGE </w:instrText>
                          </w:r>
                          <w:r>
                            <w:rPr>
                              <w:w w:val="85"/>
                              <w:sz w:val="18"/>
                              <w:szCs w:val="18"/>
                            </w:rPr>
                            <w:fldChar w:fldCharType="separate"/>
                          </w:r>
                          <w:r w:rsidR="00B15953">
                            <w:rPr>
                              <w:noProof/>
                              <w:w w:val="85"/>
                              <w:sz w:val="18"/>
                              <w:szCs w:val="18"/>
                            </w:rPr>
                            <w:t>2</w:t>
                          </w:r>
                          <w:r>
                            <w:rPr>
                              <w:w w:val="85"/>
                              <w:sz w:val="18"/>
                              <w:szCs w:val="18"/>
                            </w:rPr>
                            <w:fldChar w:fldCharType="end"/>
                          </w:r>
                          <w:r>
                            <w:rPr>
                              <w:spacing w:val="-2"/>
                              <w:sz w:val="18"/>
                              <w:szCs w:val="18"/>
                            </w:rPr>
                            <w:t xml:space="preserve"> </w:t>
                          </w:r>
                          <w:r>
                            <w:rPr>
                              <w:w w:val="85"/>
                              <w:sz w:val="18"/>
                              <w:szCs w:val="18"/>
                            </w:rPr>
                            <w:t>of</w:t>
                          </w:r>
                          <w:r>
                            <w:rPr>
                              <w:spacing w:val="-2"/>
                              <w:sz w:val="18"/>
                              <w:szCs w:val="18"/>
                            </w:rPr>
                            <w:t xml:space="preserve"> </w:t>
                          </w:r>
                          <w:r>
                            <w:rPr>
                              <w:spacing w:val="-5"/>
                              <w:w w:val="85"/>
                              <w:sz w:val="18"/>
                              <w:szCs w:val="18"/>
                            </w:rPr>
                            <w:fldChar w:fldCharType="begin"/>
                          </w:r>
                          <w:r>
                            <w:rPr>
                              <w:spacing w:val="-5"/>
                              <w:w w:val="85"/>
                              <w:sz w:val="18"/>
                              <w:szCs w:val="18"/>
                            </w:rPr>
                            <w:instrText xml:space="preserve"> NUMPAGES </w:instrText>
                          </w:r>
                          <w:r>
                            <w:rPr>
                              <w:spacing w:val="-5"/>
                              <w:w w:val="85"/>
                              <w:sz w:val="18"/>
                              <w:szCs w:val="18"/>
                            </w:rPr>
                            <w:fldChar w:fldCharType="separate"/>
                          </w:r>
                          <w:r w:rsidR="00B15953">
                            <w:rPr>
                              <w:noProof/>
                              <w:spacing w:val="-5"/>
                              <w:w w:val="85"/>
                              <w:sz w:val="18"/>
                              <w:szCs w:val="18"/>
                            </w:rPr>
                            <w:t>38</w:t>
                          </w:r>
                          <w:r>
                            <w:rPr>
                              <w:spacing w:val="-5"/>
                              <w:w w:val="85"/>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2C013" id="_x0000_t202" coordsize="21600,21600" o:spt="202" path="m,l,21600r21600,l21600,xe">
              <v:stroke joinstyle="miter"/>
              <v:path gradientshapeok="t" o:connecttype="rect"/>
            </v:shapetype>
            <v:shape id="Text Box 1" o:spid="_x0000_s1026" type="#_x0000_t202" style="position:absolute;margin-left:71.05pt;margin-top:731.15pt;width:51.3pt;height:12.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" o:allowincell="f" filled="f" stroked="f">
              <v:textbox inset="0,0,0,0">
                <w:txbxContent>
                  <w:p w14:paraId="1C70E323" w14:textId="77777777" w:rsidR="0075038E" w:rsidRDefault="0075038E">
                    <w:pPr>
                      <w:pStyle w:val="BodyText"/>
                      <w:kinsoku w:val="0"/>
                      <w:overflowPunct w:val="0"/>
                      <w:spacing w:before="16"/>
                      <w:ind w:left="20"/>
                      <w:rPr>
                        <w:spacing w:val="-5"/>
                        <w:w w:val="85"/>
                        <w:sz w:val="18"/>
                        <w:szCs w:val="18"/>
                      </w:rPr>
                    </w:pPr>
                    <w:r>
                      <w:rPr>
                        <w:w w:val="85"/>
                        <w:sz w:val="18"/>
                        <w:szCs w:val="18"/>
                      </w:rPr>
                      <w:t>Page</w:t>
                    </w:r>
                    <w:r>
                      <w:rPr>
                        <w:spacing w:val="-3"/>
                        <w:sz w:val="18"/>
                        <w:szCs w:val="18"/>
                      </w:rPr>
                      <w:t xml:space="preserve"> </w:t>
                    </w:r>
                    <w:r>
                      <w:rPr>
                        <w:w w:val="85"/>
                        <w:sz w:val="18"/>
                        <w:szCs w:val="18"/>
                      </w:rPr>
                      <w:fldChar w:fldCharType="begin"/>
                    </w:r>
                    <w:r>
                      <w:rPr>
                        <w:w w:val="85"/>
                        <w:sz w:val="18"/>
                        <w:szCs w:val="18"/>
                      </w:rPr>
                      <w:instrText xml:space="preserve"> PAGE </w:instrText>
                    </w:r>
                    <w:r>
                      <w:rPr>
                        <w:w w:val="85"/>
                        <w:sz w:val="18"/>
                        <w:szCs w:val="18"/>
                      </w:rPr>
                      <w:fldChar w:fldCharType="separate"/>
                    </w:r>
                    <w:r w:rsidR="00B15953">
                      <w:rPr>
                        <w:noProof/>
                        <w:w w:val="85"/>
                        <w:sz w:val="18"/>
                        <w:szCs w:val="18"/>
                      </w:rPr>
                      <w:t>2</w:t>
                    </w:r>
                    <w:r>
                      <w:rPr>
                        <w:w w:val="85"/>
                        <w:sz w:val="18"/>
                        <w:szCs w:val="18"/>
                      </w:rPr>
                      <w:fldChar w:fldCharType="end"/>
                    </w:r>
                    <w:r>
                      <w:rPr>
                        <w:spacing w:val="-2"/>
                        <w:sz w:val="18"/>
                        <w:szCs w:val="18"/>
                      </w:rPr>
                      <w:t xml:space="preserve"> </w:t>
                    </w:r>
                    <w:r>
                      <w:rPr>
                        <w:w w:val="85"/>
                        <w:sz w:val="18"/>
                        <w:szCs w:val="18"/>
                      </w:rPr>
                      <w:t>of</w:t>
                    </w:r>
                    <w:r>
                      <w:rPr>
                        <w:spacing w:val="-2"/>
                        <w:sz w:val="18"/>
                        <w:szCs w:val="18"/>
                      </w:rPr>
                      <w:t xml:space="preserve"> </w:t>
                    </w:r>
                    <w:r>
                      <w:rPr>
                        <w:spacing w:val="-5"/>
                        <w:w w:val="85"/>
                        <w:sz w:val="18"/>
                        <w:szCs w:val="18"/>
                      </w:rPr>
                      <w:fldChar w:fldCharType="begin"/>
                    </w:r>
                    <w:r>
                      <w:rPr>
                        <w:spacing w:val="-5"/>
                        <w:w w:val="85"/>
                        <w:sz w:val="18"/>
                        <w:szCs w:val="18"/>
                      </w:rPr>
                      <w:instrText xml:space="preserve"> NUMPAGES </w:instrText>
                    </w:r>
                    <w:r>
                      <w:rPr>
                        <w:spacing w:val="-5"/>
                        <w:w w:val="85"/>
                        <w:sz w:val="18"/>
                        <w:szCs w:val="18"/>
                      </w:rPr>
                      <w:fldChar w:fldCharType="separate"/>
                    </w:r>
                    <w:r w:rsidR="00B15953">
                      <w:rPr>
                        <w:noProof/>
                        <w:spacing w:val="-5"/>
                        <w:w w:val="85"/>
                        <w:sz w:val="18"/>
                        <w:szCs w:val="18"/>
                      </w:rPr>
                      <w:t>38</w:t>
                    </w:r>
                    <w:r>
                      <w:rPr>
                        <w:spacing w:val="-5"/>
                        <w:w w:val="85"/>
                        <w:sz w:val="18"/>
                        <w:szCs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14:anchorId="6FEF5F8F" wp14:editId="77EAE2E1">
              <wp:simplePos x="0" y="0"/>
              <wp:positionH relativeFrom="page">
                <wp:posOffset>4837430</wp:posOffset>
              </wp:positionH>
              <wp:positionV relativeFrom="page">
                <wp:posOffset>9285605</wp:posOffset>
              </wp:positionV>
              <wp:extent cx="1964690" cy="154940"/>
              <wp:effectExtent l="0" t="0" r="0" b="0"/>
              <wp:wrapNone/>
              <wp:docPr id="9511844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72400" w14:textId="5AD8CB19" w:rsidR="0075038E" w:rsidRDefault="0075038E">
                          <w:pPr>
                            <w:pStyle w:val="BodyText"/>
                            <w:kinsoku w:val="0"/>
                            <w:overflowPunct w:val="0"/>
                            <w:spacing w:before="16"/>
                            <w:ind w:left="20"/>
                            <w:rPr>
                              <w:spacing w:val="-2"/>
                              <w:w w:val="85"/>
                              <w:sz w:val="18"/>
                              <w:szCs w:val="18"/>
                            </w:rPr>
                          </w:pPr>
                          <w:r>
                            <w:rPr>
                              <w:w w:val="85"/>
                              <w:sz w:val="18"/>
                              <w:szCs w:val="18"/>
                            </w:rPr>
                            <w:t>RMPRA</w:t>
                          </w:r>
                          <w:r>
                            <w:rPr>
                              <w:spacing w:val="10"/>
                              <w:sz w:val="18"/>
                              <w:szCs w:val="18"/>
                            </w:rPr>
                            <w:t xml:space="preserve"> </w:t>
                          </w:r>
                          <w:r w:rsidR="0088306F">
                            <w:rPr>
                              <w:w w:val="85"/>
                              <w:sz w:val="18"/>
                              <w:szCs w:val="18"/>
                            </w:rPr>
                            <w:t>Rulebook</w:t>
                          </w:r>
                          <w:r>
                            <w:rPr>
                              <w:spacing w:val="14"/>
                              <w:sz w:val="18"/>
                              <w:szCs w:val="18"/>
                            </w:rPr>
                            <w:t xml:space="preserve"> </w:t>
                          </w:r>
                          <w:r>
                            <w:rPr>
                              <w:w w:val="85"/>
                              <w:sz w:val="18"/>
                              <w:szCs w:val="18"/>
                            </w:rPr>
                            <w:t>202</w:t>
                          </w:r>
                          <w:r w:rsidR="00BD29DA">
                            <w:rPr>
                              <w:w w:val="85"/>
                              <w:sz w:val="18"/>
                              <w:szCs w:val="18"/>
                            </w:rPr>
                            <w:t>4</w:t>
                          </w:r>
                          <w:r>
                            <w:rPr>
                              <w:w w:val="85"/>
                              <w:sz w:val="18"/>
                              <w:szCs w:val="18"/>
                            </w:rPr>
                            <w:t>-202</w:t>
                          </w:r>
                          <w:r w:rsidR="00BD29DA">
                            <w:rPr>
                              <w:w w:val="85"/>
                              <w:sz w:val="18"/>
                              <w:szCs w:val="18"/>
                            </w:rPr>
                            <w:t>5</w:t>
                          </w:r>
                          <w:r>
                            <w:rPr>
                              <w:spacing w:val="20"/>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F5F8F" id="Text Box 2" o:spid="_x0000_s1027" type="#_x0000_t202" style="position:absolute;margin-left:380.9pt;margin-top:731.15pt;width:154.7pt;height:12.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" o:allowincell="f" filled="f" stroked="f">
              <v:textbox inset="0,0,0,0">
                <w:txbxContent>
                  <w:p w14:paraId="24A72400" w14:textId="5AD8CB19" w:rsidR="0075038E" w:rsidRDefault="0075038E">
                    <w:pPr>
                      <w:pStyle w:val="BodyText"/>
                      <w:kinsoku w:val="0"/>
                      <w:overflowPunct w:val="0"/>
                      <w:spacing w:before="16"/>
                      <w:ind w:left="20"/>
                      <w:rPr>
                        <w:spacing w:val="-2"/>
                        <w:w w:val="85"/>
                        <w:sz w:val="18"/>
                        <w:szCs w:val="18"/>
                      </w:rPr>
                    </w:pPr>
                    <w:r>
                      <w:rPr>
                        <w:w w:val="85"/>
                        <w:sz w:val="18"/>
                        <w:szCs w:val="18"/>
                      </w:rPr>
                      <w:t>RMPRA</w:t>
                    </w:r>
                    <w:r>
                      <w:rPr>
                        <w:spacing w:val="10"/>
                        <w:sz w:val="18"/>
                        <w:szCs w:val="18"/>
                      </w:rPr>
                      <w:t xml:space="preserve"> </w:t>
                    </w:r>
                    <w:r w:rsidR="0088306F">
                      <w:rPr>
                        <w:w w:val="85"/>
                        <w:sz w:val="18"/>
                        <w:szCs w:val="18"/>
                      </w:rPr>
                      <w:t>Rulebook</w:t>
                    </w:r>
                    <w:r>
                      <w:rPr>
                        <w:spacing w:val="14"/>
                        <w:sz w:val="18"/>
                        <w:szCs w:val="18"/>
                      </w:rPr>
                      <w:t xml:space="preserve"> </w:t>
                    </w:r>
                    <w:r>
                      <w:rPr>
                        <w:w w:val="85"/>
                        <w:sz w:val="18"/>
                        <w:szCs w:val="18"/>
                      </w:rPr>
                      <w:t>202</w:t>
                    </w:r>
                    <w:r w:rsidR="00BD29DA">
                      <w:rPr>
                        <w:w w:val="85"/>
                        <w:sz w:val="18"/>
                        <w:szCs w:val="18"/>
                      </w:rPr>
                      <w:t>4</w:t>
                    </w:r>
                    <w:r>
                      <w:rPr>
                        <w:w w:val="85"/>
                        <w:sz w:val="18"/>
                        <w:szCs w:val="18"/>
                      </w:rPr>
                      <w:t>-202</w:t>
                    </w:r>
                    <w:r w:rsidR="00BD29DA">
                      <w:rPr>
                        <w:w w:val="85"/>
                        <w:sz w:val="18"/>
                        <w:szCs w:val="18"/>
                      </w:rPr>
                      <w:t>5</w:t>
                    </w:r>
                    <w:r>
                      <w:rPr>
                        <w:spacing w:val="20"/>
                        <w:sz w:val="18"/>
                        <w:szCs w:val="18"/>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1FA59" w14:textId="77777777" w:rsidR="00963053" w:rsidRDefault="00963053">
      <w:r>
        <w:separator/>
      </w:r>
    </w:p>
  </w:footnote>
  <w:footnote w:type="continuationSeparator" w:id="0">
    <w:p w14:paraId="44CD64D6" w14:textId="77777777" w:rsidR="00963053" w:rsidRDefault="00963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2279" w:hanging="721"/>
      </w:pPr>
      <w:rPr>
        <w:rFonts w:ascii="Arial" w:hAnsi="Arial" w:cs="Arial"/>
        <w:b w:val="0"/>
        <w:bCs w:val="0"/>
        <w:i w:val="0"/>
        <w:iCs w:val="0"/>
        <w:spacing w:val="0"/>
        <w:w w:val="90"/>
        <w:sz w:val="24"/>
        <w:szCs w:val="24"/>
      </w:rPr>
    </w:lvl>
    <w:lvl w:ilvl="1">
      <w:numFmt w:val="bullet"/>
      <w:lvlText w:val="•"/>
      <w:lvlJc w:val="left"/>
      <w:pPr>
        <w:ind w:left="3010" w:hanging="721"/>
      </w:pPr>
    </w:lvl>
    <w:lvl w:ilvl="2">
      <w:numFmt w:val="bullet"/>
      <w:lvlText w:val="•"/>
      <w:lvlJc w:val="left"/>
      <w:pPr>
        <w:ind w:left="3740" w:hanging="721"/>
      </w:pPr>
    </w:lvl>
    <w:lvl w:ilvl="3">
      <w:numFmt w:val="bullet"/>
      <w:lvlText w:val="•"/>
      <w:lvlJc w:val="left"/>
      <w:pPr>
        <w:ind w:left="4470" w:hanging="721"/>
      </w:pPr>
    </w:lvl>
    <w:lvl w:ilvl="4">
      <w:numFmt w:val="bullet"/>
      <w:lvlText w:val="•"/>
      <w:lvlJc w:val="left"/>
      <w:pPr>
        <w:ind w:left="5200" w:hanging="721"/>
      </w:pPr>
    </w:lvl>
    <w:lvl w:ilvl="5">
      <w:numFmt w:val="bullet"/>
      <w:lvlText w:val="•"/>
      <w:lvlJc w:val="left"/>
      <w:pPr>
        <w:ind w:left="5930" w:hanging="721"/>
      </w:pPr>
    </w:lvl>
    <w:lvl w:ilvl="6">
      <w:numFmt w:val="bullet"/>
      <w:lvlText w:val="•"/>
      <w:lvlJc w:val="left"/>
      <w:pPr>
        <w:ind w:left="6660" w:hanging="721"/>
      </w:pPr>
    </w:lvl>
    <w:lvl w:ilvl="7">
      <w:numFmt w:val="bullet"/>
      <w:lvlText w:val="•"/>
      <w:lvlJc w:val="left"/>
      <w:pPr>
        <w:ind w:left="7390" w:hanging="721"/>
      </w:pPr>
    </w:lvl>
    <w:lvl w:ilvl="8">
      <w:numFmt w:val="bullet"/>
      <w:lvlText w:val="•"/>
      <w:lvlJc w:val="left"/>
      <w:pPr>
        <w:ind w:left="8120" w:hanging="721"/>
      </w:pPr>
    </w:lvl>
  </w:abstractNum>
  <w:abstractNum w:abstractNumId="1" w15:restartNumberingAfterBreak="0">
    <w:nsid w:val="00000403"/>
    <w:multiLevelType w:val="multilevel"/>
    <w:tmpl w:val="FFFFFFFF"/>
    <w:lvl w:ilvl="0">
      <w:start w:val="1"/>
      <w:numFmt w:val="decimal"/>
      <w:lvlText w:val="%1"/>
      <w:lvlJc w:val="left"/>
      <w:pPr>
        <w:ind w:left="2279" w:hanging="721"/>
      </w:pPr>
      <w:rPr>
        <w:rFonts w:ascii="Arial" w:hAnsi="Arial" w:cs="Arial"/>
        <w:b w:val="0"/>
        <w:bCs w:val="0"/>
        <w:i w:val="0"/>
        <w:iCs w:val="0"/>
        <w:spacing w:val="0"/>
        <w:w w:val="90"/>
        <w:sz w:val="24"/>
        <w:szCs w:val="24"/>
      </w:rPr>
    </w:lvl>
    <w:lvl w:ilvl="1">
      <w:numFmt w:val="bullet"/>
      <w:lvlText w:val="•"/>
      <w:lvlJc w:val="left"/>
      <w:pPr>
        <w:ind w:left="3010" w:hanging="721"/>
      </w:pPr>
    </w:lvl>
    <w:lvl w:ilvl="2">
      <w:numFmt w:val="bullet"/>
      <w:lvlText w:val="•"/>
      <w:lvlJc w:val="left"/>
      <w:pPr>
        <w:ind w:left="3740" w:hanging="721"/>
      </w:pPr>
    </w:lvl>
    <w:lvl w:ilvl="3">
      <w:numFmt w:val="bullet"/>
      <w:lvlText w:val="•"/>
      <w:lvlJc w:val="left"/>
      <w:pPr>
        <w:ind w:left="4470" w:hanging="721"/>
      </w:pPr>
    </w:lvl>
    <w:lvl w:ilvl="4">
      <w:numFmt w:val="bullet"/>
      <w:lvlText w:val="•"/>
      <w:lvlJc w:val="left"/>
      <w:pPr>
        <w:ind w:left="5200" w:hanging="721"/>
      </w:pPr>
    </w:lvl>
    <w:lvl w:ilvl="5">
      <w:numFmt w:val="bullet"/>
      <w:lvlText w:val="•"/>
      <w:lvlJc w:val="left"/>
      <w:pPr>
        <w:ind w:left="5930" w:hanging="721"/>
      </w:pPr>
    </w:lvl>
    <w:lvl w:ilvl="6">
      <w:numFmt w:val="bullet"/>
      <w:lvlText w:val="•"/>
      <w:lvlJc w:val="left"/>
      <w:pPr>
        <w:ind w:left="6660" w:hanging="721"/>
      </w:pPr>
    </w:lvl>
    <w:lvl w:ilvl="7">
      <w:numFmt w:val="bullet"/>
      <w:lvlText w:val="•"/>
      <w:lvlJc w:val="left"/>
      <w:pPr>
        <w:ind w:left="7390" w:hanging="721"/>
      </w:pPr>
    </w:lvl>
    <w:lvl w:ilvl="8">
      <w:numFmt w:val="bullet"/>
      <w:lvlText w:val="•"/>
      <w:lvlJc w:val="left"/>
      <w:pPr>
        <w:ind w:left="8120" w:hanging="721"/>
      </w:pPr>
    </w:lvl>
  </w:abstractNum>
  <w:abstractNum w:abstractNumId="2" w15:restartNumberingAfterBreak="0">
    <w:nsid w:val="00000404"/>
    <w:multiLevelType w:val="multilevel"/>
    <w:tmpl w:val="FFFFFFFF"/>
    <w:lvl w:ilvl="0">
      <w:start w:val="1"/>
      <w:numFmt w:val="decimal"/>
      <w:lvlText w:val="%1"/>
      <w:lvlJc w:val="left"/>
      <w:pPr>
        <w:ind w:left="839" w:hanging="721"/>
      </w:pPr>
      <w:rPr>
        <w:rFonts w:ascii="Arial" w:hAnsi="Arial" w:cs="Arial"/>
        <w:b/>
        <w:bCs/>
        <w:i w:val="0"/>
        <w:iCs w:val="0"/>
        <w:spacing w:val="0"/>
        <w:w w:val="87"/>
        <w:sz w:val="24"/>
        <w:szCs w:val="24"/>
      </w:rPr>
    </w:lvl>
    <w:lvl w:ilvl="1">
      <w:start w:val="1"/>
      <w:numFmt w:val="upperLetter"/>
      <w:lvlText w:val="%2."/>
      <w:lvlJc w:val="left"/>
      <w:pPr>
        <w:ind w:left="119" w:hanging="721"/>
      </w:pPr>
      <w:rPr>
        <w:rFonts w:ascii="Arial" w:hAnsi="Arial" w:cs="Arial"/>
        <w:b w:val="0"/>
        <w:bCs w:val="0"/>
        <w:i w:val="0"/>
        <w:iCs w:val="0"/>
        <w:spacing w:val="0"/>
        <w:w w:val="86"/>
        <w:sz w:val="24"/>
        <w:szCs w:val="24"/>
      </w:rPr>
    </w:lvl>
    <w:lvl w:ilvl="2">
      <w:numFmt w:val="bullet"/>
      <w:lvlText w:val="•"/>
      <w:lvlJc w:val="left"/>
      <w:pPr>
        <w:ind w:left="1811" w:hanging="721"/>
      </w:pPr>
    </w:lvl>
    <w:lvl w:ilvl="3">
      <w:numFmt w:val="bullet"/>
      <w:lvlText w:val="•"/>
      <w:lvlJc w:val="left"/>
      <w:pPr>
        <w:ind w:left="2782" w:hanging="721"/>
      </w:pPr>
    </w:lvl>
    <w:lvl w:ilvl="4">
      <w:numFmt w:val="bullet"/>
      <w:lvlText w:val="•"/>
      <w:lvlJc w:val="left"/>
      <w:pPr>
        <w:ind w:left="3753" w:hanging="721"/>
      </w:pPr>
    </w:lvl>
    <w:lvl w:ilvl="5">
      <w:numFmt w:val="bullet"/>
      <w:lvlText w:val="•"/>
      <w:lvlJc w:val="left"/>
      <w:pPr>
        <w:ind w:left="4724" w:hanging="721"/>
      </w:pPr>
    </w:lvl>
    <w:lvl w:ilvl="6">
      <w:numFmt w:val="bullet"/>
      <w:lvlText w:val="•"/>
      <w:lvlJc w:val="left"/>
      <w:pPr>
        <w:ind w:left="5695" w:hanging="721"/>
      </w:pPr>
    </w:lvl>
    <w:lvl w:ilvl="7">
      <w:numFmt w:val="bullet"/>
      <w:lvlText w:val="•"/>
      <w:lvlJc w:val="left"/>
      <w:pPr>
        <w:ind w:left="6666" w:hanging="721"/>
      </w:pPr>
    </w:lvl>
    <w:lvl w:ilvl="8">
      <w:numFmt w:val="bullet"/>
      <w:lvlText w:val="•"/>
      <w:lvlJc w:val="left"/>
      <w:pPr>
        <w:ind w:left="7637" w:hanging="721"/>
      </w:pPr>
    </w:lvl>
  </w:abstractNum>
  <w:abstractNum w:abstractNumId="3" w15:restartNumberingAfterBreak="0">
    <w:nsid w:val="00000405"/>
    <w:multiLevelType w:val="multilevel"/>
    <w:tmpl w:val="FFFFFFFF"/>
    <w:lvl w:ilvl="0">
      <w:start w:val="1"/>
      <w:numFmt w:val="decimal"/>
      <w:lvlText w:val="%1."/>
      <w:lvlJc w:val="left"/>
      <w:pPr>
        <w:ind w:left="119" w:hanging="720"/>
      </w:pPr>
      <w:rPr>
        <w:rFonts w:ascii="Arial" w:hAnsi="Arial" w:cs="Arial"/>
        <w:b w:val="0"/>
        <w:bCs w:val="0"/>
        <w:i w:val="0"/>
        <w:iCs w:val="0"/>
        <w:spacing w:val="0"/>
        <w:w w:val="90"/>
        <w:sz w:val="24"/>
        <w:szCs w:val="24"/>
      </w:rPr>
    </w:lvl>
    <w:lvl w:ilvl="1">
      <w:numFmt w:val="bullet"/>
      <w:lvlText w:val="•"/>
      <w:lvlJc w:val="left"/>
      <w:pPr>
        <w:ind w:left="1066" w:hanging="720"/>
      </w:pPr>
    </w:lvl>
    <w:lvl w:ilvl="2">
      <w:numFmt w:val="bullet"/>
      <w:lvlText w:val="•"/>
      <w:lvlJc w:val="left"/>
      <w:pPr>
        <w:ind w:left="2012" w:hanging="720"/>
      </w:pPr>
    </w:lvl>
    <w:lvl w:ilvl="3">
      <w:numFmt w:val="bullet"/>
      <w:lvlText w:val="•"/>
      <w:lvlJc w:val="left"/>
      <w:pPr>
        <w:ind w:left="2958" w:hanging="720"/>
      </w:pPr>
    </w:lvl>
    <w:lvl w:ilvl="4">
      <w:numFmt w:val="bullet"/>
      <w:lvlText w:val="•"/>
      <w:lvlJc w:val="left"/>
      <w:pPr>
        <w:ind w:left="3904" w:hanging="720"/>
      </w:pPr>
    </w:lvl>
    <w:lvl w:ilvl="5">
      <w:numFmt w:val="bullet"/>
      <w:lvlText w:val="•"/>
      <w:lvlJc w:val="left"/>
      <w:pPr>
        <w:ind w:left="4850" w:hanging="720"/>
      </w:pPr>
    </w:lvl>
    <w:lvl w:ilvl="6">
      <w:numFmt w:val="bullet"/>
      <w:lvlText w:val="•"/>
      <w:lvlJc w:val="left"/>
      <w:pPr>
        <w:ind w:left="5796" w:hanging="720"/>
      </w:pPr>
    </w:lvl>
    <w:lvl w:ilvl="7">
      <w:numFmt w:val="bullet"/>
      <w:lvlText w:val="•"/>
      <w:lvlJc w:val="left"/>
      <w:pPr>
        <w:ind w:left="6742" w:hanging="720"/>
      </w:pPr>
    </w:lvl>
    <w:lvl w:ilvl="8">
      <w:numFmt w:val="bullet"/>
      <w:lvlText w:val="•"/>
      <w:lvlJc w:val="left"/>
      <w:pPr>
        <w:ind w:left="7688" w:hanging="720"/>
      </w:pPr>
    </w:lvl>
  </w:abstractNum>
  <w:abstractNum w:abstractNumId="4" w15:restartNumberingAfterBreak="0">
    <w:nsid w:val="00000406"/>
    <w:multiLevelType w:val="multilevel"/>
    <w:tmpl w:val="FFFFFFFF"/>
    <w:lvl w:ilvl="0">
      <w:start w:val="1"/>
      <w:numFmt w:val="decimal"/>
      <w:lvlText w:val="%1."/>
      <w:lvlJc w:val="left"/>
      <w:pPr>
        <w:ind w:left="119" w:hanging="720"/>
      </w:pPr>
      <w:rPr>
        <w:rFonts w:ascii="Arial" w:hAnsi="Arial" w:cs="Arial"/>
        <w:b w:val="0"/>
        <w:bCs w:val="0"/>
        <w:i w:val="0"/>
        <w:iCs w:val="0"/>
        <w:spacing w:val="0"/>
        <w:w w:val="90"/>
        <w:sz w:val="24"/>
        <w:szCs w:val="24"/>
      </w:rPr>
    </w:lvl>
    <w:lvl w:ilvl="1">
      <w:numFmt w:val="bullet"/>
      <w:lvlText w:val="•"/>
      <w:lvlJc w:val="left"/>
      <w:pPr>
        <w:ind w:left="1066" w:hanging="720"/>
      </w:pPr>
    </w:lvl>
    <w:lvl w:ilvl="2">
      <w:numFmt w:val="bullet"/>
      <w:lvlText w:val="•"/>
      <w:lvlJc w:val="left"/>
      <w:pPr>
        <w:ind w:left="2012" w:hanging="720"/>
      </w:pPr>
    </w:lvl>
    <w:lvl w:ilvl="3">
      <w:numFmt w:val="bullet"/>
      <w:lvlText w:val="•"/>
      <w:lvlJc w:val="left"/>
      <w:pPr>
        <w:ind w:left="2958" w:hanging="720"/>
      </w:pPr>
    </w:lvl>
    <w:lvl w:ilvl="4">
      <w:numFmt w:val="bullet"/>
      <w:lvlText w:val="•"/>
      <w:lvlJc w:val="left"/>
      <w:pPr>
        <w:ind w:left="3904" w:hanging="720"/>
      </w:pPr>
    </w:lvl>
    <w:lvl w:ilvl="5">
      <w:numFmt w:val="bullet"/>
      <w:lvlText w:val="•"/>
      <w:lvlJc w:val="left"/>
      <w:pPr>
        <w:ind w:left="4850" w:hanging="720"/>
      </w:pPr>
    </w:lvl>
    <w:lvl w:ilvl="6">
      <w:numFmt w:val="bullet"/>
      <w:lvlText w:val="•"/>
      <w:lvlJc w:val="left"/>
      <w:pPr>
        <w:ind w:left="5796" w:hanging="720"/>
      </w:pPr>
    </w:lvl>
    <w:lvl w:ilvl="7">
      <w:numFmt w:val="bullet"/>
      <w:lvlText w:val="•"/>
      <w:lvlJc w:val="left"/>
      <w:pPr>
        <w:ind w:left="6742" w:hanging="720"/>
      </w:pPr>
    </w:lvl>
    <w:lvl w:ilvl="8">
      <w:numFmt w:val="bullet"/>
      <w:lvlText w:val="•"/>
      <w:lvlJc w:val="left"/>
      <w:pPr>
        <w:ind w:left="7688" w:hanging="720"/>
      </w:pPr>
    </w:lvl>
  </w:abstractNum>
  <w:abstractNum w:abstractNumId="5" w15:restartNumberingAfterBreak="0">
    <w:nsid w:val="00000407"/>
    <w:multiLevelType w:val="multilevel"/>
    <w:tmpl w:val="FFFFFFFF"/>
    <w:lvl w:ilvl="0">
      <w:start w:val="1"/>
      <w:numFmt w:val="decimal"/>
      <w:lvlText w:val="%1."/>
      <w:lvlJc w:val="left"/>
      <w:pPr>
        <w:ind w:left="119" w:hanging="720"/>
      </w:pPr>
      <w:rPr>
        <w:rFonts w:ascii="Arial" w:hAnsi="Arial" w:cs="Arial"/>
        <w:b w:val="0"/>
        <w:bCs w:val="0"/>
        <w:i w:val="0"/>
        <w:iCs w:val="0"/>
        <w:spacing w:val="0"/>
        <w:w w:val="90"/>
        <w:sz w:val="24"/>
        <w:szCs w:val="24"/>
      </w:rPr>
    </w:lvl>
    <w:lvl w:ilvl="1">
      <w:start w:val="1"/>
      <w:numFmt w:val="lowerLetter"/>
      <w:lvlText w:val="(%2)"/>
      <w:lvlJc w:val="left"/>
      <w:pPr>
        <w:ind w:left="1559" w:hanging="721"/>
      </w:pPr>
      <w:rPr>
        <w:rFonts w:ascii="Arial" w:hAnsi="Arial" w:cs="Arial"/>
        <w:b w:val="0"/>
        <w:bCs w:val="0"/>
        <w:i w:val="0"/>
        <w:iCs w:val="0"/>
        <w:spacing w:val="0"/>
        <w:w w:val="86"/>
        <w:sz w:val="24"/>
        <w:szCs w:val="24"/>
      </w:rPr>
    </w:lvl>
    <w:lvl w:ilvl="2">
      <w:numFmt w:val="bullet"/>
      <w:lvlText w:val="•"/>
      <w:lvlJc w:val="left"/>
      <w:pPr>
        <w:ind w:left="2451" w:hanging="721"/>
      </w:pPr>
    </w:lvl>
    <w:lvl w:ilvl="3">
      <w:numFmt w:val="bullet"/>
      <w:lvlText w:val="•"/>
      <w:lvlJc w:val="left"/>
      <w:pPr>
        <w:ind w:left="3342" w:hanging="721"/>
      </w:pPr>
    </w:lvl>
    <w:lvl w:ilvl="4">
      <w:numFmt w:val="bullet"/>
      <w:lvlText w:val="•"/>
      <w:lvlJc w:val="left"/>
      <w:pPr>
        <w:ind w:left="4233" w:hanging="721"/>
      </w:pPr>
    </w:lvl>
    <w:lvl w:ilvl="5">
      <w:numFmt w:val="bullet"/>
      <w:lvlText w:val="•"/>
      <w:lvlJc w:val="left"/>
      <w:pPr>
        <w:ind w:left="5124" w:hanging="721"/>
      </w:pPr>
    </w:lvl>
    <w:lvl w:ilvl="6">
      <w:numFmt w:val="bullet"/>
      <w:lvlText w:val="•"/>
      <w:lvlJc w:val="left"/>
      <w:pPr>
        <w:ind w:left="6015" w:hanging="721"/>
      </w:pPr>
    </w:lvl>
    <w:lvl w:ilvl="7">
      <w:numFmt w:val="bullet"/>
      <w:lvlText w:val="•"/>
      <w:lvlJc w:val="left"/>
      <w:pPr>
        <w:ind w:left="6906" w:hanging="721"/>
      </w:pPr>
    </w:lvl>
    <w:lvl w:ilvl="8">
      <w:numFmt w:val="bullet"/>
      <w:lvlText w:val="•"/>
      <w:lvlJc w:val="left"/>
      <w:pPr>
        <w:ind w:left="7797" w:hanging="721"/>
      </w:pPr>
    </w:lvl>
  </w:abstractNum>
  <w:abstractNum w:abstractNumId="6" w15:restartNumberingAfterBreak="0">
    <w:nsid w:val="00000408"/>
    <w:multiLevelType w:val="multilevel"/>
    <w:tmpl w:val="FFFFFFFF"/>
    <w:lvl w:ilvl="0">
      <w:start w:val="1"/>
      <w:numFmt w:val="decimal"/>
      <w:lvlText w:val="%1."/>
      <w:lvlJc w:val="left"/>
      <w:pPr>
        <w:ind w:left="119" w:hanging="775"/>
      </w:pPr>
      <w:rPr>
        <w:rFonts w:ascii="Arial" w:hAnsi="Arial" w:cs="Arial"/>
        <w:b w:val="0"/>
        <w:bCs w:val="0"/>
        <w:i w:val="0"/>
        <w:iCs w:val="0"/>
        <w:spacing w:val="0"/>
        <w:w w:val="90"/>
        <w:sz w:val="24"/>
        <w:szCs w:val="24"/>
      </w:rPr>
    </w:lvl>
    <w:lvl w:ilvl="1">
      <w:numFmt w:val="bullet"/>
      <w:lvlText w:val="•"/>
      <w:lvlJc w:val="left"/>
      <w:pPr>
        <w:ind w:left="1066" w:hanging="775"/>
      </w:pPr>
    </w:lvl>
    <w:lvl w:ilvl="2">
      <w:numFmt w:val="bullet"/>
      <w:lvlText w:val="•"/>
      <w:lvlJc w:val="left"/>
      <w:pPr>
        <w:ind w:left="2012" w:hanging="775"/>
      </w:pPr>
    </w:lvl>
    <w:lvl w:ilvl="3">
      <w:numFmt w:val="bullet"/>
      <w:lvlText w:val="•"/>
      <w:lvlJc w:val="left"/>
      <w:pPr>
        <w:ind w:left="2958" w:hanging="775"/>
      </w:pPr>
    </w:lvl>
    <w:lvl w:ilvl="4">
      <w:numFmt w:val="bullet"/>
      <w:lvlText w:val="•"/>
      <w:lvlJc w:val="left"/>
      <w:pPr>
        <w:ind w:left="3904" w:hanging="775"/>
      </w:pPr>
    </w:lvl>
    <w:lvl w:ilvl="5">
      <w:numFmt w:val="bullet"/>
      <w:lvlText w:val="•"/>
      <w:lvlJc w:val="left"/>
      <w:pPr>
        <w:ind w:left="4850" w:hanging="775"/>
      </w:pPr>
    </w:lvl>
    <w:lvl w:ilvl="6">
      <w:numFmt w:val="bullet"/>
      <w:lvlText w:val="•"/>
      <w:lvlJc w:val="left"/>
      <w:pPr>
        <w:ind w:left="5796" w:hanging="775"/>
      </w:pPr>
    </w:lvl>
    <w:lvl w:ilvl="7">
      <w:numFmt w:val="bullet"/>
      <w:lvlText w:val="•"/>
      <w:lvlJc w:val="left"/>
      <w:pPr>
        <w:ind w:left="6742" w:hanging="775"/>
      </w:pPr>
    </w:lvl>
    <w:lvl w:ilvl="8">
      <w:numFmt w:val="bullet"/>
      <w:lvlText w:val="•"/>
      <w:lvlJc w:val="left"/>
      <w:pPr>
        <w:ind w:left="7688" w:hanging="775"/>
      </w:pPr>
    </w:lvl>
  </w:abstractNum>
  <w:abstractNum w:abstractNumId="7" w15:restartNumberingAfterBreak="0">
    <w:nsid w:val="00000409"/>
    <w:multiLevelType w:val="multilevel"/>
    <w:tmpl w:val="FFFFFFFF"/>
    <w:lvl w:ilvl="0">
      <w:start w:val="1"/>
      <w:numFmt w:val="decimal"/>
      <w:lvlText w:val="%1."/>
      <w:lvlJc w:val="left"/>
      <w:pPr>
        <w:ind w:left="119" w:hanging="720"/>
      </w:pPr>
      <w:rPr>
        <w:rFonts w:ascii="Arial" w:hAnsi="Arial" w:cs="Arial"/>
        <w:b w:val="0"/>
        <w:bCs w:val="0"/>
        <w:i w:val="0"/>
        <w:iCs w:val="0"/>
        <w:spacing w:val="0"/>
        <w:w w:val="90"/>
        <w:sz w:val="24"/>
        <w:szCs w:val="24"/>
      </w:rPr>
    </w:lvl>
    <w:lvl w:ilvl="1">
      <w:numFmt w:val="bullet"/>
      <w:lvlText w:val="•"/>
      <w:lvlJc w:val="left"/>
      <w:pPr>
        <w:ind w:left="1066" w:hanging="720"/>
      </w:pPr>
    </w:lvl>
    <w:lvl w:ilvl="2">
      <w:numFmt w:val="bullet"/>
      <w:lvlText w:val="•"/>
      <w:lvlJc w:val="left"/>
      <w:pPr>
        <w:ind w:left="2012" w:hanging="720"/>
      </w:pPr>
    </w:lvl>
    <w:lvl w:ilvl="3">
      <w:numFmt w:val="bullet"/>
      <w:lvlText w:val="•"/>
      <w:lvlJc w:val="left"/>
      <w:pPr>
        <w:ind w:left="2958" w:hanging="720"/>
      </w:pPr>
    </w:lvl>
    <w:lvl w:ilvl="4">
      <w:numFmt w:val="bullet"/>
      <w:lvlText w:val="•"/>
      <w:lvlJc w:val="left"/>
      <w:pPr>
        <w:ind w:left="3904" w:hanging="720"/>
      </w:pPr>
    </w:lvl>
    <w:lvl w:ilvl="5">
      <w:numFmt w:val="bullet"/>
      <w:lvlText w:val="•"/>
      <w:lvlJc w:val="left"/>
      <w:pPr>
        <w:ind w:left="4850" w:hanging="720"/>
      </w:pPr>
    </w:lvl>
    <w:lvl w:ilvl="6">
      <w:numFmt w:val="bullet"/>
      <w:lvlText w:val="•"/>
      <w:lvlJc w:val="left"/>
      <w:pPr>
        <w:ind w:left="5796" w:hanging="720"/>
      </w:pPr>
    </w:lvl>
    <w:lvl w:ilvl="7">
      <w:numFmt w:val="bullet"/>
      <w:lvlText w:val="•"/>
      <w:lvlJc w:val="left"/>
      <w:pPr>
        <w:ind w:left="6742" w:hanging="720"/>
      </w:pPr>
    </w:lvl>
    <w:lvl w:ilvl="8">
      <w:numFmt w:val="bullet"/>
      <w:lvlText w:val="•"/>
      <w:lvlJc w:val="left"/>
      <w:pPr>
        <w:ind w:left="7688" w:hanging="720"/>
      </w:pPr>
    </w:lvl>
  </w:abstractNum>
  <w:abstractNum w:abstractNumId="8" w15:restartNumberingAfterBreak="0">
    <w:nsid w:val="0000040A"/>
    <w:multiLevelType w:val="multilevel"/>
    <w:tmpl w:val="FFFFFFFF"/>
    <w:lvl w:ilvl="0">
      <w:start w:val="1"/>
      <w:numFmt w:val="decimal"/>
      <w:lvlText w:val="%1."/>
      <w:lvlJc w:val="left"/>
      <w:pPr>
        <w:ind w:left="119" w:hanging="720"/>
      </w:pPr>
      <w:rPr>
        <w:rFonts w:ascii="Arial" w:hAnsi="Arial" w:cs="Arial"/>
        <w:b w:val="0"/>
        <w:bCs w:val="0"/>
        <w:i w:val="0"/>
        <w:iCs w:val="0"/>
        <w:spacing w:val="0"/>
        <w:w w:val="90"/>
        <w:sz w:val="24"/>
        <w:szCs w:val="24"/>
      </w:rPr>
    </w:lvl>
    <w:lvl w:ilvl="1">
      <w:numFmt w:val="bullet"/>
      <w:lvlText w:val="•"/>
      <w:lvlJc w:val="left"/>
      <w:pPr>
        <w:ind w:left="1066" w:hanging="720"/>
      </w:pPr>
    </w:lvl>
    <w:lvl w:ilvl="2">
      <w:numFmt w:val="bullet"/>
      <w:lvlText w:val="•"/>
      <w:lvlJc w:val="left"/>
      <w:pPr>
        <w:ind w:left="2012" w:hanging="720"/>
      </w:pPr>
    </w:lvl>
    <w:lvl w:ilvl="3">
      <w:numFmt w:val="bullet"/>
      <w:lvlText w:val="•"/>
      <w:lvlJc w:val="left"/>
      <w:pPr>
        <w:ind w:left="2958" w:hanging="720"/>
      </w:pPr>
    </w:lvl>
    <w:lvl w:ilvl="4">
      <w:numFmt w:val="bullet"/>
      <w:lvlText w:val="•"/>
      <w:lvlJc w:val="left"/>
      <w:pPr>
        <w:ind w:left="3904" w:hanging="720"/>
      </w:pPr>
    </w:lvl>
    <w:lvl w:ilvl="5">
      <w:numFmt w:val="bullet"/>
      <w:lvlText w:val="•"/>
      <w:lvlJc w:val="left"/>
      <w:pPr>
        <w:ind w:left="4850" w:hanging="720"/>
      </w:pPr>
    </w:lvl>
    <w:lvl w:ilvl="6">
      <w:numFmt w:val="bullet"/>
      <w:lvlText w:val="•"/>
      <w:lvlJc w:val="left"/>
      <w:pPr>
        <w:ind w:left="5796" w:hanging="720"/>
      </w:pPr>
    </w:lvl>
    <w:lvl w:ilvl="7">
      <w:numFmt w:val="bullet"/>
      <w:lvlText w:val="•"/>
      <w:lvlJc w:val="left"/>
      <w:pPr>
        <w:ind w:left="6742" w:hanging="720"/>
      </w:pPr>
    </w:lvl>
    <w:lvl w:ilvl="8">
      <w:numFmt w:val="bullet"/>
      <w:lvlText w:val="•"/>
      <w:lvlJc w:val="left"/>
      <w:pPr>
        <w:ind w:left="7688" w:hanging="720"/>
      </w:pPr>
    </w:lvl>
  </w:abstractNum>
  <w:abstractNum w:abstractNumId="9" w15:restartNumberingAfterBreak="0">
    <w:nsid w:val="0000040B"/>
    <w:multiLevelType w:val="multilevel"/>
    <w:tmpl w:val="FFFFFFFF"/>
    <w:lvl w:ilvl="0">
      <w:start w:val="1"/>
      <w:numFmt w:val="decimal"/>
      <w:lvlText w:val="%1."/>
      <w:lvlJc w:val="left"/>
      <w:pPr>
        <w:ind w:left="839" w:hanging="721"/>
      </w:pPr>
      <w:rPr>
        <w:rFonts w:ascii="Arial" w:hAnsi="Arial" w:cs="Arial"/>
        <w:b w:val="0"/>
        <w:bCs w:val="0"/>
        <w:i w:val="0"/>
        <w:iCs w:val="0"/>
        <w:spacing w:val="0"/>
        <w:w w:val="90"/>
        <w:sz w:val="24"/>
        <w:szCs w:val="24"/>
      </w:rPr>
    </w:lvl>
    <w:lvl w:ilvl="1">
      <w:numFmt w:val="bullet"/>
      <w:lvlText w:val="•"/>
      <w:lvlJc w:val="left"/>
      <w:pPr>
        <w:ind w:left="1714" w:hanging="721"/>
      </w:pPr>
    </w:lvl>
    <w:lvl w:ilvl="2">
      <w:numFmt w:val="bullet"/>
      <w:lvlText w:val="•"/>
      <w:lvlJc w:val="left"/>
      <w:pPr>
        <w:ind w:left="2588" w:hanging="721"/>
      </w:pPr>
    </w:lvl>
    <w:lvl w:ilvl="3">
      <w:numFmt w:val="bullet"/>
      <w:lvlText w:val="•"/>
      <w:lvlJc w:val="left"/>
      <w:pPr>
        <w:ind w:left="3462" w:hanging="721"/>
      </w:pPr>
    </w:lvl>
    <w:lvl w:ilvl="4">
      <w:numFmt w:val="bullet"/>
      <w:lvlText w:val="•"/>
      <w:lvlJc w:val="left"/>
      <w:pPr>
        <w:ind w:left="4336" w:hanging="721"/>
      </w:pPr>
    </w:lvl>
    <w:lvl w:ilvl="5">
      <w:numFmt w:val="bullet"/>
      <w:lvlText w:val="•"/>
      <w:lvlJc w:val="left"/>
      <w:pPr>
        <w:ind w:left="5210" w:hanging="721"/>
      </w:pPr>
    </w:lvl>
    <w:lvl w:ilvl="6">
      <w:numFmt w:val="bullet"/>
      <w:lvlText w:val="•"/>
      <w:lvlJc w:val="left"/>
      <w:pPr>
        <w:ind w:left="6084" w:hanging="721"/>
      </w:pPr>
    </w:lvl>
    <w:lvl w:ilvl="7">
      <w:numFmt w:val="bullet"/>
      <w:lvlText w:val="•"/>
      <w:lvlJc w:val="left"/>
      <w:pPr>
        <w:ind w:left="6958" w:hanging="721"/>
      </w:pPr>
    </w:lvl>
    <w:lvl w:ilvl="8">
      <w:numFmt w:val="bullet"/>
      <w:lvlText w:val="•"/>
      <w:lvlJc w:val="left"/>
      <w:pPr>
        <w:ind w:left="7832" w:hanging="721"/>
      </w:pPr>
    </w:lvl>
  </w:abstractNum>
  <w:abstractNum w:abstractNumId="10" w15:restartNumberingAfterBreak="0">
    <w:nsid w:val="0000040C"/>
    <w:multiLevelType w:val="multilevel"/>
    <w:tmpl w:val="FFFFFFFF"/>
    <w:lvl w:ilvl="0">
      <w:start w:val="1"/>
      <w:numFmt w:val="decimal"/>
      <w:lvlText w:val="%1"/>
      <w:lvlJc w:val="left"/>
      <w:pPr>
        <w:ind w:left="839" w:hanging="721"/>
      </w:pPr>
      <w:rPr>
        <w:rFonts w:ascii="Arial" w:hAnsi="Arial" w:cs="Arial"/>
        <w:b/>
        <w:bCs/>
        <w:i w:val="0"/>
        <w:iCs w:val="0"/>
        <w:spacing w:val="0"/>
        <w:w w:val="87"/>
        <w:sz w:val="24"/>
        <w:szCs w:val="24"/>
      </w:rPr>
    </w:lvl>
    <w:lvl w:ilvl="1">
      <w:start w:val="1"/>
      <w:numFmt w:val="upperLetter"/>
      <w:lvlText w:val="%2."/>
      <w:lvlJc w:val="left"/>
      <w:pPr>
        <w:ind w:left="839" w:hanging="721"/>
      </w:pPr>
      <w:rPr>
        <w:rFonts w:ascii="Arial" w:hAnsi="Arial" w:cs="Arial"/>
        <w:b/>
        <w:bCs/>
        <w:i w:val="0"/>
        <w:iCs w:val="0"/>
        <w:spacing w:val="0"/>
        <w:w w:val="83"/>
        <w:sz w:val="24"/>
        <w:szCs w:val="24"/>
      </w:rPr>
    </w:lvl>
    <w:lvl w:ilvl="2">
      <w:start w:val="1"/>
      <w:numFmt w:val="decimal"/>
      <w:lvlText w:val="%3."/>
      <w:lvlJc w:val="left"/>
      <w:pPr>
        <w:ind w:left="894" w:hanging="776"/>
      </w:pPr>
      <w:rPr>
        <w:rFonts w:ascii="Arial" w:hAnsi="Arial" w:cs="Arial"/>
        <w:b w:val="0"/>
        <w:bCs w:val="0"/>
        <w:i w:val="0"/>
        <w:iCs w:val="0"/>
        <w:spacing w:val="0"/>
        <w:w w:val="90"/>
        <w:sz w:val="24"/>
        <w:szCs w:val="24"/>
      </w:rPr>
    </w:lvl>
    <w:lvl w:ilvl="3">
      <w:numFmt w:val="bullet"/>
      <w:lvlText w:val="•"/>
      <w:lvlJc w:val="left"/>
      <w:pPr>
        <w:ind w:left="2828" w:hanging="776"/>
      </w:pPr>
    </w:lvl>
    <w:lvl w:ilvl="4">
      <w:numFmt w:val="bullet"/>
      <w:lvlText w:val="•"/>
      <w:lvlJc w:val="left"/>
      <w:pPr>
        <w:ind w:left="3793" w:hanging="776"/>
      </w:pPr>
    </w:lvl>
    <w:lvl w:ilvl="5">
      <w:numFmt w:val="bullet"/>
      <w:lvlText w:val="•"/>
      <w:lvlJc w:val="left"/>
      <w:pPr>
        <w:ind w:left="4757" w:hanging="776"/>
      </w:pPr>
    </w:lvl>
    <w:lvl w:ilvl="6">
      <w:numFmt w:val="bullet"/>
      <w:lvlText w:val="•"/>
      <w:lvlJc w:val="left"/>
      <w:pPr>
        <w:ind w:left="5722" w:hanging="776"/>
      </w:pPr>
    </w:lvl>
    <w:lvl w:ilvl="7">
      <w:numFmt w:val="bullet"/>
      <w:lvlText w:val="•"/>
      <w:lvlJc w:val="left"/>
      <w:pPr>
        <w:ind w:left="6686" w:hanging="776"/>
      </w:pPr>
    </w:lvl>
    <w:lvl w:ilvl="8">
      <w:numFmt w:val="bullet"/>
      <w:lvlText w:val="•"/>
      <w:lvlJc w:val="left"/>
      <w:pPr>
        <w:ind w:left="7651" w:hanging="776"/>
      </w:pPr>
    </w:lvl>
  </w:abstractNum>
  <w:abstractNum w:abstractNumId="11" w15:restartNumberingAfterBreak="0">
    <w:nsid w:val="0000040D"/>
    <w:multiLevelType w:val="multilevel"/>
    <w:tmpl w:val="FFFFFFFF"/>
    <w:lvl w:ilvl="0">
      <w:start w:val="1"/>
      <w:numFmt w:val="decimal"/>
      <w:lvlText w:val="%1."/>
      <w:lvlJc w:val="left"/>
      <w:pPr>
        <w:ind w:left="119" w:hanging="720"/>
      </w:pPr>
      <w:rPr>
        <w:rFonts w:ascii="Arial" w:hAnsi="Arial" w:cs="Arial"/>
        <w:b w:val="0"/>
        <w:bCs w:val="0"/>
        <w:i w:val="0"/>
        <w:iCs w:val="0"/>
        <w:spacing w:val="0"/>
        <w:w w:val="90"/>
        <w:sz w:val="24"/>
        <w:szCs w:val="24"/>
      </w:rPr>
    </w:lvl>
    <w:lvl w:ilvl="1">
      <w:numFmt w:val="bullet"/>
      <w:lvlText w:val="•"/>
      <w:lvlJc w:val="left"/>
      <w:pPr>
        <w:ind w:left="1066" w:hanging="720"/>
      </w:pPr>
    </w:lvl>
    <w:lvl w:ilvl="2">
      <w:numFmt w:val="bullet"/>
      <w:lvlText w:val="•"/>
      <w:lvlJc w:val="left"/>
      <w:pPr>
        <w:ind w:left="2012" w:hanging="720"/>
      </w:pPr>
    </w:lvl>
    <w:lvl w:ilvl="3">
      <w:numFmt w:val="bullet"/>
      <w:lvlText w:val="•"/>
      <w:lvlJc w:val="left"/>
      <w:pPr>
        <w:ind w:left="2958" w:hanging="720"/>
      </w:pPr>
    </w:lvl>
    <w:lvl w:ilvl="4">
      <w:numFmt w:val="bullet"/>
      <w:lvlText w:val="•"/>
      <w:lvlJc w:val="left"/>
      <w:pPr>
        <w:ind w:left="3904" w:hanging="720"/>
      </w:pPr>
    </w:lvl>
    <w:lvl w:ilvl="5">
      <w:numFmt w:val="bullet"/>
      <w:lvlText w:val="•"/>
      <w:lvlJc w:val="left"/>
      <w:pPr>
        <w:ind w:left="4850" w:hanging="720"/>
      </w:pPr>
    </w:lvl>
    <w:lvl w:ilvl="6">
      <w:numFmt w:val="bullet"/>
      <w:lvlText w:val="•"/>
      <w:lvlJc w:val="left"/>
      <w:pPr>
        <w:ind w:left="5796" w:hanging="720"/>
      </w:pPr>
    </w:lvl>
    <w:lvl w:ilvl="7">
      <w:numFmt w:val="bullet"/>
      <w:lvlText w:val="•"/>
      <w:lvlJc w:val="left"/>
      <w:pPr>
        <w:ind w:left="6742" w:hanging="720"/>
      </w:pPr>
    </w:lvl>
    <w:lvl w:ilvl="8">
      <w:numFmt w:val="bullet"/>
      <w:lvlText w:val="•"/>
      <w:lvlJc w:val="left"/>
      <w:pPr>
        <w:ind w:left="7688" w:hanging="720"/>
      </w:pPr>
    </w:lvl>
  </w:abstractNum>
  <w:abstractNum w:abstractNumId="12" w15:restartNumberingAfterBreak="0">
    <w:nsid w:val="0000040E"/>
    <w:multiLevelType w:val="multilevel"/>
    <w:tmpl w:val="FFFFFFFF"/>
    <w:lvl w:ilvl="0">
      <w:start w:val="1"/>
      <w:numFmt w:val="decimal"/>
      <w:lvlText w:val="%1."/>
      <w:lvlJc w:val="left"/>
      <w:pPr>
        <w:ind w:left="119" w:hanging="721"/>
      </w:pPr>
      <w:rPr>
        <w:rFonts w:ascii="Arial" w:hAnsi="Arial" w:cs="Arial"/>
        <w:b w:val="0"/>
        <w:bCs w:val="0"/>
        <w:i w:val="0"/>
        <w:iCs w:val="0"/>
        <w:spacing w:val="0"/>
        <w:w w:val="86"/>
        <w:sz w:val="24"/>
        <w:szCs w:val="24"/>
      </w:rPr>
    </w:lvl>
    <w:lvl w:ilvl="1">
      <w:numFmt w:val="bullet"/>
      <w:lvlText w:val="•"/>
      <w:lvlJc w:val="left"/>
      <w:pPr>
        <w:ind w:left="1066" w:hanging="721"/>
      </w:pPr>
    </w:lvl>
    <w:lvl w:ilvl="2">
      <w:numFmt w:val="bullet"/>
      <w:lvlText w:val="•"/>
      <w:lvlJc w:val="left"/>
      <w:pPr>
        <w:ind w:left="2012" w:hanging="721"/>
      </w:pPr>
    </w:lvl>
    <w:lvl w:ilvl="3">
      <w:numFmt w:val="bullet"/>
      <w:lvlText w:val="•"/>
      <w:lvlJc w:val="left"/>
      <w:pPr>
        <w:ind w:left="2958" w:hanging="721"/>
      </w:pPr>
    </w:lvl>
    <w:lvl w:ilvl="4">
      <w:numFmt w:val="bullet"/>
      <w:lvlText w:val="•"/>
      <w:lvlJc w:val="left"/>
      <w:pPr>
        <w:ind w:left="3904" w:hanging="721"/>
      </w:pPr>
    </w:lvl>
    <w:lvl w:ilvl="5">
      <w:numFmt w:val="bullet"/>
      <w:lvlText w:val="•"/>
      <w:lvlJc w:val="left"/>
      <w:pPr>
        <w:ind w:left="4850" w:hanging="721"/>
      </w:pPr>
    </w:lvl>
    <w:lvl w:ilvl="6">
      <w:numFmt w:val="bullet"/>
      <w:lvlText w:val="•"/>
      <w:lvlJc w:val="left"/>
      <w:pPr>
        <w:ind w:left="5796" w:hanging="721"/>
      </w:pPr>
    </w:lvl>
    <w:lvl w:ilvl="7">
      <w:numFmt w:val="bullet"/>
      <w:lvlText w:val="•"/>
      <w:lvlJc w:val="left"/>
      <w:pPr>
        <w:ind w:left="6742" w:hanging="721"/>
      </w:pPr>
    </w:lvl>
    <w:lvl w:ilvl="8">
      <w:numFmt w:val="bullet"/>
      <w:lvlText w:val="•"/>
      <w:lvlJc w:val="left"/>
      <w:pPr>
        <w:ind w:left="7688" w:hanging="721"/>
      </w:pPr>
    </w:lvl>
  </w:abstractNum>
  <w:abstractNum w:abstractNumId="13" w15:restartNumberingAfterBreak="0">
    <w:nsid w:val="0000040F"/>
    <w:multiLevelType w:val="multilevel"/>
    <w:tmpl w:val="FFFFFFFF"/>
    <w:lvl w:ilvl="0">
      <w:start w:val="1"/>
      <w:numFmt w:val="decimal"/>
      <w:lvlText w:val="%1."/>
      <w:lvlJc w:val="left"/>
      <w:pPr>
        <w:ind w:left="119" w:hanging="775"/>
      </w:pPr>
      <w:rPr>
        <w:rFonts w:ascii="Arial" w:hAnsi="Arial" w:cs="Arial"/>
        <w:b w:val="0"/>
        <w:bCs w:val="0"/>
        <w:i w:val="0"/>
        <w:iCs w:val="0"/>
        <w:spacing w:val="0"/>
        <w:w w:val="86"/>
        <w:sz w:val="24"/>
        <w:szCs w:val="24"/>
      </w:rPr>
    </w:lvl>
    <w:lvl w:ilvl="1">
      <w:numFmt w:val="bullet"/>
      <w:lvlText w:val="•"/>
      <w:lvlJc w:val="left"/>
      <w:pPr>
        <w:ind w:left="1066" w:hanging="775"/>
      </w:pPr>
    </w:lvl>
    <w:lvl w:ilvl="2">
      <w:numFmt w:val="bullet"/>
      <w:lvlText w:val="•"/>
      <w:lvlJc w:val="left"/>
      <w:pPr>
        <w:ind w:left="2012" w:hanging="775"/>
      </w:pPr>
    </w:lvl>
    <w:lvl w:ilvl="3">
      <w:numFmt w:val="bullet"/>
      <w:lvlText w:val="•"/>
      <w:lvlJc w:val="left"/>
      <w:pPr>
        <w:ind w:left="2958" w:hanging="775"/>
      </w:pPr>
    </w:lvl>
    <w:lvl w:ilvl="4">
      <w:numFmt w:val="bullet"/>
      <w:lvlText w:val="•"/>
      <w:lvlJc w:val="left"/>
      <w:pPr>
        <w:ind w:left="3904" w:hanging="775"/>
      </w:pPr>
    </w:lvl>
    <w:lvl w:ilvl="5">
      <w:numFmt w:val="bullet"/>
      <w:lvlText w:val="•"/>
      <w:lvlJc w:val="left"/>
      <w:pPr>
        <w:ind w:left="4850" w:hanging="775"/>
      </w:pPr>
    </w:lvl>
    <w:lvl w:ilvl="6">
      <w:numFmt w:val="bullet"/>
      <w:lvlText w:val="•"/>
      <w:lvlJc w:val="left"/>
      <w:pPr>
        <w:ind w:left="5796" w:hanging="775"/>
      </w:pPr>
    </w:lvl>
    <w:lvl w:ilvl="7">
      <w:numFmt w:val="bullet"/>
      <w:lvlText w:val="•"/>
      <w:lvlJc w:val="left"/>
      <w:pPr>
        <w:ind w:left="6742" w:hanging="775"/>
      </w:pPr>
    </w:lvl>
    <w:lvl w:ilvl="8">
      <w:numFmt w:val="bullet"/>
      <w:lvlText w:val="•"/>
      <w:lvlJc w:val="left"/>
      <w:pPr>
        <w:ind w:left="7688" w:hanging="775"/>
      </w:pPr>
    </w:lvl>
  </w:abstractNum>
  <w:abstractNum w:abstractNumId="14" w15:restartNumberingAfterBreak="0">
    <w:nsid w:val="00000410"/>
    <w:multiLevelType w:val="multilevel"/>
    <w:tmpl w:val="FFFFFFFF"/>
    <w:lvl w:ilvl="0">
      <w:start w:val="1"/>
      <w:numFmt w:val="decimal"/>
      <w:lvlText w:val="%1."/>
      <w:lvlJc w:val="left"/>
      <w:pPr>
        <w:ind w:left="119" w:hanging="775"/>
      </w:pPr>
      <w:rPr>
        <w:rFonts w:ascii="Arial" w:hAnsi="Arial" w:cs="Arial"/>
        <w:b w:val="0"/>
        <w:bCs w:val="0"/>
        <w:i w:val="0"/>
        <w:iCs w:val="0"/>
        <w:spacing w:val="0"/>
        <w:w w:val="86"/>
        <w:sz w:val="24"/>
        <w:szCs w:val="24"/>
      </w:rPr>
    </w:lvl>
    <w:lvl w:ilvl="1">
      <w:numFmt w:val="bullet"/>
      <w:lvlText w:val="•"/>
      <w:lvlJc w:val="left"/>
      <w:pPr>
        <w:ind w:left="1066" w:hanging="775"/>
      </w:pPr>
    </w:lvl>
    <w:lvl w:ilvl="2">
      <w:numFmt w:val="bullet"/>
      <w:lvlText w:val="•"/>
      <w:lvlJc w:val="left"/>
      <w:pPr>
        <w:ind w:left="2012" w:hanging="775"/>
      </w:pPr>
    </w:lvl>
    <w:lvl w:ilvl="3">
      <w:numFmt w:val="bullet"/>
      <w:lvlText w:val="•"/>
      <w:lvlJc w:val="left"/>
      <w:pPr>
        <w:ind w:left="2958" w:hanging="775"/>
      </w:pPr>
    </w:lvl>
    <w:lvl w:ilvl="4">
      <w:numFmt w:val="bullet"/>
      <w:lvlText w:val="•"/>
      <w:lvlJc w:val="left"/>
      <w:pPr>
        <w:ind w:left="3904" w:hanging="775"/>
      </w:pPr>
    </w:lvl>
    <w:lvl w:ilvl="5">
      <w:numFmt w:val="bullet"/>
      <w:lvlText w:val="•"/>
      <w:lvlJc w:val="left"/>
      <w:pPr>
        <w:ind w:left="4850" w:hanging="775"/>
      </w:pPr>
    </w:lvl>
    <w:lvl w:ilvl="6">
      <w:numFmt w:val="bullet"/>
      <w:lvlText w:val="•"/>
      <w:lvlJc w:val="left"/>
      <w:pPr>
        <w:ind w:left="5796" w:hanging="775"/>
      </w:pPr>
    </w:lvl>
    <w:lvl w:ilvl="7">
      <w:numFmt w:val="bullet"/>
      <w:lvlText w:val="•"/>
      <w:lvlJc w:val="left"/>
      <w:pPr>
        <w:ind w:left="6742" w:hanging="775"/>
      </w:pPr>
    </w:lvl>
    <w:lvl w:ilvl="8">
      <w:numFmt w:val="bullet"/>
      <w:lvlText w:val="•"/>
      <w:lvlJc w:val="left"/>
      <w:pPr>
        <w:ind w:left="7688" w:hanging="775"/>
      </w:pPr>
    </w:lvl>
  </w:abstractNum>
  <w:abstractNum w:abstractNumId="15" w15:restartNumberingAfterBreak="0">
    <w:nsid w:val="00000411"/>
    <w:multiLevelType w:val="multilevel"/>
    <w:tmpl w:val="FFFFFFFF"/>
    <w:lvl w:ilvl="0">
      <w:start w:val="1"/>
      <w:numFmt w:val="decimal"/>
      <w:lvlText w:val="%1."/>
      <w:lvlJc w:val="left"/>
      <w:pPr>
        <w:ind w:left="119" w:hanging="775"/>
      </w:pPr>
      <w:rPr>
        <w:rFonts w:ascii="Arial" w:hAnsi="Arial" w:cs="Arial"/>
        <w:b w:val="0"/>
        <w:bCs w:val="0"/>
        <w:i w:val="0"/>
        <w:iCs w:val="0"/>
        <w:spacing w:val="0"/>
        <w:w w:val="86"/>
        <w:sz w:val="24"/>
        <w:szCs w:val="24"/>
      </w:rPr>
    </w:lvl>
    <w:lvl w:ilvl="1">
      <w:numFmt w:val="bullet"/>
      <w:lvlText w:val="•"/>
      <w:lvlJc w:val="left"/>
      <w:pPr>
        <w:ind w:left="1066" w:hanging="775"/>
      </w:pPr>
    </w:lvl>
    <w:lvl w:ilvl="2">
      <w:numFmt w:val="bullet"/>
      <w:lvlText w:val="•"/>
      <w:lvlJc w:val="left"/>
      <w:pPr>
        <w:ind w:left="2012" w:hanging="775"/>
      </w:pPr>
    </w:lvl>
    <w:lvl w:ilvl="3">
      <w:numFmt w:val="bullet"/>
      <w:lvlText w:val="•"/>
      <w:lvlJc w:val="left"/>
      <w:pPr>
        <w:ind w:left="2958" w:hanging="775"/>
      </w:pPr>
    </w:lvl>
    <w:lvl w:ilvl="4">
      <w:numFmt w:val="bullet"/>
      <w:lvlText w:val="•"/>
      <w:lvlJc w:val="left"/>
      <w:pPr>
        <w:ind w:left="3904" w:hanging="775"/>
      </w:pPr>
    </w:lvl>
    <w:lvl w:ilvl="5">
      <w:numFmt w:val="bullet"/>
      <w:lvlText w:val="•"/>
      <w:lvlJc w:val="left"/>
      <w:pPr>
        <w:ind w:left="4850" w:hanging="775"/>
      </w:pPr>
    </w:lvl>
    <w:lvl w:ilvl="6">
      <w:numFmt w:val="bullet"/>
      <w:lvlText w:val="•"/>
      <w:lvlJc w:val="left"/>
      <w:pPr>
        <w:ind w:left="5796" w:hanging="775"/>
      </w:pPr>
    </w:lvl>
    <w:lvl w:ilvl="7">
      <w:numFmt w:val="bullet"/>
      <w:lvlText w:val="•"/>
      <w:lvlJc w:val="left"/>
      <w:pPr>
        <w:ind w:left="6742" w:hanging="775"/>
      </w:pPr>
    </w:lvl>
    <w:lvl w:ilvl="8">
      <w:numFmt w:val="bullet"/>
      <w:lvlText w:val="•"/>
      <w:lvlJc w:val="left"/>
      <w:pPr>
        <w:ind w:left="7688" w:hanging="775"/>
      </w:pPr>
    </w:lvl>
  </w:abstractNum>
  <w:abstractNum w:abstractNumId="16" w15:restartNumberingAfterBreak="0">
    <w:nsid w:val="00000412"/>
    <w:multiLevelType w:val="multilevel"/>
    <w:tmpl w:val="FFFFFFFF"/>
    <w:lvl w:ilvl="0">
      <w:start w:val="1"/>
      <w:numFmt w:val="decimal"/>
      <w:lvlText w:val="%1."/>
      <w:lvlJc w:val="left"/>
      <w:pPr>
        <w:ind w:left="894" w:hanging="776"/>
      </w:pPr>
      <w:rPr>
        <w:rFonts w:ascii="Arial" w:hAnsi="Arial" w:cs="Arial"/>
        <w:b w:val="0"/>
        <w:bCs w:val="0"/>
        <w:i w:val="0"/>
        <w:iCs w:val="0"/>
        <w:spacing w:val="0"/>
        <w:w w:val="86"/>
        <w:sz w:val="24"/>
        <w:szCs w:val="24"/>
      </w:rPr>
    </w:lvl>
    <w:lvl w:ilvl="1">
      <w:start w:val="1"/>
      <w:numFmt w:val="upperLetter"/>
      <w:lvlText w:val="%2."/>
      <w:lvlJc w:val="left"/>
      <w:pPr>
        <w:ind w:left="1559" w:hanging="721"/>
      </w:pPr>
      <w:rPr>
        <w:rFonts w:ascii="Arial" w:hAnsi="Arial" w:cs="Arial"/>
        <w:b w:val="0"/>
        <w:bCs w:val="0"/>
        <w:i w:val="0"/>
        <w:iCs w:val="0"/>
        <w:spacing w:val="0"/>
        <w:w w:val="81"/>
        <w:sz w:val="24"/>
        <w:szCs w:val="24"/>
      </w:rPr>
    </w:lvl>
    <w:lvl w:ilvl="2">
      <w:numFmt w:val="bullet"/>
      <w:lvlText w:val="•"/>
      <w:lvlJc w:val="left"/>
      <w:pPr>
        <w:ind w:left="2451" w:hanging="721"/>
      </w:pPr>
    </w:lvl>
    <w:lvl w:ilvl="3">
      <w:numFmt w:val="bullet"/>
      <w:lvlText w:val="•"/>
      <w:lvlJc w:val="left"/>
      <w:pPr>
        <w:ind w:left="3342" w:hanging="721"/>
      </w:pPr>
    </w:lvl>
    <w:lvl w:ilvl="4">
      <w:numFmt w:val="bullet"/>
      <w:lvlText w:val="•"/>
      <w:lvlJc w:val="left"/>
      <w:pPr>
        <w:ind w:left="4233" w:hanging="721"/>
      </w:pPr>
    </w:lvl>
    <w:lvl w:ilvl="5">
      <w:numFmt w:val="bullet"/>
      <w:lvlText w:val="•"/>
      <w:lvlJc w:val="left"/>
      <w:pPr>
        <w:ind w:left="5124" w:hanging="721"/>
      </w:pPr>
    </w:lvl>
    <w:lvl w:ilvl="6">
      <w:numFmt w:val="bullet"/>
      <w:lvlText w:val="•"/>
      <w:lvlJc w:val="left"/>
      <w:pPr>
        <w:ind w:left="6015" w:hanging="721"/>
      </w:pPr>
    </w:lvl>
    <w:lvl w:ilvl="7">
      <w:numFmt w:val="bullet"/>
      <w:lvlText w:val="•"/>
      <w:lvlJc w:val="left"/>
      <w:pPr>
        <w:ind w:left="6906" w:hanging="721"/>
      </w:pPr>
    </w:lvl>
    <w:lvl w:ilvl="8">
      <w:numFmt w:val="bullet"/>
      <w:lvlText w:val="•"/>
      <w:lvlJc w:val="left"/>
      <w:pPr>
        <w:ind w:left="7797" w:hanging="721"/>
      </w:pPr>
    </w:lvl>
  </w:abstractNum>
  <w:abstractNum w:abstractNumId="17" w15:restartNumberingAfterBreak="0">
    <w:nsid w:val="00000413"/>
    <w:multiLevelType w:val="multilevel"/>
    <w:tmpl w:val="FFFFFFFF"/>
    <w:lvl w:ilvl="0">
      <w:start w:val="1"/>
      <w:numFmt w:val="decimal"/>
      <w:lvlText w:val="%1."/>
      <w:lvlJc w:val="left"/>
      <w:pPr>
        <w:ind w:left="119" w:hanging="776"/>
      </w:pPr>
      <w:rPr>
        <w:rFonts w:ascii="Arial" w:hAnsi="Arial" w:cs="Arial"/>
        <w:b w:val="0"/>
        <w:bCs w:val="0"/>
        <w:i w:val="0"/>
        <w:iCs w:val="0"/>
        <w:spacing w:val="0"/>
        <w:w w:val="86"/>
        <w:sz w:val="24"/>
        <w:szCs w:val="24"/>
      </w:rPr>
    </w:lvl>
    <w:lvl w:ilvl="1">
      <w:start w:val="1"/>
      <w:numFmt w:val="upperLetter"/>
      <w:lvlText w:val="%2."/>
      <w:lvlJc w:val="left"/>
      <w:pPr>
        <w:ind w:left="1614" w:hanging="776"/>
      </w:pPr>
      <w:rPr>
        <w:rFonts w:ascii="Arial" w:hAnsi="Arial" w:cs="Arial"/>
        <w:b w:val="0"/>
        <w:bCs w:val="0"/>
        <w:i w:val="0"/>
        <w:iCs w:val="0"/>
        <w:spacing w:val="0"/>
        <w:w w:val="81"/>
        <w:sz w:val="24"/>
        <w:szCs w:val="24"/>
      </w:rPr>
    </w:lvl>
    <w:lvl w:ilvl="2">
      <w:numFmt w:val="bullet"/>
      <w:lvlText w:val="•"/>
      <w:lvlJc w:val="left"/>
      <w:pPr>
        <w:ind w:left="2504" w:hanging="776"/>
      </w:pPr>
    </w:lvl>
    <w:lvl w:ilvl="3">
      <w:numFmt w:val="bullet"/>
      <w:lvlText w:val="•"/>
      <w:lvlJc w:val="left"/>
      <w:pPr>
        <w:ind w:left="3388" w:hanging="776"/>
      </w:pPr>
    </w:lvl>
    <w:lvl w:ilvl="4">
      <w:numFmt w:val="bullet"/>
      <w:lvlText w:val="•"/>
      <w:lvlJc w:val="left"/>
      <w:pPr>
        <w:ind w:left="4273" w:hanging="776"/>
      </w:pPr>
    </w:lvl>
    <w:lvl w:ilvl="5">
      <w:numFmt w:val="bullet"/>
      <w:lvlText w:val="•"/>
      <w:lvlJc w:val="left"/>
      <w:pPr>
        <w:ind w:left="5157" w:hanging="776"/>
      </w:pPr>
    </w:lvl>
    <w:lvl w:ilvl="6">
      <w:numFmt w:val="bullet"/>
      <w:lvlText w:val="•"/>
      <w:lvlJc w:val="left"/>
      <w:pPr>
        <w:ind w:left="6042" w:hanging="776"/>
      </w:pPr>
    </w:lvl>
    <w:lvl w:ilvl="7">
      <w:numFmt w:val="bullet"/>
      <w:lvlText w:val="•"/>
      <w:lvlJc w:val="left"/>
      <w:pPr>
        <w:ind w:left="6926" w:hanging="776"/>
      </w:pPr>
    </w:lvl>
    <w:lvl w:ilvl="8">
      <w:numFmt w:val="bullet"/>
      <w:lvlText w:val="•"/>
      <w:lvlJc w:val="left"/>
      <w:pPr>
        <w:ind w:left="7811" w:hanging="776"/>
      </w:pPr>
    </w:lvl>
  </w:abstractNum>
  <w:abstractNum w:abstractNumId="18" w15:restartNumberingAfterBreak="0">
    <w:nsid w:val="00000414"/>
    <w:multiLevelType w:val="multilevel"/>
    <w:tmpl w:val="FFFFFFFF"/>
    <w:lvl w:ilvl="0">
      <w:start w:val="1"/>
      <w:numFmt w:val="decimal"/>
      <w:lvlText w:val="%1."/>
      <w:lvlJc w:val="left"/>
      <w:pPr>
        <w:ind w:left="119" w:hanging="720"/>
      </w:pPr>
      <w:rPr>
        <w:rFonts w:ascii="Arial" w:hAnsi="Arial" w:cs="Arial"/>
        <w:b w:val="0"/>
        <w:bCs w:val="0"/>
        <w:i w:val="0"/>
        <w:iCs w:val="0"/>
        <w:spacing w:val="0"/>
        <w:w w:val="90"/>
        <w:sz w:val="24"/>
        <w:szCs w:val="24"/>
      </w:rPr>
    </w:lvl>
    <w:lvl w:ilvl="1">
      <w:start w:val="1"/>
      <w:numFmt w:val="upperLetter"/>
      <w:lvlText w:val="%2."/>
      <w:lvlJc w:val="left"/>
      <w:pPr>
        <w:ind w:left="119" w:hanging="721"/>
      </w:pPr>
      <w:rPr>
        <w:rFonts w:ascii="Arial" w:hAnsi="Arial" w:cs="Arial"/>
        <w:b w:val="0"/>
        <w:bCs w:val="0"/>
        <w:i w:val="0"/>
        <w:iCs w:val="0"/>
        <w:spacing w:val="0"/>
        <w:w w:val="86"/>
        <w:sz w:val="24"/>
        <w:szCs w:val="24"/>
      </w:rPr>
    </w:lvl>
    <w:lvl w:ilvl="2">
      <w:numFmt w:val="bullet"/>
      <w:lvlText w:val="•"/>
      <w:lvlJc w:val="left"/>
      <w:pPr>
        <w:ind w:left="2012" w:hanging="721"/>
      </w:pPr>
    </w:lvl>
    <w:lvl w:ilvl="3">
      <w:numFmt w:val="bullet"/>
      <w:lvlText w:val="•"/>
      <w:lvlJc w:val="left"/>
      <w:pPr>
        <w:ind w:left="2958" w:hanging="721"/>
      </w:pPr>
    </w:lvl>
    <w:lvl w:ilvl="4">
      <w:numFmt w:val="bullet"/>
      <w:lvlText w:val="•"/>
      <w:lvlJc w:val="left"/>
      <w:pPr>
        <w:ind w:left="3904" w:hanging="721"/>
      </w:pPr>
    </w:lvl>
    <w:lvl w:ilvl="5">
      <w:numFmt w:val="bullet"/>
      <w:lvlText w:val="•"/>
      <w:lvlJc w:val="left"/>
      <w:pPr>
        <w:ind w:left="4850" w:hanging="721"/>
      </w:pPr>
    </w:lvl>
    <w:lvl w:ilvl="6">
      <w:numFmt w:val="bullet"/>
      <w:lvlText w:val="•"/>
      <w:lvlJc w:val="left"/>
      <w:pPr>
        <w:ind w:left="5796" w:hanging="721"/>
      </w:pPr>
    </w:lvl>
    <w:lvl w:ilvl="7">
      <w:numFmt w:val="bullet"/>
      <w:lvlText w:val="•"/>
      <w:lvlJc w:val="left"/>
      <w:pPr>
        <w:ind w:left="6742" w:hanging="721"/>
      </w:pPr>
    </w:lvl>
    <w:lvl w:ilvl="8">
      <w:numFmt w:val="bullet"/>
      <w:lvlText w:val="•"/>
      <w:lvlJc w:val="left"/>
      <w:pPr>
        <w:ind w:left="7688" w:hanging="721"/>
      </w:pPr>
    </w:lvl>
  </w:abstractNum>
  <w:abstractNum w:abstractNumId="19" w15:restartNumberingAfterBreak="0">
    <w:nsid w:val="00000415"/>
    <w:multiLevelType w:val="multilevel"/>
    <w:tmpl w:val="FFFFFFFF"/>
    <w:lvl w:ilvl="0">
      <w:start w:val="1"/>
      <w:numFmt w:val="decimal"/>
      <w:lvlText w:val="%1."/>
      <w:lvlJc w:val="left"/>
      <w:pPr>
        <w:ind w:left="119" w:hanging="720"/>
      </w:pPr>
      <w:rPr>
        <w:rFonts w:ascii="Arial" w:hAnsi="Arial" w:cs="Arial"/>
        <w:b w:val="0"/>
        <w:bCs w:val="0"/>
        <w:i w:val="0"/>
        <w:iCs w:val="0"/>
        <w:spacing w:val="0"/>
        <w:w w:val="90"/>
        <w:sz w:val="24"/>
        <w:szCs w:val="24"/>
      </w:rPr>
    </w:lvl>
    <w:lvl w:ilvl="1">
      <w:start w:val="1"/>
      <w:numFmt w:val="upperLetter"/>
      <w:lvlText w:val="%2."/>
      <w:lvlJc w:val="left"/>
      <w:pPr>
        <w:ind w:left="119" w:hanging="776"/>
      </w:pPr>
      <w:rPr>
        <w:rFonts w:ascii="Arial" w:hAnsi="Arial" w:cs="Arial"/>
        <w:b w:val="0"/>
        <w:bCs w:val="0"/>
        <w:i w:val="0"/>
        <w:iCs w:val="0"/>
        <w:spacing w:val="0"/>
        <w:w w:val="81"/>
        <w:sz w:val="24"/>
        <w:szCs w:val="24"/>
      </w:rPr>
    </w:lvl>
    <w:lvl w:ilvl="2">
      <w:numFmt w:val="bullet"/>
      <w:lvlText w:val="•"/>
      <w:lvlJc w:val="left"/>
      <w:pPr>
        <w:ind w:left="2451" w:hanging="776"/>
      </w:pPr>
    </w:lvl>
    <w:lvl w:ilvl="3">
      <w:numFmt w:val="bullet"/>
      <w:lvlText w:val="•"/>
      <w:lvlJc w:val="left"/>
      <w:pPr>
        <w:ind w:left="3342" w:hanging="776"/>
      </w:pPr>
    </w:lvl>
    <w:lvl w:ilvl="4">
      <w:numFmt w:val="bullet"/>
      <w:lvlText w:val="•"/>
      <w:lvlJc w:val="left"/>
      <w:pPr>
        <w:ind w:left="4233" w:hanging="776"/>
      </w:pPr>
    </w:lvl>
    <w:lvl w:ilvl="5">
      <w:numFmt w:val="bullet"/>
      <w:lvlText w:val="•"/>
      <w:lvlJc w:val="left"/>
      <w:pPr>
        <w:ind w:left="5124" w:hanging="776"/>
      </w:pPr>
    </w:lvl>
    <w:lvl w:ilvl="6">
      <w:numFmt w:val="bullet"/>
      <w:lvlText w:val="•"/>
      <w:lvlJc w:val="left"/>
      <w:pPr>
        <w:ind w:left="6015" w:hanging="776"/>
      </w:pPr>
    </w:lvl>
    <w:lvl w:ilvl="7">
      <w:numFmt w:val="bullet"/>
      <w:lvlText w:val="•"/>
      <w:lvlJc w:val="left"/>
      <w:pPr>
        <w:ind w:left="6906" w:hanging="776"/>
      </w:pPr>
    </w:lvl>
    <w:lvl w:ilvl="8">
      <w:numFmt w:val="bullet"/>
      <w:lvlText w:val="•"/>
      <w:lvlJc w:val="left"/>
      <w:pPr>
        <w:ind w:left="7797" w:hanging="776"/>
      </w:pPr>
    </w:lvl>
  </w:abstractNum>
  <w:abstractNum w:abstractNumId="20" w15:restartNumberingAfterBreak="0">
    <w:nsid w:val="00000416"/>
    <w:multiLevelType w:val="multilevel"/>
    <w:tmpl w:val="FFFFFFFF"/>
    <w:lvl w:ilvl="0">
      <w:start w:val="1"/>
      <w:numFmt w:val="decimal"/>
      <w:lvlText w:val="%1."/>
      <w:lvlJc w:val="left"/>
      <w:pPr>
        <w:ind w:left="119" w:hanging="720"/>
      </w:pPr>
      <w:rPr>
        <w:rFonts w:ascii="Arial" w:hAnsi="Arial" w:cs="Arial"/>
        <w:b w:val="0"/>
        <w:bCs w:val="0"/>
        <w:i w:val="0"/>
        <w:iCs w:val="0"/>
        <w:spacing w:val="0"/>
        <w:w w:val="90"/>
        <w:sz w:val="24"/>
        <w:szCs w:val="24"/>
      </w:rPr>
    </w:lvl>
    <w:lvl w:ilvl="1">
      <w:numFmt w:val="bullet"/>
      <w:lvlText w:val="•"/>
      <w:lvlJc w:val="left"/>
      <w:pPr>
        <w:ind w:left="1066" w:hanging="720"/>
      </w:pPr>
    </w:lvl>
    <w:lvl w:ilvl="2">
      <w:numFmt w:val="bullet"/>
      <w:lvlText w:val="•"/>
      <w:lvlJc w:val="left"/>
      <w:pPr>
        <w:ind w:left="2012" w:hanging="720"/>
      </w:pPr>
    </w:lvl>
    <w:lvl w:ilvl="3">
      <w:numFmt w:val="bullet"/>
      <w:lvlText w:val="•"/>
      <w:lvlJc w:val="left"/>
      <w:pPr>
        <w:ind w:left="2958" w:hanging="720"/>
      </w:pPr>
    </w:lvl>
    <w:lvl w:ilvl="4">
      <w:numFmt w:val="bullet"/>
      <w:lvlText w:val="•"/>
      <w:lvlJc w:val="left"/>
      <w:pPr>
        <w:ind w:left="3904" w:hanging="720"/>
      </w:pPr>
    </w:lvl>
    <w:lvl w:ilvl="5">
      <w:numFmt w:val="bullet"/>
      <w:lvlText w:val="•"/>
      <w:lvlJc w:val="left"/>
      <w:pPr>
        <w:ind w:left="4850" w:hanging="720"/>
      </w:pPr>
    </w:lvl>
    <w:lvl w:ilvl="6">
      <w:numFmt w:val="bullet"/>
      <w:lvlText w:val="•"/>
      <w:lvlJc w:val="left"/>
      <w:pPr>
        <w:ind w:left="5796" w:hanging="720"/>
      </w:pPr>
    </w:lvl>
    <w:lvl w:ilvl="7">
      <w:numFmt w:val="bullet"/>
      <w:lvlText w:val="•"/>
      <w:lvlJc w:val="left"/>
      <w:pPr>
        <w:ind w:left="6742" w:hanging="720"/>
      </w:pPr>
    </w:lvl>
    <w:lvl w:ilvl="8">
      <w:numFmt w:val="bullet"/>
      <w:lvlText w:val="•"/>
      <w:lvlJc w:val="left"/>
      <w:pPr>
        <w:ind w:left="7688" w:hanging="720"/>
      </w:pPr>
    </w:lvl>
  </w:abstractNum>
  <w:abstractNum w:abstractNumId="21" w15:restartNumberingAfterBreak="0">
    <w:nsid w:val="00000417"/>
    <w:multiLevelType w:val="multilevel"/>
    <w:tmpl w:val="FFFFFFFF"/>
    <w:lvl w:ilvl="0">
      <w:start w:val="1"/>
      <w:numFmt w:val="decimal"/>
      <w:lvlText w:val="%1."/>
      <w:lvlJc w:val="left"/>
      <w:pPr>
        <w:ind w:left="119" w:hanging="720"/>
      </w:pPr>
      <w:rPr>
        <w:rFonts w:ascii="Arial" w:hAnsi="Arial" w:cs="Arial"/>
        <w:b w:val="0"/>
        <w:bCs w:val="0"/>
        <w:i w:val="0"/>
        <w:iCs w:val="0"/>
        <w:spacing w:val="0"/>
        <w:w w:val="90"/>
        <w:sz w:val="24"/>
        <w:szCs w:val="24"/>
      </w:rPr>
    </w:lvl>
    <w:lvl w:ilvl="1">
      <w:numFmt w:val="bullet"/>
      <w:lvlText w:val="•"/>
      <w:lvlJc w:val="left"/>
      <w:pPr>
        <w:ind w:left="1066" w:hanging="720"/>
      </w:pPr>
    </w:lvl>
    <w:lvl w:ilvl="2">
      <w:numFmt w:val="bullet"/>
      <w:lvlText w:val="•"/>
      <w:lvlJc w:val="left"/>
      <w:pPr>
        <w:ind w:left="2012" w:hanging="720"/>
      </w:pPr>
    </w:lvl>
    <w:lvl w:ilvl="3">
      <w:numFmt w:val="bullet"/>
      <w:lvlText w:val="•"/>
      <w:lvlJc w:val="left"/>
      <w:pPr>
        <w:ind w:left="2958" w:hanging="720"/>
      </w:pPr>
    </w:lvl>
    <w:lvl w:ilvl="4">
      <w:numFmt w:val="bullet"/>
      <w:lvlText w:val="•"/>
      <w:lvlJc w:val="left"/>
      <w:pPr>
        <w:ind w:left="3904" w:hanging="720"/>
      </w:pPr>
    </w:lvl>
    <w:lvl w:ilvl="5">
      <w:numFmt w:val="bullet"/>
      <w:lvlText w:val="•"/>
      <w:lvlJc w:val="left"/>
      <w:pPr>
        <w:ind w:left="4850" w:hanging="720"/>
      </w:pPr>
    </w:lvl>
    <w:lvl w:ilvl="6">
      <w:numFmt w:val="bullet"/>
      <w:lvlText w:val="•"/>
      <w:lvlJc w:val="left"/>
      <w:pPr>
        <w:ind w:left="5796" w:hanging="720"/>
      </w:pPr>
    </w:lvl>
    <w:lvl w:ilvl="7">
      <w:numFmt w:val="bullet"/>
      <w:lvlText w:val="•"/>
      <w:lvlJc w:val="left"/>
      <w:pPr>
        <w:ind w:left="6742" w:hanging="720"/>
      </w:pPr>
    </w:lvl>
    <w:lvl w:ilvl="8">
      <w:numFmt w:val="bullet"/>
      <w:lvlText w:val="•"/>
      <w:lvlJc w:val="left"/>
      <w:pPr>
        <w:ind w:left="7688" w:hanging="720"/>
      </w:pPr>
    </w:lvl>
  </w:abstractNum>
  <w:abstractNum w:abstractNumId="22" w15:restartNumberingAfterBreak="0">
    <w:nsid w:val="00000418"/>
    <w:multiLevelType w:val="multilevel"/>
    <w:tmpl w:val="FFFFFFFF"/>
    <w:lvl w:ilvl="0">
      <w:start w:val="1"/>
      <w:numFmt w:val="decimal"/>
      <w:lvlText w:val="%1."/>
      <w:lvlJc w:val="left"/>
      <w:pPr>
        <w:ind w:left="839" w:hanging="721"/>
      </w:pPr>
      <w:rPr>
        <w:rFonts w:ascii="Arial" w:hAnsi="Arial" w:cs="Arial"/>
        <w:b w:val="0"/>
        <w:bCs w:val="0"/>
        <w:i w:val="0"/>
        <w:iCs w:val="0"/>
        <w:spacing w:val="0"/>
        <w:w w:val="90"/>
        <w:sz w:val="24"/>
        <w:szCs w:val="24"/>
      </w:rPr>
    </w:lvl>
    <w:lvl w:ilvl="1">
      <w:start w:val="1"/>
      <w:numFmt w:val="upperLetter"/>
      <w:lvlText w:val="%2."/>
      <w:lvlJc w:val="left"/>
      <w:pPr>
        <w:ind w:left="1559" w:hanging="721"/>
      </w:pPr>
      <w:rPr>
        <w:rFonts w:ascii="Arial" w:hAnsi="Arial" w:cs="Arial"/>
        <w:b w:val="0"/>
        <w:bCs w:val="0"/>
        <w:i w:val="0"/>
        <w:iCs w:val="0"/>
        <w:spacing w:val="0"/>
        <w:w w:val="81"/>
        <w:sz w:val="24"/>
        <w:szCs w:val="24"/>
      </w:rPr>
    </w:lvl>
    <w:lvl w:ilvl="2">
      <w:numFmt w:val="bullet"/>
      <w:lvlText w:val="•"/>
      <w:lvlJc w:val="left"/>
      <w:pPr>
        <w:ind w:left="2451" w:hanging="721"/>
      </w:pPr>
    </w:lvl>
    <w:lvl w:ilvl="3">
      <w:numFmt w:val="bullet"/>
      <w:lvlText w:val="•"/>
      <w:lvlJc w:val="left"/>
      <w:pPr>
        <w:ind w:left="3342" w:hanging="721"/>
      </w:pPr>
    </w:lvl>
    <w:lvl w:ilvl="4">
      <w:numFmt w:val="bullet"/>
      <w:lvlText w:val="•"/>
      <w:lvlJc w:val="left"/>
      <w:pPr>
        <w:ind w:left="4233" w:hanging="721"/>
      </w:pPr>
    </w:lvl>
    <w:lvl w:ilvl="5">
      <w:numFmt w:val="bullet"/>
      <w:lvlText w:val="•"/>
      <w:lvlJc w:val="left"/>
      <w:pPr>
        <w:ind w:left="5124" w:hanging="721"/>
      </w:pPr>
    </w:lvl>
    <w:lvl w:ilvl="6">
      <w:numFmt w:val="bullet"/>
      <w:lvlText w:val="•"/>
      <w:lvlJc w:val="left"/>
      <w:pPr>
        <w:ind w:left="6015" w:hanging="721"/>
      </w:pPr>
    </w:lvl>
    <w:lvl w:ilvl="7">
      <w:numFmt w:val="bullet"/>
      <w:lvlText w:val="•"/>
      <w:lvlJc w:val="left"/>
      <w:pPr>
        <w:ind w:left="6906" w:hanging="721"/>
      </w:pPr>
    </w:lvl>
    <w:lvl w:ilvl="8">
      <w:numFmt w:val="bullet"/>
      <w:lvlText w:val="•"/>
      <w:lvlJc w:val="left"/>
      <w:pPr>
        <w:ind w:left="7797" w:hanging="721"/>
      </w:pPr>
    </w:lvl>
  </w:abstractNum>
  <w:abstractNum w:abstractNumId="23" w15:restartNumberingAfterBreak="0">
    <w:nsid w:val="00000419"/>
    <w:multiLevelType w:val="multilevel"/>
    <w:tmpl w:val="FFFFFFFF"/>
    <w:lvl w:ilvl="0">
      <w:start w:val="1"/>
      <w:numFmt w:val="decimal"/>
      <w:lvlText w:val="%1."/>
      <w:lvlJc w:val="left"/>
      <w:pPr>
        <w:ind w:left="839" w:hanging="721"/>
      </w:pPr>
      <w:rPr>
        <w:rFonts w:ascii="Arial" w:hAnsi="Arial" w:cs="Arial"/>
        <w:b w:val="0"/>
        <w:bCs w:val="0"/>
        <w:i w:val="0"/>
        <w:iCs w:val="0"/>
        <w:spacing w:val="0"/>
        <w:w w:val="90"/>
        <w:sz w:val="24"/>
        <w:szCs w:val="24"/>
      </w:rPr>
    </w:lvl>
    <w:lvl w:ilvl="1">
      <w:start w:val="1"/>
      <w:numFmt w:val="upperLetter"/>
      <w:lvlText w:val="%2."/>
      <w:lvlJc w:val="left"/>
      <w:pPr>
        <w:ind w:left="1559" w:hanging="721"/>
      </w:pPr>
      <w:rPr>
        <w:rFonts w:ascii="Arial" w:hAnsi="Arial" w:cs="Arial"/>
        <w:b w:val="0"/>
        <w:bCs w:val="0"/>
        <w:i w:val="0"/>
        <w:iCs w:val="0"/>
        <w:spacing w:val="0"/>
        <w:w w:val="81"/>
        <w:sz w:val="24"/>
        <w:szCs w:val="24"/>
      </w:rPr>
    </w:lvl>
    <w:lvl w:ilvl="2">
      <w:numFmt w:val="bullet"/>
      <w:lvlText w:val="•"/>
      <w:lvlJc w:val="left"/>
      <w:pPr>
        <w:ind w:left="2451" w:hanging="721"/>
      </w:pPr>
    </w:lvl>
    <w:lvl w:ilvl="3">
      <w:numFmt w:val="bullet"/>
      <w:lvlText w:val="•"/>
      <w:lvlJc w:val="left"/>
      <w:pPr>
        <w:ind w:left="3342" w:hanging="721"/>
      </w:pPr>
    </w:lvl>
    <w:lvl w:ilvl="4">
      <w:numFmt w:val="bullet"/>
      <w:lvlText w:val="•"/>
      <w:lvlJc w:val="left"/>
      <w:pPr>
        <w:ind w:left="4233" w:hanging="721"/>
      </w:pPr>
    </w:lvl>
    <w:lvl w:ilvl="5">
      <w:numFmt w:val="bullet"/>
      <w:lvlText w:val="•"/>
      <w:lvlJc w:val="left"/>
      <w:pPr>
        <w:ind w:left="5124" w:hanging="721"/>
      </w:pPr>
    </w:lvl>
    <w:lvl w:ilvl="6">
      <w:numFmt w:val="bullet"/>
      <w:lvlText w:val="•"/>
      <w:lvlJc w:val="left"/>
      <w:pPr>
        <w:ind w:left="6015" w:hanging="721"/>
      </w:pPr>
    </w:lvl>
    <w:lvl w:ilvl="7">
      <w:numFmt w:val="bullet"/>
      <w:lvlText w:val="•"/>
      <w:lvlJc w:val="left"/>
      <w:pPr>
        <w:ind w:left="6906" w:hanging="721"/>
      </w:pPr>
    </w:lvl>
    <w:lvl w:ilvl="8">
      <w:numFmt w:val="bullet"/>
      <w:lvlText w:val="•"/>
      <w:lvlJc w:val="left"/>
      <w:pPr>
        <w:ind w:left="7797" w:hanging="721"/>
      </w:pPr>
    </w:lvl>
  </w:abstractNum>
  <w:abstractNum w:abstractNumId="24" w15:restartNumberingAfterBreak="0">
    <w:nsid w:val="0000041A"/>
    <w:multiLevelType w:val="multilevel"/>
    <w:tmpl w:val="FFFFFFFF"/>
    <w:lvl w:ilvl="0">
      <w:start w:val="1"/>
      <w:numFmt w:val="decimal"/>
      <w:lvlText w:val="%1."/>
      <w:lvlJc w:val="left"/>
      <w:pPr>
        <w:ind w:left="119" w:hanging="720"/>
      </w:pPr>
      <w:rPr>
        <w:rFonts w:ascii="Arial" w:hAnsi="Arial" w:cs="Arial"/>
        <w:b w:val="0"/>
        <w:bCs w:val="0"/>
        <w:i w:val="0"/>
        <w:iCs w:val="0"/>
        <w:spacing w:val="0"/>
        <w:w w:val="90"/>
        <w:sz w:val="24"/>
        <w:szCs w:val="24"/>
      </w:rPr>
    </w:lvl>
    <w:lvl w:ilvl="1">
      <w:numFmt w:val="bullet"/>
      <w:lvlText w:val="•"/>
      <w:lvlJc w:val="left"/>
      <w:pPr>
        <w:ind w:left="1066" w:hanging="720"/>
      </w:pPr>
    </w:lvl>
    <w:lvl w:ilvl="2">
      <w:numFmt w:val="bullet"/>
      <w:lvlText w:val="•"/>
      <w:lvlJc w:val="left"/>
      <w:pPr>
        <w:ind w:left="2012" w:hanging="720"/>
      </w:pPr>
    </w:lvl>
    <w:lvl w:ilvl="3">
      <w:numFmt w:val="bullet"/>
      <w:lvlText w:val="•"/>
      <w:lvlJc w:val="left"/>
      <w:pPr>
        <w:ind w:left="2958" w:hanging="720"/>
      </w:pPr>
    </w:lvl>
    <w:lvl w:ilvl="4">
      <w:numFmt w:val="bullet"/>
      <w:lvlText w:val="•"/>
      <w:lvlJc w:val="left"/>
      <w:pPr>
        <w:ind w:left="3904" w:hanging="720"/>
      </w:pPr>
    </w:lvl>
    <w:lvl w:ilvl="5">
      <w:numFmt w:val="bullet"/>
      <w:lvlText w:val="•"/>
      <w:lvlJc w:val="left"/>
      <w:pPr>
        <w:ind w:left="4850" w:hanging="720"/>
      </w:pPr>
    </w:lvl>
    <w:lvl w:ilvl="6">
      <w:numFmt w:val="bullet"/>
      <w:lvlText w:val="•"/>
      <w:lvlJc w:val="left"/>
      <w:pPr>
        <w:ind w:left="5796" w:hanging="720"/>
      </w:pPr>
    </w:lvl>
    <w:lvl w:ilvl="7">
      <w:numFmt w:val="bullet"/>
      <w:lvlText w:val="•"/>
      <w:lvlJc w:val="left"/>
      <w:pPr>
        <w:ind w:left="6742" w:hanging="720"/>
      </w:pPr>
    </w:lvl>
    <w:lvl w:ilvl="8">
      <w:numFmt w:val="bullet"/>
      <w:lvlText w:val="•"/>
      <w:lvlJc w:val="left"/>
      <w:pPr>
        <w:ind w:left="7688" w:hanging="720"/>
      </w:pPr>
    </w:lvl>
  </w:abstractNum>
  <w:abstractNum w:abstractNumId="25" w15:restartNumberingAfterBreak="0">
    <w:nsid w:val="0000041B"/>
    <w:multiLevelType w:val="multilevel"/>
    <w:tmpl w:val="FFFFFFFF"/>
    <w:lvl w:ilvl="0">
      <w:start w:val="1"/>
      <w:numFmt w:val="decimal"/>
      <w:lvlText w:val="%1."/>
      <w:lvlJc w:val="left"/>
      <w:pPr>
        <w:ind w:left="119" w:hanging="720"/>
      </w:pPr>
      <w:rPr>
        <w:rFonts w:ascii="Arial" w:hAnsi="Arial" w:cs="Arial"/>
        <w:b w:val="0"/>
        <w:bCs w:val="0"/>
        <w:i w:val="0"/>
        <w:iCs w:val="0"/>
        <w:spacing w:val="0"/>
        <w:w w:val="90"/>
        <w:sz w:val="24"/>
        <w:szCs w:val="24"/>
      </w:rPr>
    </w:lvl>
    <w:lvl w:ilvl="1">
      <w:start w:val="1"/>
      <w:numFmt w:val="upperLetter"/>
      <w:lvlText w:val="%2."/>
      <w:lvlJc w:val="left"/>
      <w:pPr>
        <w:ind w:left="1559" w:hanging="721"/>
      </w:pPr>
      <w:rPr>
        <w:rFonts w:ascii="Arial" w:hAnsi="Arial" w:cs="Arial"/>
        <w:b w:val="0"/>
        <w:bCs w:val="0"/>
        <w:i w:val="0"/>
        <w:iCs w:val="0"/>
        <w:spacing w:val="0"/>
        <w:w w:val="86"/>
        <w:sz w:val="24"/>
        <w:szCs w:val="24"/>
      </w:rPr>
    </w:lvl>
    <w:lvl w:ilvl="2">
      <w:numFmt w:val="bullet"/>
      <w:lvlText w:val="•"/>
      <w:lvlJc w:val="left"/>
      <w:pPr>
        <w:ind w:left="2451" w:hanging="721"/>
      </w:pPr>
    </w:lvl>
    <w:lvl w:ilvl="3">
      <w:numFmt w:val="bullet"/>
      <w:lvlText w:val="•"/>
      <w:lvlJc w:val="left"/>
      <w:pPr>
        <w:ind w:left="3342" w:hanging="721"/>
      </w:pPr>
    </w:lvl>
    <w:lvl w:ilvl="4">
      <w:numFmt w:val="bullet"/>
      <w:lvlText w:val="•"/>
      <w:lvlJc w:val="left"/>
      <w:pPr>
        <w:ind w:left="4233" w:hanging="721"/>
      </w:pPr>
    </w:lvl>
    <w:lvl w:ilvl="5">
      <w:numFmt w:val="bullet"/>
      <w:lvlText w:val="•"/>
      <w:lvlJc w:val="left"/>
      <w:pPr>
        <w:ind w:left="5124" w:hanging="721"/>
      </w:pPr>
    </w:lvl>
    <w:lvl w:ilvl="6">
      <w:numFmt w:val="bullet"/>
      <w:lvlText w:val="•"/>
      <w:lvlJc w:val="left"/>
      <w:pPr>
        <w:ind w:left="6015" w:hanging="721"/>
      </w:pPr>
    </w:lvl>
    <w:lvl w:ilvl="7">
      <w:numFmt w:val="bullet"/>
      <w:lvlText w:val="•"/>
      <w:lvlJc w:val="left"/>
      <w:pPr>
        <w:ind w:left="6906" w:hanging="721"/>
      </w:pPr>
    </w:lvl>
    <w:lvl w:ilvl="8">
      <w:numFmt w:val="bullet"/>
      <w:lvlText w:val="•"/>
      <w:lvlJc w:val="left"/>
      <w:pPr>
        <w:ind w:left="7797" w:hanging="721"/>
      </w:pPr>
    </w:lvl>
  </w:abstractNum>
  <w:abstractNum w:abstractNumId="26" w15:restartNumberingAfterBreak="0">
    <w:nsid w:val="0000041C"/>
    <w:multiLevelType w:val="multilevel"/>
    <w:tmpl w:val="FFFFFFFF"/>
    <w:lvl w:ilvl="0">
      <w:start w:val="1"/>
      <w:numFmt w:val="decimal"/>
      <w:lvlText w:val="%1."/>
      <w:lvlJc w:val="left"/>
      <w:pPr>
        <w:ind w:left="119" w:hanging="775"/>
      </w:pPr>
      <w:rPr>
        <w:rFonts w:ascii="Arial" w:hAnsi="Arial" w:cs="Arial"/>
        <w:b w:val="0"/>
        <w:bCs w:val="0"/>
        <w:i w:val="0"/>
        <w:iCs w:val="0"/>
        <w:spacing w:val="0"/>
        <w:w w:val="90"/>
        <w:sz w:val="24"/>
        <w:szCs w:val="24"/>
      </w:rPr>
    </w:lvl>
    <w:lvl w:ilvl="1">
      <w:start w:val="1"/>
      <w:numFmt w:val="upperLetter"/>
      <w:lvlText w:val="%2."/>
      <w:lvlJc w:val="left"/>
      <w:pPr>
        <w:ind w:left="1559" w:hanging="721"/>
      </w:pPr>
      <w:rPr>
        <w:rFonts w:ascii="Arial" w:hAnsi="Arial" w:cs="Arial"/>
        <w:b w:val="0"/>
        <w:bCs w:val="0"/>
        <w:i w:val="0"/>
        <w:iCs w:val="0"/>
        <w:spacing w:val="0"/>
        <w:w w:val="86"/>
        <w:sz w:val="24"/>
        <w:szCs w:val="24"/>
      </w:rPr>
    </w:lvl>
    <w:lvl w:ilvl="2">
      <w:numFmt w:val="bullet"/>
      <w:lvlText w:val="•"/>
      <w:lvlJc w:val="left"/>
      <w:pPr>
        <w:ind w:left="2451" w:hanging="721"/>
      </w:pPr>
    </w:lvl>
    <w:lvl w:ilvl="3">
      <w:numFmt w:val="bullet"/>
      <w:lvlText w:val="•"/>
      <w:lvlJc w:val="left"/>
      <w:pPr>
        <w:ind w:left="3342" w:hanging="721"/>
      </w:pPr>
    </w:lvl>
    <w:lvl w:ilvl="4">
      <w:numFmt w:val="bullet"/>
      <w:lvlText w:val="•"/>
      <w:lvlJc w:val="left"/>
      <w:pPr>
        <w:ind w:left="4233" w:hanging="721"/>
      </w:pPr>
    </w:lvl>
    <w:lvl w:ilvl="5">
      <w:numFmt w:val="bullet"/>
      <w:lvlText w:val="•"/>
      <w:lvlJc w:val="left"/>
      <w:pPr>
        <w:ind w:left="5124" w:hanging="721"/>
      </w:pPr>
    </w:lvl>
    <w:lvl w:ilvl="6">
      <w:numFmt w:val="bullet"/>
      <w:lvlText w:val="•"/>
      <w:lvlJc w:val="left"/>
      <w:pPr>
        <w:ind w:left="6015" w:hanging="721"/>
      </w:pPr>
    </w:lvl>
    <w:lvl w:ilvl="7">
      <w:numFmt w:val="bullet"/>
      <w:lvlText w:val="•"/>
      <w:lvlJc w:val="left"/>
      <w:pPr>
        <w:ind w:left="6906" w:hanging="721"/>
      </w:pPr>
    </w:lvl>
    <w:lvl w:ilvl="8">
      <w:numFmt w:val="bullet"/>
      <w:lvlText w:val="•"/>
      <w:lvlJc w:val="left"/>
      <w:pPr>
        <w:ind w:left="7797" w:hanging="721"/>
      </w:pPr>
    </w:lvl>
  </w:abstractNum>
  <w:abstractNum w:abstractNumId="27" w15:restartNumberingAfterBreak="0">
    <w:nsid w:val="0000041D"/>
    <w:multiLevelType w:val="multilevel"/>
    <w:tmpl w:val="FFFFFFFF"/>
    <w:lvl w:ilvl="0">
      <w:start w:val="1"/>
      <w:numFmt w:val="decimal"/>
      <w:lvlText w:val="%1."/>
      <w:lvlJc w:val="left"/>
      <w:pPr>
        <w:ind w:left="119" w:hanging="720"/>
      </w:pPr>
      <w:rPr>
        <w:rFonts w:ascii="Arial" w:hAnsi="Arial" w:cs="Arial"/>
        <w:b w:val="0"/>
        <w:bCs w:val="0"/>
        <w:i w:val="0"/>
        <w:iCs w:val="0"/>
        <w:spacing w:val="0"/>
        <w:w w:val="90"/>
        <w:sz w:val="24"/>
        <w:szCs w:val="24"/>
      </w:rPr>
    </w:lvl>
    <w:lvl w:ilvl="1">
      <w:numFmt w:val="bullet"/>
      <w:lvlText w:val="•"/>
      <w:lvlJc w:val="left"/>
      <w:pPr>
        <w:ind w:left="1066" w:hanging="720"/>
      </w:pPr>
    </w:lvl>
    <w:lvl w:ilvl="2">
      <w:numFmt w:val="bullet"/>
      <w:lvlText w:val="•"/>
      <w:lvlJc w:val="left"/>
      <w:pPr>
        <w:ind w:left="2012" w:hanging="720"/>
      </w:pPr>
    </w:lvl>
    <w:lvl w:ilvl="3">
      <w:numFmt w:val="bullet"/>
      <w:lvlText w:val="•"/>
      <w:lvlJc w:val="left"/>
      <w:pPr>
        <w:ind w:left="2958" w:hanging="720"/>
      </w:pPr>
    </w:lvl>
    <w:lvl w:ilvl="4">
      <w:numFmt w:val="bullet"/>
      <w:lvlText w:val="•"/>
      <w:lvlJc w:val="left"/>
      <w:pPr>
        <w:ind w:left="3904" w:hanging="720"/>
      </w:pPr>
    </w:lvl>
    <w:lvl w:ilvl="5">
      <w:numFmt w:val="bullet"/>
      <w:lvlText w:val="•"/>
      <w:lvlJc w:val="left"/>
      <w:pPr>
        <w:ind w:left="4850" w:hanging="720"/>
      </w:pPr>
    </w:lvl>
    <w:lvl w:ilvl="6">
      <w:numFmt w:val="bullet"/>
      <w:lvlText w:val="•"/>
      <w:lvlJc w:val="left"/>
      <w:pPr>
        <w:ind w:left="5796" w:hanging="720"/>
      </w:pPr>
    </w:lvl>
    <w:lvl w:ilvl="7">
      <w:numFmt w:val="bullet"/>
      <w:lvlText w:val="•"/>
      <w:lvlJc w:val="left"/>
      <w:pPr>
        <w:ind w:left="6742" w:hanging="720"/>
      </w:pPr>
    </w:lvl>
    <w:lvl w:ilvl="8">
      <w:numFmt w:val="bullet"/>
      <w:lvlText w:val="•"/>
      <w:lvlJc w:val="left"/>
      <w:pPr>
        <w:ind w:left="7688" w:hanging="720"/>
      </w:pPr>
    </w:lvl>
  </w:abstractNum>
  <w:abstractNum w:abstractNumId="28" w15:restartNumberingAfterBreak="0">
    <w:nsid w:val="0000041E"/>
    <w:multiLevelType w:val="multilevel"/>
    <w:tmpl w:val="FFFFFFFF"/>
    <w:lvl w:ilvl="0">
      <w:start w:val="1"/>
      <w:numFmt w:val="decimal"/>
      <w:lvlText w:val="%1."/>
      <w:lvlJc w:val="left"/>
      <w:pPr>
        <w:ind w:left="839" w:hanging="666"/>
      </w:pPr>
      <w:rPr>
        <w:rFonts w:ascii="Arial" w:hAnsi="Arial" w:cs="Arial"/>
        <w:b w:val="0"/>
        <w:bCs w:val="0"/>
        <w:i w:val="0"/>
        <w:iCs w:val="0"/>
        <w:spacing w:val="0"/>
        <w:w w:val="90"/>
        <w:sz w:val="24"/>
        <w:szCs w:val="24"/>
      </w:rPr>
    </w:lvl>
    <w:lvl w:ilvl="1">
      <w:numFmt w:val="bullet"/>
      <w:lvlText w:val="•"/>
      <w:lvlJc w:val="left"/>
      <w:pPr>
        <w:ind w:left="1714" w:hanging="666"/>
      </w:pPr>
    </w:lvl>
    <w:lvl w:ilvl="2">
      <w:numFmt w:val="bullet"/>
      <w:lvlText w:val="•"/>
      <w:lvlJc w:val="left"/>
      <w:pPr>
        <w:ind w:left="2588" w:hanging="666"/>
      </w:pPr>
    </w:lvl>
    <w:lvl w:ilvl="3">
      <w:numFmt w:val="bullet"/>
      <w:lvlText w:val="•"/>
      <w:lvlJc w:val="left"/>
      <w:pPr>
        <w:ind w:left="3462" w:hanging="666"/>
      </w:pPr>
    </w:lvl>
    <w:lvl w:ilvl="4">
      <w:numFmt w:val="bullet"/>
      <w:lvlText w:val="•"/>
      <w:lvlJc w:val="left"/>
      <w:pPr>
        <w:ind w:left="4336" w:hanging="666"/>
      </w:pPr>
    </w:lvl>
    <w:lvl w:ilvl="5">
      <w:numFmt w:val="bullet"/>
      <w:lvlText w:val="•"/>
      <w:lvlJc w:val="left"/>
      <w:pPr>
        <w:ind w:left="5210" w:hanging="666"/>
      </w:pPr>
    </w:lvl>
    <w:lvl w:ilvl="6">
      <w:numFmt w:val="bullet"/>
      <w:lvlText w:val="•"/>
      <w:lvlJc w:val="left"/>
      <w:pPr>
        <w:ind w:left="6084" w:hanging="666"/>
      </w:pPr>
    </w:lvl>
    <w:lvl w:ilvl="7">
      <w:numFmt w:val="bullet"/>
      <w:lvlText w:val="•"/>
      <w:lvlJc w:val="left"/>
      <w:pPr>
        <w:ind w:left="6958" w:hanging="666"/>
      </w:pPr>
    </w:lvl>
    <w:lvl w:ilvl="8">
      <w:numFmt w:val="bullet"/>
      <w:lvlText w:val="•"/>
      <w:lvlJc w:val="left"/>
      <w:pPr>
        <w:ind w:left="7832" w:hanging="666"/>
      </w:pPr>
    </w:lvl>
  </w:abstractNum>
  <w:abstractNum w:abstractNumId="29" w15:restartNumberingAfterBreak="0">
    <w:nsid w:val="0000041F"/>
    <w:multiLevelType w:val="multilevel"/>
    <w:tmpl w:val="FFFFFFFF"/>
    <w:lvl w:ilvl="0">
      <w:start w:val="1"/>
      <w:numFmt w:val="decimal"/>
      <w:lvlText w:val="%1."/>
      <w:lvlJc w:val="left"/>
      <w:pPr>
        <w:ind w:left="119" w:hanging="720"/>
      </w:pPr>
      <w:rPr>
        <w:rFonts w:ascii="Arial" w:hAnsi="Arial" w:cs="Arial"/>
        <w:b w:val="0"/>
        <w:bCs w:val="0"/>
        <w:i w:val="0"/>
        <w:iCs w:val="0"/>
        <w:spacing w:val="0"/>
        <w:w w:val="90"/>
        <w:sz w:val="24"/>
        <w:szCs w:val="24"/>
      </w:rPr>
    </w:lvl>
    <w:lvl w:ilvl="1">
      <w:start w:val="1"/>
      <w:numFmt w:val="upperLetter"/>
      <w:lvlText w:val="%2."/>
      <w:lvlJc w:val="left"/>
      <w:pPr>
        <w:ind w:left="119" w:hanging="721"/>
      </w:pPr>
      <w:rPr>
        <w:rFonts w:ascii="Arial" w:hAnsi="Arial" w:cs="Arial"/>
        <w:b w:val="0"/>
        <w:bCs w:val="0"/>
        <w:i w:val="0"/>
        <w:iCs w:val="0"/>
        <w:spacing w:val="0"/>
        <w:w w:val="86"/>
        <w:sz w:val="24"/>
        <w:szCs w:val="24"/>
      </w:rPr>
    </w:lvl>
    <w:lvl w:ilvl="2">
      <w:numFmt w:val="bullet"/>
      <w:lvlText w:val="•"/>
      <w:lvlJc w:val="left"/>
      <w:pPr>
        <w:ind w:left="2451" w:hanging="721"/>
      </w:pPr>
    </w:lvl>
    <w:lvl w:ilvl="3">
      <w:numFmt w:val="bullet"/>
      <w:lvlText w:val="•"/>
      <w:lvlJc w:val="left"/>
      <w:pPr>
        <w:ind w:left="3342" w:hanging="721"/>
      </w:pPr>
    </w:lvl>
    <w:lvl w:ilvl="4">
      <w:numFmt w:val="bullet"/>
      <w:lvlText w:val="•"/>
      <w:lvlJc w:val="left"/>
      <w:pPr>
        <w:ind w:left="4233" w:hanging="721"/>
      </w:pPr>
    </w:lvl>
    <w:lvl w:ilvl="5">
      <w:numFmt w:val="bullet"/>
      <w:lvlText w:val="•"/>
      <w:lvlJc w:val="left"/>
      <w:pPr>
        <w:ind w:left="5124" w:hanging="721"/>
      </w:pPr>
    </w:lvl>
    <w:lvl w:ilvl="6">
      <w:numFmt w:val="bullet"/>
      <w:lvlText w:val="•"/>
      <w:lvlJc w:val="left"/>
      <w:pPr>
        <w:ind w:left="6015" w:hanging="721"/>
      </w:pPr>
    </w:lvl>
    <w:lvl w:ilvl="7">
      <w:numFmt w:val="bullet"/>
      <w:lvlText w:val="•"/>
      <w:lvlJc w:val="left"/>
      <w:pPr>
        <w:ind w:left="6906" w:hanging="721"/>
      </w:pPr>
    </w:lvl>
    <w:lvl w:ilvl="8">
      <w:numFmt w:val="bullet"/>
      <w:lvlText w:val="•"/>
      <w:lvlJc w:val="left"/>
      <w:pPr>
        <w:ind w:left="7797" w:hanging="721"/>
      </w:pPr>
    </w:lvl>
  </w:abstractNum>
  <w:abstractNum w:abstractNumId="30" w15:restartNumberingAfterBreak="0">
    <w:nsid w:val="00000420"/>
    <w:multiLevelType w:val="multilevel"/>
    <w:tmpl w:val="FFFFFFFF"/>
    <w:lvl w:ilvl="0">
      <w:start w:val="1"/>
      <w:numFmt w:val="decimal"/>
      <w:lvlText w:val="%1."/>
      <w:lvlJc w:val="left"/>
      <w:pPr>
        <w:ind w:left="839" w:hanging="721"/>
      </w:pPr>
      <w:rPr>
        <w:rFonts w:ascii="Arial" w:hAnsi="Arial" w:cs="Arial"/>
        <w:b w:val="0"/>
        <w:bCs w:val="0"/>
        <w:i w:val="0"/>
        <w:iCs w:val="0"/>
        <w:spacing w:val="0"/>
        <w:w w:val="90"/>
        <w:sz w:val="24"/>
        <w:szCs w:val="24"/>
      </w:rPr>
    </w:lvl>
    <w:lvl w:ilvl="1">
      <w:numFmt w:val="bullet"/>
      <w:lvlText w:val="•"/>
      <w:lvlJc w:val="left"/>
      <w:pPr>
        <w:ind w:left="1714" w:hanging="721"/>
      </w:pPr>
    </w:lvl>
    <w:lvl w:ilvl="2">
      <w:numFmt w:val="bullet"/>
      <w:lvlText w:val="•"/>
      <w:lvlJc w:val="left"/>
      <w:pPr>
        <w:ind w:left="2588" w:hanging="721"/>
      </w:pPr>
    </w:lvl>
    <w:lvl w:ilvl="3">
      <w:numFmt w:val="bullet"/>
      <w:lvlText w:val="•"/>
      <w:lvlJc w:val="left"/>
      <w:pPr>
        <w:ind w:left="3462" w:hanging="721"/>
      </w:pPr>
    </w:lvl>
    <w:lvl w:ilvl="4">
      <w:numFmt w:val="bullet"/>
      <w:lvlText w:val="•"/>
      <w:lvlJc w:val="left"/>
      <w:pPr>
        <w:ind w:left="4336" w:hanging="721"/>
      </w:pPr>
    </w:lvl>
    <w:lvl w:ilvl="5">
      <w:numFmt w:val="bullet"/>
      <w:lvlText w:val="•"/>
      <w:lvlJc w:val="left"/>
      <w:pPr>
        <w:ind w:left="5210" w:hanging="721"/>
      </w:pPr>
    </w:lvl>
    <w:lvl w:ilvl="6">
      <w:numFmt w:val="bullet"/>
      <w:lvlText w:val="•"/>
      <w:lvlJc w:val="left"/>
      <w:pPr>
        <w:ind w:left="6084" w:hanging="721"/>
      </w:pPr>
    </w:lvl>
    <w:lvl w:ilvl="7">
      <w:numFmt w:val="bullet"/>
      <w:lvlText w:val="•"/>
      <w:lvlJc w:val="left"/>
      <w:pPr>
        <w:ind w:left="6958" w:hanging="721"/>
      </w:pPr>
    </w:lvl>
    <w:lvl w:ilvl="8">
      <w:numFmt w:val="bullet"/>
      <w:lvlText w:val="•"/>
      <w:lvlJc w:val="left"/>
      <w:pPr>
        <w:ind w:left="7832" w:hanging="721"/>
      </w:pPr>
    </w:lvl>
  </w:abstractNum>
  <w:abstractNum w:abstractNumId="31" w15:restartNumberingAfterBreak="0">
    <w:nsid w:val="00000421"/>
    <w:multiLevelType w:val="multilevel"/>
    <w:tmpl w:val="FFFFFFFF"/>
    <w:lvl w:ilvl="0">
      <w:start w:val="13"/>
      <w:numFmt w:val="decimal"/>
      <w:lvlText w:val="%1."/>
      <w:lvlJc w:val="left"/>
      <w:pPr>
        <w:ind w:left="119" w:hanging="775"/>
      </w:pPr>
      <w:rPr>
        <w:rFonts w:ascii="Arial" w:hAnsi="Arial" w:cs="Arial"/>
        <w:b w:val="0"/>
        <w:bCs w:val="0"/>
        <w:i w:val="0"/>
        <w:iCs w:val="0"/>
        <w:spacing w:val="0"/>
        <w:w w:val="90"/>
        <w:sz w:val="24"/>
        <w:szCs w:val="24"/>
      </w:rPr>
    </w:lvl>
    <w:lvl w:ilvl="1">
      <w:numFmt w:val="bullet"/>
      <w:lvlText w:val="•"/>
      <w:lvlJc w:val="left"/>
      <w:pPr>
        <w:ind w:left="1066" w:hanging="775"/>
      </w:pPr>
    </w:lvl>
    <w:lvl w:ilvl="2">
      <w:numFmt w:val="bullet"/>
      <w:lvlText w:val="•"/>
      <w:lvlJc w:val="left"/>
      <w:pPr>
        <w:ind w:left="2012" w:hanging="775"/>
      </w:pPr>
    </w:lvl>
    <w:lvl w:ilvl="3">
      <w:numFmt w:val="bullet"/>
      <w:lvlText w:val="•"/>
      <w:lvlJc w:val="left"/>
      <w:pPr>
        <w:ind w:left="2958" w:hanging="775"/>
      </w:pPr>
    </w:lvl>
    <w:lvl w:ilvl="4">
      <w:numFmt w:val="bullet"/>
      <w:lvlText w:val="•"/>
      <w:lvlJc w:val="left"/>
      <w:pPr>
        <w:ind w:left="3904" w:hanging="775"/>
      </w:pPr>
    </w:lvl>
    <w:lvl w:ilvl="5">
      <w:numFmt w:val="bullet"/>
      <w:lvlText w:val="•"/>
      <w:lvlJc w:val="left"/>
      <w:pPr>
        <w:ind w:left="4850" w:hanging="775"/>
      </w:pPr>
    </w:lvl>
    <w:lvl w:ilvl="6">
      <w:numFmt w:val="bullet"/>
      <w:lvlText w:val="•"/>
      <w:lvlJc w:val="left"/>
      <w:pPr>
        <w:ind w:left="5796" w:hanging="775"/>
      </w:pPr>
    </w:lvl>
    <w:lvl w:ilvl="7">
      <w:numFmt w:val="bullet"/>
      <w:lvlText w:val="•"/>
      <w:lvlJc w:val="left"/>
      <w:pPr>
        <w:ind w:left="6742" w:hanging="775"/>
      </w:pPr>
    </w:lvl>
    <w:lvl w:ilvl="8">
      <w:numFmt w:val="bullet"/>
      <w:lvlText w:val="•"/>
      <w:lvlJc w:val="left"/>
      <w:pPr>
        <w:ind w:left="7688" w:hanging="775"/>
      </w:pPr>
    </w:lvl>
  </w:abstractNum>
  <w:abstractNum w:abstractNumId="32" w15:restartNumberingAfterBreak="0">
    <w:nsid w:val="00000422"/>
    <w:multiLevelType w:val="multilevel"/>
    <w:tmpl w:val="FFFFFFFF"/>
    <w:lvl w:ilvl="0">
      <w:start w:val="1"/>
      <w:numFmt w:val="decimal"/>
      <w:lvlText w:val="%1."/>
      <w:lvlJc w:val="left"/>
      <w:pPr>
        <w:ind w:left="894" w:hanging="776"/>
      </w:pPr>
      <w:rPr>
        <w:rFonts w:ascii="Arial" w:hAnsi="Arial" w:cs="Arial"/>
        <w:b w:val="0"/>
        <w:bCs w:val="0"/>
        <w:i w:val="0"/>
        <w:iCs w:val="0"/>
        <w:spacing w:val="0"/>
        <w:w w:val="90"/>
        <w:sz w:val="24"/>
        <w:szCs w:val="24"/>
      </w:rPr>
    </w:lvl>
    <w:lvl w:ilvl="1">
      <w:numFmt w:val="bullet"/>
      <w:lvlText w:val="•"/>
      <w:lvlJc w:val="left"/>
      <w:pPr>
        <w:ind w:left="1768" w:hanging="776"/>
      </w:pPr>
    </w:lvl>
    <w:lvl w:ilvl="2">
      <w:numFmt w:val="bullet"/>
      <w:lvlText w:val="•"/>
      <w:lvlJc w:val="left"/>
      <w:pPr>
        <w:ind w:left="2636" w:hanging="776"/>
      </w:pPr>
    </w:lvl>
    <w:lvl w:ilvl="3">
      <w:numFmt w:val="bullet"/>
      <w:lvlText w:val="•"/>
      <w:lvlJc w:val="left"/>
      <w:pPr>
        <w:ind w:left="3504" w:hanging="776"/>
      </w:pPr>
    </w:lvl>
    <w:lvl w:ilvl="4">
      <w:numFmt w:val="bullet"/>
      <w:lvlText w:val="•"/>
      <w:lvlJc w:val="left"/>
      <w:pPr>
        <w:ind w:left="4372" w:hanging="776"/>
      </w:pPr>
    </w:lvl>
    <w:lvl w:ilvl="5">
      <w:numFmt w:val="bullet"/>
      <w:lvlText w:val="•"/>
      <w:lvlJc w:val="left"/>
      <w:pPr>
        <w:ind w:left="5240" w:hanging="776"/>
      </w:pPr>
    </w:lvl>
    <w:lvl w:ilvl="6">
      <w:numFmt w:val="bullet"/>
      <w:lvlText w:val="•"/>
      <w:lvlJc w:val="left"/>
      <w:pPr>
        <w:ind w:left="6108" w:hanging="776"/>
      </w:pPr>
    </w:lvl>
    <w:lvl w:ilvl="7">
      <w:numFmt w:val="bullet"/>
      <w:lvlText w:val="•"/>
      <w:lvlJc w:val="left"/>
      <w:pPr>
        <w:ind w:left="6976" w:hanging="776"/>
      </w:pPr>
    </w:lvl>
    <w:lvl w:ilvl="8">
      <w:numFmt w:val="bullet"/>
      <w:lvlText w:val="•"/>
      <w:lvlJc w:val="left"/>
      <w:pPr>
        <w:ind w:left="7844" w:hanging="776"/>
      </w:pPr>
    </w:lvl>
  </w:abstractNum>
  <w:abstractNum w:abstractNumId="33" w15:restartNumberingAfterBreak="0">
    <w:nsid w:val="00000423"/>
    <w:multiLevelType w:val="multilevel"/>
    <w:tmpl w:val="FFFFFFFF"/>
    <w:lvl w:ilvl="0">
      <w:start w:val="1"/>
      <w:numFmt w:val="decimal"/>
      <w:lvlText w:val="%1."/>
      <w:lvlJc w:val="left"/>
      <w:pPr>
        <w:ind w:left="894" w:hanging="776"/>
      </w:pPr>
      <w:rPr>
        <w:rFonts w:ascii="Arial" w:hAnsi="Arial" w:cs="Arial"/>
        <w:b w:val="0"/>
        <w:bCs w:val="0"/>
        <w:i w:val="0"/>
        <w:iCs w:val="0"/>
        <w:spacing w:val="0"/>
        <w:w w:val="90"/>
        <w:sz w:val="24"/>
        <w:szCs w:val="24"/>
      </w:rPr>
    </w:lvl>
    <w:lvl w:ilvl="1">
      <w:numFmt w:val="bullet"/>
      <w:lvlText w:val="•"/>
      <w:lvlJc w:val="left"/>
      <w:pPr>
        <w:ind w:left="1768" w:hanging="776"/>
      </w:pPr>
    </w:lvl>
    <w:lvl w:ilvl="2">
      <w:numFmt w:val="bullet"/>
      <w:lvlText w:val="•"/>
      <w:lvlJc w:val="left"/>
      <w:pPr>
        <w:ind w:left="2636" w:hanging="776"/>
      </w:pPr>
    </w:lvl>
    <w:lvl w:ilvl="3">
      <w:numFmt w:val="bullet"/>
      <w:lvlText w:val="•"/>
      <w:lvlJc w:val="left"/>
      <w:pPr>
        <w:ind w:left="3504" w:hanging="776"/>
      </w:pPr>
    </w:lvl>
    <w:lvl w:ilvl="4">
      <w:numFmt w:val="bullet"/>
      <w:lvlText w:val="•"/>
      <w:lvlJc w:val="left"/>
      <w:pPr>
        <w:ind w:left="4372" w:hanging="776"/>
      </w:pPr>
    </w:lvl>
    <w:lvl w:ilvl="5">
      <w:numFmt w:val="bullet"/>
      <w:lvlText w:val="•"/>
      <w:lvlJc w:val="left"/>
      <w:pPr>
        <w:ind w:left="5240" w:hanging="776"/>
      </w:pPr>
    </w:lvl>
    <w:lvl w:ilvl="6">
      <w:numFmt w:val="bullet"/>
      <w:lvlText w:val="•"/>
      <w:lvlJc w:val="left"/>
      <w:pPr>
        <w:ind w:left="6108" w:hanging="776"/>
      </w:pPr>
    </w:lvl>
    <w:lvl w:ilvl="7">
      <w:numFmt w:val="bullet"/>
      <w:lvlText w:val="•"/>
      <w:lvlJc w:val="left"/>
      <w:pPr>
        <w:ind w:left="6976" w:hanging="776"/>
      </w:pPr>
    </w:lvl>
    <w:lvl w:ilvl="8">
      <w:numFmt w:val="bullet"/>
      <w:lvlText w:val="•"/>
      <w:lvlJc w:val="left"/>
      <w:pPr>
        <w:ind w:left="7844" w:hanging="776"/>
      </w:pPr>
    </w:lvl>
  </w:abstractNum>
  <w:abstractNum w:abstractNumId="34" w15:restartNumberingAfterBreak="0">
    <w:nsid w:val="00000424"/>
    <w:multiLevelType w:val="multilevel"/>
    <w:tmpl w:val="FFFFFFFF"/>
    <w:lvl w:ilvl="0">
      <w:start w:val="1"/>
      <w:numFmt w:val="decimal"/>
      <w:lvlText w:val="%1."/>
      <w:lvlJc w:val="left"/>
      <w:pPr>
        <w:ind w:left="119" w:hanging="776"/>
      </w:pPr>
      <w:rPr>
        <w:rFonts w:ascii="Arial" w:hAnsi="Arial" w:cs="Arial"/>
        <w:b w:val="0"/>
        <w:bCs w:val="0"/>
        <w:i w:val="0"/>
        <w:iCs w:val="0"/>
        <w:spacing w:val="0"/>
        <w:w w:val="90"/>
        <w:sz w:val="24"/>
        <w:szCs w:val="24"/>
      </w:rPr>
    </w:lvl>
    <w:lvl w:ilvl="1">
      <w:numFmt w:val="bullet"/>
      <w:lvlText w:val="•"/>
      <w:lvlJc w:val="left"/>
      <w:pPr>
        <w:ind w:left="1066" w:hanging="776"/>
      </w:pPr>
    </w:lvl>
    <w:lvl w:ilvl="2">
      <w:numFmt w:val="bullet"/>
      <w:lvlText w:val="•"/>
      <w:lvlJc w:val="left"/>
      <w:pPr>
        <w:ind w:left="2012" w:hanging="776"/>
      </w:pPr>
    </w:lvl>
    <w:lvl w:ilvl="3">
      <w:numFmt w:val="bullet"/>
      <w:lvlText w:val="•"/>
      <w:lvlJc w:val="left"/>
      <w:pPr>
        <w:ind w:left="2958" w:hanging="776"/>
      </w:pPr>
    </w:lvl>
    <w:lvl w:ilvl="4">
      <w:numFmt w:val="bullet"/>
      <w:lvlText w:val="•"/>
      <w:lvlJc w:val="left"/>
      <w:pPr>
        <w:ind w:left="3904" w:hanging="776"/>
      </w:pPr>
    </w:lvl>
    <w:lvl w:ilvl="5">
      <w:numFmt w:val="bullet"/>
      <w:lvlText w:val="•"/>
      <w:lvlJc w:val="left"/>
      <w:pPr>
        <w:ind w:left="4850" w:hanging="776"/>
      </w:pPr>
    </w:lvl>
    <w:lvl w:ilvl="6">
      <w:numFmt w:val="bullet"/>
      <w:lvlText w:val="•"/>
      <w:lvlJc w:val="left"/>
      <w:pPr>
        <w:ind w:left="5796" w:hanging="776"/>
      </w:pPr>
    </w:lvl>
    <w:lvl w:ilvl="7">
      <w:numFmt w:val="bullet"/>
      <w:lvlText w:val="•"/>
      <w:lvlJc w:val="left"/>
      <w:pPr>
        <w:ind w:left="6742" w:hanging="776"/>
      </w:pPr>
    </w:lvl>
    <w:lvl w:ilvl="8">
      <w:numFmt w:val="bullet"/>
      <w:lvlText w:val="•"/>
      <w:lvlJc w:val="left"/>
      <w:pPr>
        <w:ind w:left="7688" w:hanging="776"/>
      </w:pPr>
    </w:lvl>
  </w:abstractNum>
  <w:abstractNum w:abstractNumId="35" w15:restartNumberingAfterBreak="0">
    <w:nsid w:val="00000425"/>
    <w:multiLevelType w:val="multilevel"/>
    <w:tmpl w:val="FFFFFFFF"/>
    <w:lvl w:ilvl="0">
      <w:start w:val="1"/>
      <w:numFmt w:val="decimal"/>
      <w:lvlText w:val="%1."/>
      <w:lvlJc w:val="left"/>
      <w:pPr>
        <w:ind w:left="894" w:hanging="776"/>
      </w:pPr>
      <w:rPr>
        <w:rFonts w:ascii="Arial" w:hAnsi="Arial" w:cs="Arial"/>
        <w:b w:val="0"/>
        <w:bCs w:val="0"/>
        <w:i w:val="0"/>
        <w:iCs w:val="0"/>
        <w:spacing w:val="0"/>
        <w:w w:val="90"/>
        <w:sz w:val="24"/>
        <w:szCs w:val="24"/>
      </w:rPr>
    </w:lvl>
    <w:lvl w:ilvl="1">
      <w:numFmt w:val="bullet"/>
      <w:lvlText w:val="•"/>
      <w:lvlJc w:val="left"/>
      <w:pPr>
        <w:ind w:left="1768" w:hanging="776"/>
      </w:pPr>
    </w:lvl>
    <w:lvl w:ilvl="2">
      <w:numFmt w:val="bullet"/>
      <w:lvlText w:val="•"/>
      <w:lvlJc w:val="left"/>
      <w:pPr>
        <w:ind w:left="2636" w:hanging="776"/>
      </w:pPr>
    </w:lvl>
    <w:lvl w:ilvl="3">
      <w:numFmt w:val="bullet"/>
      <w:lvlText w:val="•"/>
      <w:lvlJc w:val="left"/>
      <w:pPr>
        <w:ind w:left="3504" w:hanging="776"/>
      </w:pPr>
    </w:lvl>
    <w:lvl w:ilvl="4">
      <w:numFmt w:val="bullet"/>
      <w:lvlText w:val="•"/>
      <w:lvlJc w:val="left"/>
      <w:pPr>
        <w:ind w:left="4372" w:hanging="776"/>
      </w:pPr>
    </w:lvl>
    <w:lvl w:ilvl="5">
      <w:numFmt w:val="bullet"/>
      <w:lvlText w:val="•"/>
      <w:lvlJc w:val="left"/>
      <w:pPr>
        <w:ind w:left="5240" w:hanging="776"/>
      </w:pPr>
    </w:lvl>
    <w:lvl w:ilvl="6">
      <w:numFmt w:val="bullet"/>
      <w:lvlText w:val="•"/>
      <w:lvlJc w:val="left"/>
      <w:pPr>
        <w:ind w:left="6108" w:hanging="776"/>
      </w:pPr>
    </w:lvl>
    <w:lvl w:ilvl="7">
      <w:numFmt w:val="bullet"/>
      <w:lvlText w:val="•"/>
      <w:lvlJc w:val="left"/>
      <w:pPr>
        <w:ind w:left="6976" w:hanging="776"/>
      </w:pPr>
    </w:lvl>
    <w:lvl w:ilvl="8">
      <w:numFmt w:val="bullet"/>
      <w:lvlText w:val="•"/>
      <w:lvlJc w:val="left"/>
      <w:pPr>
        <w:ind w:left="7844" w:hanging="776"/>
      </w:pPr>
    </w:lvl>
  </w:abstractNum>
  <w:abstractNum w:abstractNumId="36" w15:restartNumberingAfterBreak="0">
    <w:nsid w:val="00000426"/>
    <w:multiLevelType w:val="multilevel"/>
    <w:tmpl w:val="FFFFFFFF"/>
    <w:lvl w:ilvl="0">
      <w:start w:val="1"/>
      <w:numFmt w:val="decimal"/>
      <w:lvlText w:val="%1."/>
      <w:lvlJc w:val="left"/>
      <w:pPr>
        <w:ind w:left="119" w:hanging="775"/>
      </w:pPr>
      <w:rPr>
        <w:rFonts w:ascii="Arial" w:hAnsi="Arial" w:cs="Arial"/>
        <w:b w:val="0"/>
        <w:bCs w:val="0"/>
        <w:i w:val="0"/>
        <w:iCs w:val="0"/>
        <w:spacing w:val="0"/>
        <w:w w:val="90"/>
        <w:sz w:val="24"/>
        <w:szCs w:val="24"/>
      </w:rPr>
    </w:lvl>
    <w:lvl w:ilvl="1">
      <w:numFmt w:val="bullet"/>
      <w:lvlText w:val="•"/>
      <w:lvlJc w:val="left"/>
      <w:pPr>
        <w:ind w:left="1066" w:hanging="775"/>
      </w:pPr>
    </w:lvl>
    <w:lvl w:ilvl="2">
      <w:numFmt w:val="bullet"/>
      <w:lvlText w:val="•"/>
      <w:lvlJc w:val="left"/>
      <w:pPr>
        <w:ind w:left="2012" w:hanging="775"/>
      </w:pPr>
    </w:lvl>
    <w:lvl w:ilvl="3">
      <w:numFmt w:val="bullet"/>
      <w:lvlText w:val="•"/>
      <w:lvlJc w:val="left"/>
      <w:pPr>
        <w:ind w:left="2958" w:hanging="775"/>
      </w:pPr>
    </w:lvl>
    <w:lvl w:ilvl="4">
      <w:numFmt w:val="bullet"/>
      <w:lvlText w:val="•"/>
      <w:lvlJc w:val="left"/>
      <w:pPr>
        <w:ind w:left="3904" w:hanging="775"/>
      </w:pPr>
    </w:lvl>
    <w:lvl w:ilvl="5">
      <w:numFmt w:val="bullet"/>
      <w:lvlText w:val="•"/>
      <w:lvlJc w:val="left"/>
      <w:pPr>
        <w:ind w:left="4850" w:hanging="775"/>
      </w:pPr>
    </w:lvl>
    <w:lvl w:ilvl="6">
      <w:numFmt w:val="bullet"/>
      <w:lvlText w:val="•"/>
      <w:lvlJc w:val="left"/>
      <w:pPr>
        <w:ind w:left="5796" w:hanging="775"/>
      </w:pPr>
    </w:lvl>
    <w:lvl w:ilvl="7">
      <w:numFmt w:val="bullet"/>
      <w:lvlText w:val="•"/>
      <w:lvlJc w:val="left"/>
      <w:pPr>
        <w:ind w:left="6742" w:hanging="775"/>
      </w:pPr>
    </w:lvl>
    <w:lvl w:ilvl="8">
      <w:numFmt w:val="bullet"/>
      <w:lvlText w:val="•"/>
      <w:lvlJc w:val="left"/>
      <w:pPr>
        <w:ind w:left="7688" w:hanging="775"/>
      </w:pPr>
    </w:lvl>
  </w:abstractNum>
  <w:abstractNum w:abstractNumId="37" w15:restartNumberingAfterBreak="0">
    <w:nsid w:val="00000427"/>
    <w:multiLevelType w:val="multilevel"/>
    <w:tmpl w:val="FFFFFFFF"/>
    <w:lvl w:ilvl="0">
      <w:start w:val="1"/>
      <w:numFmt w:val="decimal"/>
      <w:lvlText w:val="%1."/>
      <w:lvlJc w:val="left"/>
      <w:pPr>
        <w:ind w:left="894" w:hanging="776"/>
      </w:pPr>
      <w:rPr>
        <w:rFonts w:ascii="Arial" w:hAnsi="Arial" w:cs="Arial"/>
        <w:b w:val="0"/>
        <w:bCs w:val="0"/>
        <w:i w:val="0"/>
        <w:iCs w:val="0"/>
        <w:spacing w:val="0"/>
        <w:w w:val="90"/>
        <w:sz w:val="24"/>
        <w:szCs w:val="24"/>
      </w:rPr>
    </w:lvl>
    <w:lvl w:ilvl="1">
      <w:numFmt w:val="bullet"/>
      <w:lvlText w:val="•"/>
      <w:lvlJc w:val="left"/>
      <w:pPr>
        <w:ind w:left="1768" w:hanging="776"/>
      </w:pPr>
    </w:lvl>
    <w:lvl w:ilvl="2">
      <w:numFmt w:val="bullet"/>
      <w:lvlText w:val="•"/>
      <w:lvlJc w:val="left"/>
      <w:pPr>
        <w:ind w:left="2636" w:hanging="776"/>
      </w:pPr>
    </w:lvl>
    <w:lvl w:ilvl="3">
      <w:numFmt w:val="bullet"/>
      <w:lvlText w:val="•"/>
      <w:lvlJc w:val="left"/>
      <w:pPr>
        <w:ind w:left="3504" w:hanging="776"/>
      </w:pPr>
    </w:lvl>
    <w:lvl w:ilvl="4">
      <w:numFmt w:val="bullet"/>
      <w:lvlText w:val="•"/>
      <w:lvlJc w:val="left"/>
      <w:pPr>
        <w:ind w:left="4372" w:hanging="776"/>
      </w:pPr>
    </w:lvl>
    <w:lvl w:ilvl="5">
      <w:numFmt w:val="bullet"/>
      <w:lvlText w:val="•"/>
      <w:lvlJc w:val="left"/>
      <w:pPr>
        <w:ind w:left="5240" w:hanging="776"/>
      </w:pPr>
    </w:lvl>
    <w:lvl w:ilvl="6">
      <w:numFmt w:val="bullet"/>
      <w:lvlText w:val="•"/>
      <w:lvlJc w:val="left"/>
      <w:pPr>
        <w:ind w:left="6108" w:hanging="776"/>
      </w:pPr>
    </w:lvl>
    <w:lvl w:ilvl="7">
      <w:numFmt w:val="bullet"/>
      <w:lvlText w:val="•"/>
      <w:lvlJc w:val="left"/>
      <w:pPr>
        <w:ind w:left="6976" w:hanging="776"/>
      </w:pPr>
    </w:lvl>
    <w:lvl w:ilvl="8">
      <w:numFmt w:val="bullet"/>
      <w:lvlText w:val="•"/>
      <w:lvlJc w:val="left"/>
      <w:pPr>
        <w:ind w:left="7844" w:hanging="776"/>
      </w:pPr>
    </w:lvl>
  </w:abstractNum>
  <w:abstractNum w:abstractNumId="38" w15:restartNumberingAfterBreak="0">
    <w:nsid w:val="00000428"/>
    <w:multiLevelType w:val="multilevel"/>
    <w:tmpl w:val="FFFFFFFF"/>
    <w:lvl w:ilvl="0">
      <w:start w:val="1"/>
      <w:numFmt w:val="decimal"/>
      <w:lvlText w:val="%1."/>
      <w:lvlJc w:val="left"/>
      <w:pPr>
        <w:ind w:left="119" w:hanging="775"/>
      </w:pPr>
      <w:rPr>
        <w:rFonts w:ascii="Arial" w:hAnsi="Arial" w:cs="Arial"/>
        <w:b w:val="0"/>
        <w:bCs w:val="0"/>
        <w:i w:val="0"/>
        <w:iCs w:val="0"/>
        <w:spacing w:val="0"/>
        <w:w w:val="90"/>
        <w:sz w:val="24"/>
        <w:szCs w:val="24"/>
      </w:rPr>
    </w:lvl>
    <w:lvl w:ilvl="1">
      <w:numFmt w:val="bullet"/>
      <w:lvlText w:val="•"/>
      <w:lvlJc w:val="left"/>
      <w:pPr>
        <w:ind w:left="1066" w:hanging="775"/>
      </w:pPr>
    </w:lvl>
    <w:lvl w:ilvl="2">
      <w:numFmt w:val="bullet"/>
      <w:lvlText w:val="•"/>
      <w:lvlJc w:val="left"/>
      <w:pPr>
        <w:ind w:left="2012" w:hanging="775"/>
      </w:pPr>
    </w:lvl>
    <w:lvl w:ilvl="3">
      <w:numFmt w:val="bullet"/>
      <w:lvlText w:val="•"/>
      <w:lvlJc w:val="left"/>
      <w:pPr>
        <w:ind w:left="2958" w:hanging="775"/>
      </w:pPr>
    </w:lvl>
    <w:lvl w:ilvl="4">
      <w:numFmt w:val="bullet"/>
      <w:lvlText w:val="•"/>
      <w:lvlJc w:val="left"/>
      <w:pPr>
        <w:ind w:left="3904" w:hanging="775"/>
      </w:pPr>
    </w:lvl>
    <w:lvl w:ilvl="5">
      <w:numFmt w:val="bullet"/>
      <w:lvlText w:val="•"/>
      <w:lvlJc w:val="left"/>
      <w:pPr>
        <w:ind w:left="4850" w:hanging="775"/>
      </w:pPr>
    </w:lvl>
    <w:lvl w:ilvl="6">
      <w:numFmt w:val="bullet"/>
      <w:lvlText w:val="•"/>
      <w:lvlJc w:val="left"/>
      <w:pPr>
        <w:ind w:left="5796" w:hanging="775"/>
      </w:pPr>
    </w:lvl>
    <w:lvl w:ilvl="7">
      <w:numFmt w:val="bullet"/>
      <w:lvlText w:val="•"/>
      <w:lvlJc w:val="left"/>
      <w:pPr>
        <w:ind w:left="6742" w:hanging="775"/>
      </w:pPr>
    </w:lvl>
    <w:lvl w:ilvl="8">
      <w:numFmt w:val="bullet"/>
      <w:lvlText w:val="•"/>
      <w:lvlJc w:val="left"/>
      <w:pPr>
        <w:ind w:left="7688" w:hanging="775"/>
      </w:pPr>
    </w:lvl>
  </w:abstractNum>
  <w:num w:numId="1" w16cid:durableId="33432306">
    <w:abstractNumId w:val="38"/>
  </w:num>
  <w:num w:numId="2" w16cid:durableId="1342660497">
    <w:abstractNumId w:val="37"/>
  </w:num>
  <w:num w:numId="3" w16cid:durableId="2053533484">
    <w:abstractNumId w:val="36"/>
  </w:num>
  <w:num w:numId="4" w16cid:durableId="803159083">
    <w:abstractNumId w:val="35"/>
  </w:num>
  <w:num w:numId="5" w16cid:durableId="224268157">
    <w:abstractNumId w:val="34"/>
  </w:num>
  <w:num w:numId="6" w16cid:durableId="1318264836">
    <w:abstractNumId w:val="33"/>
  </w:num>
  <w:num w:numId="7" w16cid:durableId="2144884555">
    <w:abstractNumId w:val="32"/>
  </w:num>
  <w:num w:numId="8" w16cid:durableId="704185199">
    <w:abstractNumId w:val="31"/>
  </w:num>
  <w:num w:numId="9" w16cid:durableId="1779255254">
    <w:abstractNumId w:val="30"/>
  </w:num>
  <w:num w:numId="10" w16cid:durableId="694044419">
    <w:abstractNumId w:val="29"/>
  </w:num>
  <w:num w:numId="11" w16cid:durableId="191188376">
    <w:abstractNumId w:val="28"/>
  </w:num>
  <w:num w:numId="12" w16cid:durableId="139885081">
    <w:abstractNumId w:val="27"/>
  </w:num>
  <w:num w:numId="13" w16cid:durableId="1972008414">
    <w:abstractNumId w:val="26"/>
  </w:num>
  <w:num w:numId="14" w16cid:durableId="436173077">
    <w:abstractNumId w:val="25"/>
  </w:num>
  <w:num w:numId="15" w16cid:durableId="1953512102">
    <w:abstractNumId w:val="24"/>
  </w:num>
  <w:num w:numId="16" w16cid:durableId="1097024195">
    <w:abstractNumId w:val="23"/>
  </w:num>
  <w:num w:numId="17" w16cid:durableId="113132692">
    <w:abstractNumId w:val="22"/>
  </w:num>
  <w:num w:numId="18" w16cid:durableId="341905697">
    <w:abstractNumId w:val="21"/>
  </w:num>
  <w:num w:numId="19" w16cid:durableId="1341617919">
    <w:abstractNumId w:val="20"/>
  </w:num>
  <w:num w:numId="20" w16cid:durableId="1879049729">
    <w:abstractNumId w:val="19"/>
  </w:num>
  <w:num w:numId="21" w16cid:durableId="155387481">
    <w:abstractNumId w:val="18"/>
  </w:num>
  <w:num w:numId="22" w16cid:durableId="1133985642">
    <w:abstractNumId w:val="17"/>
  </w:num>
  <w:num w:numId="23" w16cid:durableId="2012369251">
    <w:abstractNumId w:val="16"/>
  </w:num>
  <w:num w:numId="24" w16cid:durableId="450057515">
    <w:abstractNumId w:val="15"/>
  </w:num>
  <w:num w:numId="25" w16cid:durableId="128977629">
    <w:abstractNumId w:val="14"/>
  </w:num>
  <w:num w:numId="26" w16cid:durableId="1863516851">
    <w:abstractNumId w:val="13"/>
  </w:num>
  <w:num w:numId="27" w16cid:durableId="975111491">
    <w:abstractNumId w:val="12"/>
  </w:num>
  <w:num w:numId="28" w16cid:durableId="127212697">
    <w:abstractNumId w:val="11"/>
  </w:num>
  <w:num w:numId="29" w16cid:durableId="1419641668">
    <w:abstractNumId w:val="10"/>
  </w:num>
  <w:num w:numId="30" w16cid:durableId="1864005271">
    <w:abstractNumId w:val="9"/>
  </w:num>
  <w:num w:numId="31" w16cid:durableId="1424183761">
    <w:abstractNumId w:val="8"/>
  </w:num>
  <w:num w:numId="32" w16cid:durableId="312376405">
    <w:abstractNumId w:val="7"/>
  </w:num>
  <w:num w:numId="33" w16cid:durableId="604653044">
    <w:abstractNumId w:val="6"/>
  </w:num>
  <w:num w:numId="34" w16cid:durableId="1762335319">
    <w:abstractNumId w:val="5"/>
  </w:num>
  <w:num w:numId="35" w16cid:durableId="659583406">
    <w:abstractNumId w:val="4"/>
  </w:num>
  <w:num w:numId="36" w16cid:durableId="2119592662">
    <w:abstractNumId w:val="3"/>
  </w:num>
  <w:num w:numId="37" w16cid:durableId="1710912057">
    <w:abstractNumId w:val="2"/>
  </w:num>
  <w:num w:numId="38" w16cid:durableId="1131097027">
    <w:abstractNumId w:val="1"/>
  </w:num>
  <w:num w:numId="39" w16cid:durableId="586420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38E"/>
    <w:rsid w:val="000703D8"/>
    <w:rsid w:val="004835EE"/>
    <w:rsid w:val="0075038E"/>
    <w:rsid w:val="0088306F"/>
    <w:rsid w:val="00963053"/>
    <w:rsid w:val="00965712"/>
    <w:rsid w:val="00B15953"/>
    <w:rsid w:val="00BD29DA"/>
    <w:rsid w:val="00DF5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F47EC9"/>
  <w14:defaultImageDpi w14:val="0"/>
  <w15:docId w15:val="{75BBC6CC-2C24-498D-9F3B-E709DD8C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 w:qFormat="1"/>
    <w:lsdException w:name="Default Paragraph Font" w:semiHidden="1" w:uiPriority="1" w:unhideWhenUsed="1"/>
    <w:lsdException w:name="Body Text" w:semiHidden="1"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ind w:left="681"/>
      <w:outlineLvl w:val="0"/>
    </w:pPr>
    <w:rPr>
      <w:b/>
      <w:bCs/>
      <w:sz w:val="32"/>
      <w:szCs w:val="32"/>
    </w:rPr>
  </w:style>
  <w:style w:type="paragraph" w:styleId="Heading2">
    <w:name w:val="heading 2"/>
    <w:basedOn w:val="Normal"/>
    <w:next w:val="Normal"/>
    <w:link w:val="Heading2Char"/>
    <w:uiPriority w:val="1"/>
    <w:qFormat/>
    <w:pPr>
      <w:ind w:left="839" w:hanging="721"/>
      <w:outlineLvl w:val="1"/>
    </w:pPr>
    <w:rPr>
      <w:b/>
      <w:bCs/>
      <w:sz w:val="24"/>
      <w:szCs w:val="24"/>
    </w:rPr>
  </w:style>
  <w:style w:type="paragraph" w:styleId="Heading3">
    <w:name w:val="heading 3"/>
    <w:basedOn w:val="Normal"/>
    <w:next w:val="Normal"/>
    <w:link w:val="Heading3Char"/>
    <w:uiPriority w:val="1"/>
    <w:qFormat/>
    <w:pPr>
      <w:spacing w:before="199"/>
      <w:ind w:left="839" w:hanging="72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
    <w:name w:val="Body Text"/>
    <w:basedOn w:val="Normal"/>
    <w:link w:val="BodyTextChar"/>
    <w:uiPriority w:val="1"/>
    <w:qFormat/>
    <w:pPr>
      <w:spacing w:before="199"/>
      <w:ind w:left="119"/>
    </w:pPr>
    <w:rPr>
      <w:sz w:val="24"/>
      <w:szCs w:val="24"/>
    </w:rPr>
  </w:style>
  <w:style w:type="character" w:customStyle="1" w:styleId="BodyTextChar">
    <w:name w:val="Body Text Char"/>
    <w:basedOn w:val="DefaultParagraphFont"/>
    <w:link w:val="BodyText"/>
    <w:uiPriority w:val="99"/>
    <w:semiHidden/>
    <w:locked/>
    <w:rPr>
      <w:rFonts w:ascii="Arial" w:hAnsi="Arial" w:cs="Arial"/>
    </w:rPr>
  </w:style>
  <w:style w:type="paragraph" w:styleId="Title">
    <w:name w:val="Title"/>
    <w:basedOn w:val="Normal"/>
    <w:next w:val="Normal"/>
    <w:link w:val="TitleChar"/>
    <w:uiPriority w:val="1"/>
    <w:qFormat/>
    <w:pPr>
      <w:spacing w:before="63"/>
      <w:ind w:left="681" w:right="660"/>
      <w:jc w:val="center"/>
    </w:pPr>
    <w:rPr>
      <w:b/>
      <w:bCs/>
      <w:sz w:val="36"/>
      <w:szCs w:val="36"/>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ListParagraph">
    <w:name w:val="List Paragraph"/>
    <w:basedOn w:val="Normal"/>
    <w:uiPriority w:val="1"/>
    <w:qFormat/>
    <w:pPr>
      <w:spacing w:before="199"/>
      <w:ind w:left="119"/>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Header">
    <w:name w:val="header"/>
    <w:basedOn w:val="Normal"/>
    <w:link w:val="HeaderChar"/>
    <w:uiPriority w:val="99"/>
    <w:unhideWhenUsed/>
    <w:rsid w:val="00DF5A06"/>
    <w:pPr>
      <w:tabs>
        <w:tab w:val="center" w:pos="4680"/>
        <w:tab w:val="right" w:pos="9360"/>
      </w:tabs>
    </w:pPr>
  </w:style>
  <w:style w:type="character" w:customStyle="1" w:styleId="HeaderChar">
    <w:name w:val="Header Char"/>
    <w:basedOn w:val="DefaultParagraphFont"/>
    <w:link w:val="Header"/>
    <w:uiPriority w:val="99"/>
    <w:locked/>
    <w:rsid w:val="00DF5A06"/>
    <w:rPr>
      <w:rFonts w:ascii="Arial" w:hAnsi="Arial" w:cs="Arial"/>
    </w:rPr>
  </w:style>
  <w:style w:type="paragraph" w:styleId="Footer">
    <w:name w:val="footer"/>
    <w:basedOn w:val="Normal"/>
    <w:link w:val="FooterChar"/>
    <w:uiPriority w:val="99"/>
    <w:unhideWhenUsed/>
    <w:rsid w:val="00DF5A06"/>
    <w:pPr>
      <w:tabs>
        <w:tab w:val="center" w:pos="4680"/>
        <w:tab w:val="right" w:pos="9360"/>
      </w:tabs>
    </w:pPr>
  </w:style>
  <w:style w:type="character" w:customStyle="1" w:styleId="FooterChar">
    <w:name w:val="Footer Char"/>
    <w:basedOn w:val="DefaultParagraphFont"/>
    <w:link w:val="Footer"/>
    <w:uiPriority w:val="99"/>
    <w:locked/>
    <w:rsid w:val="00DF5A0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11447</Words>
  <Characters>65252</Characters>
  <Application>Microsoft Office Word</Application>
  <DocSecurity>0</DocSecurity>
  <Lines>543</Lines>
  <Paragraphs>153</Paragraphs>
  <ScaleCrop>false</ScaleCrop>
  <Company/>
  <LinksUpToDate>false</LinksUpToDate>
  <CharactersWithSpaces>76546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- 2022 Rulebook.docx</dc:title>
  <dc:subject/>
  <dc:creator>Owner</dc:creator>
  <cp:keywords/>
  <dc:description/>
  <cp:lastModifiedBy>Wilson,Ashton</cp:lastModifiedBy>
  <cp:revision>4</cp:revision>
  <cp:lastPrinted>2024-10-28T20:03:00Z</cp:lastPrinted>
  <dcterms:created xsi:type="dcterms:W3CDTF">2024-10-28T20:01:00Z</dcterms:created>
  <dcterms:modified xsi:type="dcterms:W3CDTF">2024-10-28T20:04:00Z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Producer">
    <vt:lpwstr>macOS Version 11.6 (Build 20G165) Quartz PDFContext</vt:lpwstr>
  </property>
</Properties>
</file>